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FEA" w14:textId="77777777" w:rsidR="00BB4EF7" w:rsidRDefault="00BB4EF7" w:rsidP="00E56716">
      <w:pPr>
        <w:pStyle w:val="Pis"/>
      </w:pPr>
    </w:p>
    <w:p w14:paraId="7BC236B6" w14:textId="4568A8E0" w:rsidR="00B650F8" w:rsidRPr="002D4164" w:rsidRDefault="00D923AD" w:rsidP="00E56716">
      <w:pPr>
        <w:pStyle w:val="Pis"/>
      </w:pPr>
      <w:r w:rsidRPr="002D4164">
        <w:rPr>
          <w:noProof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21E86" w14:textId="77777777" w:rsidR="009E2538" w:rsidRDefault="009E2538" w:rsidP="00357A0C">
      <w:pPr>
        <w:pStyle w:val="Pealkiri1"/>
        <w:jc w:val="center"/>
        <w:rPr>
          <w:rFonts w:ascii="Roboto Condensed" w:hAnsi="Roboto Condensed" w:cs="Arial"/>
          <w:sz w:val="28"/>
          <w:szCs w:val="28"/>
          <w:lang w:val="et-EE"/>
        </w:rPr>
      </w:pPr>
    </w:p>
    <w:p w14:paraId="3DF02C80" w14:textId="2CAA927A" w:rsidR="0044438E" w:rsidRPr="005D71AA" w:rsidRDefault="00357A0C" w:rsidP="00357A0C">
      <w:pPr>
        <w:pStyle w:val="Pealkiri1"/>
        <w:jc w:val="center"/>
        <w:rPr>
          <w:rFonts w:ascii="Roboto Condensed" w:hAnsi="Roboto Condensed" w:cs="Arial"/>
          <w:b w:val="0"/>
          <w:sz w:val="28"/>
          <w:szCs w:val="28"/>
          <w:lang w:val="et-EE"/>
        </w:rPr>
      </w:pPr>
      <w:r w:rsidRPr="00357A0C">
        <w:rPr>
          <w:rFonts w:ascii="Roboto Condensed" w:hAnsi="Roboto Condensed" w:cs="Arial"/>
          <w:sz w:val="28"/>
          <w:szCs w:val="28"/>
          <w:lang w:val="et-EE"/>
        </w:rPr>
        <w:t>VOLIKOGU</w:t>
      </w:r>
      <w:r w:rsidR="0044438E" w:rsidRPr="00357A0C">
        <w:rPr>
          <w:rFonts w:ascii="Roboto Condensed" w:hAnsi="Roboto Condensed" w:cs="Arial"/>
          <w:sz w:val="28"/>
          <w:szCs w:val="28"/>
          <w:lang w:val="et-EE"/>
        </w:rPr>
        <w:t xml:space="preserve"> KOOSOLEKU</w:t>
      </w:r>
      <w:r w:rsidRPr="00357A0C">
        <w:rPr>
          <w:rFonts w:ascii="Roboto Condensed" w:hAnsi="Roboto Condensed" w:cs="Arial"/>
          <w:sz w:val="28"/>
          <w:szCs w:val="28"/>
          <w:lang w:val="et-EE"/>
        </w:rPr>
        <w:t xml:space="preserve"> </w:t>
      </w:r>
      <w:r w:rsidR="0044438E" w:rsidRPr="005D71AA">
        <w:rPr>
          <w:rFonts w:ascii="Roboto Condensed" w:hAnsi="Roboto Condensed" w:cs="Arial"/>
          <w:sz w:val="28"/>
          <w:szCs w:val="28"/>
          <w:lang w:val="et-EE"/>
        </w:rPr>
        <w:t>PÄEVAKORD</w:t>
      </w:r>
    </w:p>
    <w:p w14:paraId="35482ECE" w14:textId="1D6267F6" w:rsidR="0044438E" w:rsidRPr="0044438E" w:rsidRDefault="00560E5A" w:rsidP="0044438E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20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 xml:space="preserve">. </w:t>
      </w:r>
      <w:r>
        <w:rPr>
          <w:rFonts w:ascii="Roboto Condensed" w:hAnsi="Roboto Condensed"/>
          <w:b/>
          <w:sz w:val="22"/>
          <w:szCs w:val="22"/>
          <w:highlight w:val="yellow"/>
        </w:rPr>
        <w:t>m</w:t>
      </w:r>
      <w:r w:rsidR="00E74C91">
        <w:rPr>
          <w:rFonts w:ascii="Roboto Condensed" w:hAnsi="Roboto Condensed"/>
          <w:b/>
          <w:sz w:val="22"/>
          <w:szCs w:val="22"/>
          <w:highlight w:val="yellow"/>
        </w:rPr>
        <w:t>ail</w:t>
      </w:r>
      <w:r w:rsidR="00682993">
        <w:rPr>
          <w:rFonts w:ascii="Roboto Condensed" w:hAnsi="Roboto Condensed"/>
          <w:b/>
          <w:sz w:val="22"/>
          <w:szCs w:val="22"/>
          <w:highlight w:val="yellow"/>
        </w:rPr>
        <w:t xml:space="preserve"> 2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>02</w:t>
      </w:r>
      <w:r w:rsidR="00FB0DDC">
        <w:rPr>
          <w:rFonts w:ascii="Roboto Condensed" w:hAnsi="Roboto Condensed"/>
          <w:b/>
          <w:sz w:val="22"/>
          <w:szCs w:val="22"/>
          <w:highlight w:val="yellow"/>
        </w:rPr>
        <w:t>6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 xml:space="preserve"> kell 1</w:t>
      </w:r>
      <w:r w:rsidR="00357A0C">
        <w:rPr>
          <w:rFonts w:ascii="Roboto Condensed" w:hAnsi="Roboto Condensed"/>
          <w:b/>
          <w:sz w:val="22"/>
          <w:szCs w:val="22"/>
          <w:highlight w:val="yellow"/>
        </w:rPr>
        <w:t>0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>:00</w:t>
      </w:r>
    </w:p>
    <w:p w14:paraId="7ED3CB61" w14:textId="77777777" w:rsidR="00CC456C" w:rsidRDefault="00CC456C" w:rsidP="00A737B4">
      <w:pPr>
        <w:keepNext/>
        <w:spacing w:before="240" w:after="60" w:line="240" w:lineRule="auto"/>
        <w:outlineLvl w:val="2"/>
        <w:rPr>
          <w:rFonts w:ascii="Roboto Condensed" w:eastAsia="Times New Roman" w:hAnsi="Roboto Condensed" w:cs="Arial"/>
          <w:b/>
          <w:bCs/>
          <w:sz w:val="24"/>
          <w:szCs w:val="24"/>
        </w:rPr>
      </w:pPr>
    </w:p>
    <w:p w14:paraId="722D76E5" w14:textId="77777777" w:rsidR="00CC456C" w:rsidRDefault="00CC456C" w:rsidP="00A737B4">
      <w:pPr>
        <w:keepNext/>
        <w:spacing w:before="240" w:after="60" w:line="240" w:lineRule="auto"/>
        <w:outlineLvl w:val="2"/>
        <w:rPr>
          <w:rFonts w:ascii="Roboto Condensed" w:eastAsia="Times New Roman" w:hAnsi="Roboto Condensed" w:cs="Arial"/>
          <w:b/>
          <w:bCs/>
          <w:sz w:val="24"/>
          <w:szCs w:val="24"/>
        </w:rPr>
      </w:pPr>
    </w:p>
    <w:p w14:paraId="4EEEEE83" w14:textId="1E2E52DC" w:rsidR="00560E5A" w:rsidRPr="00CC456C" w:rsidRDefault="00560E5A" w:rsidP="00A737B4">
      <w:pPr>
        <w:keepNext/>
        <w:spacing w:before="240" w:after="60" w:line="240" w:lineRule="auto"/>
        <w:outlineLvl w:val="2"/>
        <w:rPr>
          <w:rFonts w:ascii="Roboto Condensed" w:eastAsia="Times New Roman" w:hAnsi="Roboto Condensed" w:cs="Arial"/>
          <w:b/>
          <w:bCs/>
          <w:sz w:val="24"/>
          <w:szCs w:val="24"/>
        </w:rPr>
      </w:pPr>
      <w:r w:rsidRPr="00CC456C">
        <w:rPr>
          <w:rFonts w:ascii="Roboto Condensed" w:eastAsia="Times New Roman" w:hAnsi="Roboto Condensed" w:cs="Arial"/>
          <w:b/>
          <w:bCs/>
          <w:sz w:val="24"/>
          <w:szCs w:val="24"/>
        </w:rPr>
        <w:t>Maardu linn</w:t>
      </w:r>
      <w:r w:rsidR="00E74C91" w:rsidRPr="00CC456C">
        <w:rPr>
          <w:rFonts w:ascii="Roboto Condensed" w:eastAsia="Times New Roman" w:hAnsi="Roboto Condensed" w:cs="Arial"/>
          <w:b/>
          <w:bCs/>
          <w:sz w:val="24"/>
          <w:szCs w:val="24"/>
        </w:rPr>
        <w:t xml:space="preserve">, </w:t>
      </w:r>
      <w:r w:rsidRPr="00CC456C">
        <w:rPr>
          <w:rFonts w:ascii="Roboto Condensed" w:eastAsia="Times New Roman" w:hAnsi="Roboto Condensed" w:cs="Arial"/>
          <w:b/>
          <w:bCs/>
          <w:sz w:val="24"/>
          <w:szCs w:val="24"/>
        </w:rPr>
        <w:t>Maardu Vaba Aja Keskus, Keemikute tn 12b</w:t>
      </w:r>
    </w:p>
    <w:p w14:paraId="4B52011D" w14:textId="77777777" w:rsidR="00A737B4" w:rsidRPr="00CC456C" w:rsidRDefault="00A737B4" w:rsidP="00A737B4">
      <w:pPr>
        <w:pStyle w:val="Default"/>
        <w:rPr>
          <w:rFonts w:ascii="Roboto Condensed" w:hAnsi="Roboto Condensed" w:cs="Arial"/>
          <w:b/>
          <w:bCs/>
        </w:rPr>
      </w:pPr>
    </w:p>
    <w:p w14:paraId="2401A555" w14:textId="77777777" w:rsidR="00A737B4" w:rsidRPr="00CC456C" w:rsidRDefault="00A737B4" w:rsidP="00A737B4">
      <w:pPr>
        <w:pStyle w:val="Default"/>
        <w:rPr>
          <w:rFonts w:ascii="Roboto Condensed" w:hAnsi="Roboto Condensed" w:cs="Arial"/>
          <w:b/>
          <w:bCs/>
        </w:rPr>
      </w:pPr>
      <w:r w:rsidRPr="00CC456C">
        <w:rPr>
          <w:rFonts w:ascii="Roboto Condensed" w:hAnsi="Roboto Condensed" w:cs="Arial"/>
          <w:b/>
          <w:bCs/>
        </w:rPr>
        <w:t>Alates kell 9:45</w:t>
      </w:r>
    </w:p>
    <w:p w14:paraId="6E3061A7" w14:textId="77777777" w:rsidR="00A737B4" w:rsidRPr="00CC456C" w:rsidRDefault="00A737B4" w:rsidP="00A737B4">
      <w:pPr>
        <w:pStyle w:val="Default"/>
        <w:rPr>
          <w:rFonts w:ascii="Roboto Condensed" w:hAnsi="Roboto Condensed" w:cs="Arial"/>
        </w:rPr>
      </w:pPr>
      <w:r w:rsidRPr="00CC456C">
        <w:rPr>
          <w:rFonts w:ascii="Roboto Condensed" w:hAnsi="Roboto Condensed" w:cs="Arial"/>
        </w:rPr>
        <w:t>Registreerimine ja hommikukohv</w:t>
      </w:r>
    </w:p>
    <w:p w14:paraId="511F3136" w14:textId="77777777" w:rsidR="00A737B4" w:rsidRPr="00CC456C" w:rsidRDefault="00A737B4" w:rsidP="00A737B4">
      <w:pPr>
        <w:pStyle w:val="Default"/>
        <w:rPr>
          <w:rFonts w:ascii="Roboto Condensed" w:hAnsi="Roboto Condensed" w:cs="Arial"/>
        </w:rPr>
      </w:pPr>
    </w:p>
    <w:p w14:paraId="185F44A2" w14:textId="45B61BCD" w:rsidR="00CC456C" w:rsidRPr="00CC456C" w:rsidRDefault="00CC456C" w:rsidP="00CC456C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>1.</w:t>
      </w:r>
      <w:r w:rsidRPr="00CC456C">
        <w:rPr>
          <w:rFonts w:ascii="Roboto Condensed" w:hAnsi="Roboto Condensed" w:cs="Arial"/>
          <w:b/>
          <w:bCs/>
        </w:rPr>
        <w:t xml:space="preserve">  10:00 – 10</w:t>
      </w:r>
      <w:r w:rsidR="009E2538">
        <w:rPr>
          <w:rFonts w:ascii="Roboto Condensed" w:hAnsi="Roboto Condensed" w:cs="Arial"/>
          <w:b/>
          <w:bCs/>
        </w:rPr>
        <w:t>:</w:t>
      </w:r>
      <w:r w:rsidRPr="00CC456C">
        <w:rPr>
          <w:rFonts w:ascii="Roboto Condensed" w:hAnsi="Roboto Condensed" w:cs="Arial"/>
          <w:b/>
          <w:bCs/>
        </w:rPr>
        <w:t>1</w:t>
      </w:r>
      <w:r w:rsidR="009E2538">
        <w:rPr>
          <w:rFonts w:ascii="Roboto Condensed" w:hAnsi="Roboto Condensed" w:cs="Arial"/>
          <w:b/>
          <w:bCs/>
        </w:rPr>
        <w:t>5</w:t>
      </w:r>
      <w:r w:rsidRPr="00CC456C">
        <w:rPr>
          <w:rFonts w:ascii="Roboto Condensed" w:hAnsi="Roboto Condensed" w:cs="Arial"/>
          <w:b/>
          <w:bCs/>
        </w:rPr>
        <w:t xml:space="preserve"> </w:t>
      </w:r>
    </w:p>
    <w:p w14:paraId="4777CE84" w14:textId="3C4C7D60" w:rsidR="00CC456C" w:rsidRDefault="00CC456C" w:rsidP="00CC456C">
      <w:pPr>
        <w:pStyle w:val="Default"/>
        <w:jc w:val="both"/>
        <w:rPr>
          <w:rFonts w:ascii="Roboto Condensed" w:hAnsi="Roboto Condensed" w:cs="Arial"/>
          <w:b/>
          <w:bCs/>
        </w:rPr>
      </w:pPr>
      <w:r w:rsidRPr="00CC456C">
        <w:rPr>
          <w:rFonts w:ascii="Roboto Condensed" w:hAnsi="Roboto Condensed" w:cs="Arial"/>
          <w:b/>
          <w:bCs/>
        </w:rPr>
        <w:t xml:space="preserve">      Maardu linna</w:t>
      </w:r>
      <w:r w:rsidR="00713B7F">
        <w:rPr>
          <w:rFonts w:ascii="Roboto Condensed" w:hAnsi="Roboto Condensed" w:cs="Arial"/>
          <w:b/>
          <w:bCs/>
        </w:rPr>
        <w:t>juhtide</w:t>
      </w:r>
      <w:r w:rsidRPr="00CC456C">
        <w:rPr>
          <w:rFonts w:ascii="Roboto Condensed" w:hAnsi="Roboto Condensed" w:cs="Arial"/>
          <w:b/>
          <w:bCs/>
        </w:rPr>
        <w:t xml:space="preserve"> tervitus</w:t>
      </w:r>
    </w:p>
    <w:p w14:paraId="34AFD409" w14:textId="28A9FCC9" w:rsidR="00A737B4" w:rsidRPr="009E2538" w:rsidRDefault="009E2538" w:rsidP="009E2538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      </w:t>
      </w:r>
    </w:p>
    <w:p w14:paraId="4384715C" w14:textId="0DA6AE8D" w:rsidR="00006952" w:rsidRPr="00CC456C" w:rsidRDefault="00CC456C" w:rsidP="00CC456C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eastAsia="Times New Roman" w:hAnsi="Roboto Condensed" w:cs="Arial"/>
          <w:b/>
          <w:bCs/>
        </w:rPr>
        <w:t xml:space="preserve">2.  </w:t>
      </w:r>
      <w:r w:rsidR="00006952" w:rsidRPr="00CC456C">
        <w:rPr>
          <w:rFonts w:ascii="Roboto Condensed" w:eastAsia="Times New Roman" w:hAnsi="Roboto Condensed" w:cs="Arial"/>
          <w:b/>
          <w:bCs/>
        </w:rPr>
        <w:t>10:</w:t>
      </w:r>
      <w:r>
        <w:rPr>
          <w:rFonts w:ascii="Roboto Condensed" w:eastAsia="Times New Roman" w:hAnsi="Roboto Condensed" w:cs="Arial"/>
          <w:b/>
          <w:bCs/>
        </w:rPr>
        <w:t>1</w:t>
      </w:r>
      <w:r w:rsidR="009E2538">
        <w:rPr>
          <w:rFonts w:ascii="Roboto Condensed" w:eastAsia="Times New Roman" w:hAnsi="Roboto Condensed" w:cs="Arial"/>
          <w:b/>
          <w:bCs/>
        </w:rPr>
        <w:t>5</w:t>
      </w:r>
      <w:r w:rsidR="00E74C91" w:rsidRPr="00CC456C">
        <w:rPr>
          <w:rFonts w:ascii="Roboto Condensed" w:eastAsia="Times New Roman" w:hAnsi="Roboto Condensed" w:cs="Arial"/>
          <w:b/>
          <w:bCs/>
        </w:rPr>
        <w:t xml:space="preserve"> </w:t>
      </w:r>
      <w:r w:rsidR="00006952" w:rsidRPr="00CC456C">
        <w:rPr>
          <w:rFonts w:ascii="Roboto Condensed" w:eastAsia="Times New Roman" w:hAnsi="Roboto Condensed" w:cs="Arial"/>
          <w:b/>
          <w:bCs/>
        </w:rPr>
        <w:t>–</w:t>
      </w:r>
      <w:r w:rsidR="00E74C91" w:rsidRPr="00CC456C">
        <w:rPr>
          <w:rFonts w:ascii="Roboto Condensed" w:eastAsia="Times New Roman" w:hAnsi="Roboto Condensed" w:cs="Arial"/>
          <w:b/>
          <w:bCs/>
        </w:rPr>
        <w:t xml:space="preserve"> </w:t>
      </w:r>
      <w:r w:rsidR="00006952" w:rsidRPr="00CC456C">
        <w:rPr>
          <w:rFonts w:ascii="Roboto Condensed" w:eastAsia="Times New Roman" w:hAnsi="Roboto Condensed" w:cs="Arial"/>
          <w:b/>
          <w:bCs/>
        </w:rPr>
        <w:t>10:</w:t>
      </w:r>
      <w:r w:rsidR="00E74C91" w:rsidRPr="00CC456C">
        <w:rPr>
          <w:rFonts w:ascii="Roboto Condensed" w:eastAsia="Times New Roman" w:hAnsi="Roboto Condensed" w:cs="Arial"/>
          <w:b/>
          <w:bCs/>
        </w:rPr>
        <w:t>4</w:t>
      </w:r>
      <w:r w:rsidR="009E2538">
        <w:rPr>
          <w:rFonts w:ascii="Roboto Condensed" w:eastAsia="Times New Roman" w:hAnsi="Roboto Condensed" w:cs="Arial"/>
          <w:b/>
          <w:bCs/>
        </w:rPr>
        <w:t>5</w:t>
      </w:r>
      <w:r w:rsidR="00006952" w:rsidRPr="00CC456C">
        <w:rPr>
          <w:rFonts w:ascii="Roboto Condensed" w:eastAsia="Times New Roman" w:hAnsi="Roboto Condensed" w:cs="Arial"/>
          <w:b/>
          <w:bCs/>
        </w:rPr>
        <w:t xml:space="preserve"> </w:t>
      </w:r>
    </w:p>
    <w:p w14:paraId="08EBD942" w14:textId="5D729B99" w:rsidR="00006952" w:rsidRPr="00CC456C" w:rsidRDefault="00560E5A" w:rsidP="00006952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  <w:r w:rsidRPr="00CC456C">
        <w:rPr>
          <w:rFonts w:ascii="Roboto Condensed" w:hAnsi="Roboto Condensed" w:cs="Arial"/>
          <w:b/>
          <w:bCs/>
        </w:rPr>
        <w:t>Kohalikele omavalitsustele suunatud haridustoetuse suunamine kov tulumaksueraldisesse</w:t>
      </w:r>
      <w:r w:rsidR="00E74C91" w:rsidRPr="00CC456C">
        <w:rPr>
          <w:rFonts w:ascii="Roboto Condensed" w:hAnsi="Roboto Condensed" w:cs="Arial"/>
          <w:b/>
          <w:bCs/>
        </w:rPr>
        <w:t xml:space="preserve"> alates 2027</w:t>
      </w:r>
    </w:p>
    <w:p w14:paraId="2E5F7342" w14:textId="3DE3E469" w:rsidR="00E74C91" w:rsidRPr="00CC456C" w:rsidRDefault="00E74C91" w:rsidP="00006952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  <w:r w:rsidRPr="00CC456C">
        <w:rPr>
          <w:rFonts w:ascii="Roboto Condensed" w:hAnsi="Roboto Condensed" w:cs="Arial"/>
          <w:b/>
          <w:bCs/>
        </w:rPr>
        <w:t>Mis muutub uuest aastast ja kuidas see kov tulubaasi mõjutab?</w:t>
      </w:r>
    </w:p>
    <w:p w14:paraId="5DF22FF5" w14:textId="76CB9243" w:rsidR="00E74C91" w:rsidRPr="00CC456C" w:rsidRDefault="00560E5A" w:rsidP="00E74C91">
      <w:pPr>
        <w:pStyle w:val="Default"/>
        <w:ind w:left="284"/>
        <w:jc w:val="both"/>
        <w:rPr>
          <w:rFonts w:ascii="Roboto Condensed" w:hAnsi="Roboto Condensed" w:cs="Arial"/>
        </w:rPr>
      </w:pPr>
      <w:r w:rsidRPr="00CC456C">
        <w:rPr>
          <w:rFonts w:ascii="Roboto Condensed" w:hAnsi="Roboto Condensed" w:cs="Arial"/>
        </w:rPr>
        <w:t xml:space="preserve">Ettekandja: Sulev Liivik </w:t>
      </w:r>
      <w:r w:rsidR="00E74C91" w:rsidRPr="00CC456C">
        <w:rPr>
          <w:rFonts w:ascii="Roboto Condensed" w:hAnsi="Roboto Condensed" w:cs="Arial"/>
        </w:rPr>
        <w:t>–</w:t>
      </w:r>
      <w:r w:rsidRPr="00CC456C">
        <w:rPr>
          <w:rFonts w:ascii="Roboto Condensed" w:hAnsi="Roboto Condensed" w:cs="Arial"/>
        </w:rPr>
        <w:t xml:space="preserve"> </w:t>
      </w:r>
      <w:r w:rsidR="00E74C91" w:rsidRPr="00CC456C">
        <w:rPr>
          <w:rFonts w:ascii="Roboto Condensed" w:hAnsi="Roboto Condensed" w:cs="Arial"/>
        </w:rPr>
        <w:t>Regionaal-</w:t>
      </w:r>
      <w:r w:rsidR="002D563A">
        <w:rPr>
          <w:rFonts w:ascii="Roboto Condensed" w:hAnsi="Roboto Condensed" w:cs="Arial"/>
        </w:rPr>
        <w:t xml:space="preserve"> </w:t>
      </w:r>
      <w:r w:rsidR="00E74C91" w:rsidRPr="00CC456C">
        <w:rPr>
          <w:rFonts w:ascii="Roboto Condensed" w:hAnsi="Roboto Condensed" w:cs="Arial"/>
        </w:rPr>
        <w:t xml:space="preserve">ja </w:t>
      </w:r>
      <w:r w:rsidR="002D563A">
        <w:rPr>
          <w:rFonts w:ascii="Roboto Condensed" w:hAnsi="Roboto Condensed" w:cs="Arial"/>
        </w:rPr>
        <w:t>P</w:t>
      </w:r>
      <w:r w:rsidR="00E74C91" w:rsidRPr="00CC456C">
        <w:rPr>
          <w:rFonts w:ascii="Roboto Condensed" w:hAnsi="Roboto Condensed" w:cs="Arial"/>
        </w:rPr>
        <w:t>õllumajandusministeeriumi osakonnajuhataja asetäitja.</w:t>
      </w:r>
    </w:p>
    <w:p w14:paraId="04C86CC5" w14:textId="77777777" w:rsidR="00CC456C" w:rsidRDefault="00CC456C" w:rsidP="00CC456C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266C5ED6" w14:textId="69D53E76" w:rsidR="00006952" w:rsidRPr="00CC456C" w:rsidRDefault="00CC456C" w:rsidP="00CC456C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3.  </w:t>
      </w:r>
      <w:r w:rsidR="00006952" w:rsidRPr="00CC456C">
        <w:rPr>
          <w:rFonts w:ascii="Roboto Condensed" w:eastAsia="Times New Roman" w:hAnsi="Roboto Condensed" w:cs="Arial"/>
          <w:b/>
          <w:bCs/>
        </w:rPr>
        <w:t>10:</w:t>
      </w:r>
      <w:r w:rsidR="00E74C91" w:rsidRPr="00CC456C">
        <w:rPr>
          <w:rFonts w:ascii="Roboto Condensed" w:eastAsia="Times New Roman" w:hAnsi="Roboto Condensed" w:cs="Arial"/>
          <w:b/>
          <w:bCs/>
        </w:rPr>
        <w:t>4</w:t>
      </w:r>
      <w:r w:rsidR="009E2538">
        <w:rPr>
          <w:rFonts w:ascii="Roboto Condensed" w:eastAsia="Times New Roman" w:hAnsi="Roboto Condensed" w:cs="Arial"/>
          <w:b/>
          <w:bCs/>
        </w:rPr>
        <w:t>5</w:t>
      </w:r>
      <w:r w:rsidR="00E74C91" w:rsidRPr="00CC456C">
        <w:rPr>
          <w:rFonts w:ascii="Roboto Condensed" w:eastAsia="Times New Roman" w:hAnsi="Roboto Condensed" w:cs="Arial"/>
          <w:b/>
          <w:bCs/>
        </w:rPr>
        <w:t xml:space="preserve"> </w:t>
      </w:r>
      <w:r w:rsidR="00006952" w:rsidRPr="00CC456C">
        <w:rPr>
          <w:rFonts w:ascii="Roboto Condensed" w:eastAsia="Times New Roman" w:hAnsi="Roboto Condensed" w:cs="Arial"/>
          <w:b/>
          <w:bCs/>
        </w:rPr>
        <w:t>–</w:t>
      </w:r>
      <w:r w:rsidR="00E74C91" w:rsidRPr="00CC456C">
        <w:rPr>
          <w:rFonts w:ascii="Roboto Condensed" w:eastAsia="Times New Roman" w:hAnsi="Roboto Condensed" w:cs="Arial"/>
          <w:b/>
          <w:bCs/>
        </w:rPr>
        <w:t xml:space="preserve"> </w:t>
      </w:r>
      <w:r w:rsidR="00006952" w:rsidRPr="00CC456C">
        <w:rPr>
          <w:rFonts w:ascii="Roboto Condensed" w:eastAsia="Times New Roman" w:hAnsi="Roboto Condensed" w:cs="Arial"/>
          <w:b/>
          <w:bCs/>
        </w:rPr>
        <w:t>1</w:t>
      </w:r>
      <w:r w:rsidR="00E74C91" w:rsidRPr="00CC456C">
        <w:rPr>
          <w:rFonts w:ascii="Roboto Condensed" w:eastAsia="Times New Roman" w:hAnsi="Roboto Condensed" w:cs="Arial"/>
          <w:b/>
          <w:bCs/>
        </w:rPr>
        <w:t>1</w:t>
      </w:r>
      <w:r w:rsidR="00006952" w:rsidRPr="00CC456C">
        <w:rPr>
          <w:rFonts w:ascii="Roboto Condensed" w:eastAsia="Times New Roman" w:hAnsi="Roboto Condensed" w:cs="Arial"/>
          <w:b/>
          <w:bCs/>
        </w:rPr>
        <w:t>:</w:t>
      </w:r>
      <w:r w:rsidR="009E2538">
        <w:rPr>
          <w:rFonts w:ascii="Roboto Condensed" w:eastAsia="Times New Roman" w:hAnsi="Roboto Condensed" w:cs="Arial"/>
          <w:b/>
          <w:bCs/>
        </w:rPr>
        <w:t>20</w:t>
      </w:r>
    </w:p>
    <w:p w14:paraId="0403F220" w14:textId="0395082C" w:rsidR="00006952" w:rsidRPr="00CC456C" w:rsidRDefault="00E74C91" w:rsidP="00006952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  <w:r w:rsidRPr="00CC456C">
        <w:rPr>
          <w:rFonts w:ascii="Roboto Condensed" w:hAnsi="Roboto Condensed" w:cs="Arial"/>
          <w:b/>
          <w:bCs/>
        </w:rPr>
        <w:t>Harjumaa</w:t>
      </w:r>
      <w:r w:rsidR="008B5C4D">
        <w:rPr>
          <w:rFonts w:ascii="Roboto Condensed" w:hAnsi="Roboto Condensed" w:cs="Arial"/>
          <w:b/>
          <w:bCs/>
        </w:rPr>
        <w:t xml:space="preserve">l </w:t>
      </w:r>
      <w:r w:rsidRPr="00CC456C">
        <w:rPr>
          <w:rFonts w:ascii="Roboto Condensed" w:hAnsi="Roboto Condensed" w:cs="Arial"/>
          <w:b/>
          <w:bCs/>
        </w:rPr>
        <w:t>teostatavad teetööd 2026 ja lähituleviku perspektiivplaanid.</w:t>
      </w:r>
    </w:p>
    <w:p w14:paraId="41BA9059" w14:textId="6C897DE8" w:rsidR="00CC456C" w:rsidRDefault="00E74C91" w:rsidP="00CC456C">
      <w:pPr>
        <w:pStyle w:val="Default"/>
        <w:ind w:left="284"/>
        <w:jc w:val="both"/>
        <w:rPr>
          <w:rFonts w:ascii="Roboto Condensed" w:hAnsi="Roboto Condensed" w:cs="Arial"/>
        </w:rPr>
      </w:pPr>
      <w:r w:rsidRPr="00CC456C">
        <w:rPr>
          <w:rFonts w:ascii="Roboto Condensed" w:hAnsi="Roboto Condensed" w:cs="Arial"/>
        </w:rPr>
        <w:t>Ettekandja: Margus Magnus - Transpordiameti teede korrashoiu ja liikluskorralduse juhataja</w:t>
      </w:r>
    </w:p>
    <w:p w14:paraId="54E7927B" w14:textId="77777777" w:rsidR="00751C98" w:rsidRPr="00CC456C" w:rsidRDefault="00751C98" w:rsidP="00CC456C">
      <w:pPr>
        <w:pStyle w:val="Default"/>
        <w:ind w:left="284"/>
        <w:jc w:val="both"/>
      </w:pPr>
    </w:p>
    <w:p w14:paraId="2D9C3ABE" w14:textId="3023CC96" w:rsidR="00AA32B3" w:rsidRPr="00CC456C" w:rsidRDefault="00751C98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eastAsia="Times New Roman" w:hAnsi="Roboto Condensed" w:cs="Arial"/>
          <w:b/>
          <w:bCs/>
        </w:rPr>
        <w:t xml:space="preserve">4. </w:t>
      </w:r>
      <w:r w:rsidR="00AA32B3" w:rsidRPr="00CC456C">
        <w:rPr>
          <w:rFonts w:ascii="Roboto Condensed" w:eastAsia="Times New Roman" w:hAnsi="Roboto Condensed" w:cs="Arial"/>
          <w:b/>
          <w:bCs/>
        </w:rPr>
        <w:t>1</w:t>
      </w:r>
      <w:r w:rsidR="00CC456C" w:rsidRPr="00CC456C">
        <w:rPr>
          <w:rFonts w:ascii="Roboto Condensed" w:eastAsia="Times New Roman" w:hAnsi="Roboto Condensed" w:cs="Arial"/>
          <w:b/>
          <w:bCs/>
        </w:rPr>
        <w:t>1</w:t>
      </w:r>
      <w:r w:rsidR="00AA32B3" w:rsidRPr="00CC456C">
        <w:rPr>
          <w:rFonts w:ascii="Roboto Condensed" w:eastAsia="Times New Roman" w:hAnsi="Roboto Condensed" w:cs="Arial"/>
          <w:b/>
          <w:bCs/>
        </w:rPr>
        <w:t>:</w:t>
      </w:r>
      <w:r w:rsidR="009E2538">
        <w:rPr>
          <w:rFonts w:ascii="Roboto Condensed" w:eastAsia="Times New Roman" w:hAnsi="Roboto Condensed" w:cs="Arial"/>
          <w:b/>
          <w:bCs/>
        </w:rPr>
        <w:t>20</w:t>
      </w:r>
      <w:r w:rsidR="007C03C6" w:rsidRPr="00CC456C">
        <w:rPr>
          <w:rFonts w:ascii="Roboto Condensed" w:eastAsia="Times New Roman" w:hAnsi="Roboto Condensed" w:cs="Arial"/>
          <w:b/>
          <w:bCs/>
        </w:rPr>
        <w:t xml:space="preserve"> </w:t>
      </w:r>
      <w:r w:rsidR="00AA32B3" w:rsidRPr="00CC456C">
        <w:rPr>
          <w:rFonts w:ascii="Roboto Condensed" w:eastAsia="Times New Roman" w:hAnsi="Roboto Condensed" w:cs="Arial"/>
          <w:b/>
          <w:bCs/>
        </w:rPr>
        <w:t>–1</w:t>
      </w:r>
      <w:r w:rsidR="009E2538">
        <w:rPr>
          <w:rFonts w:ascii="Roboto Condensed" w:eastAsia="Times New Roman" w:hAnsi="Roboto Condensed" w:cs="Arial"/>
          <w:b/>
          <w:bCs/>
        </w:rPr>
        <w:t>1</w:t>
      </w:r>
      <w:r w:rsidR="00CC456C" w:rsidRPr="00CC456C">
        <w:rPr>
          <w:rFonts w:ascii="Roboto Condensed" w:eastAsia="Times New Roman" w:hAnsi="Roboto Condensed" w:cs="Arial"/>
          <w:b/>
          <w:bCs/>
        </w:rPr>
        <w:t>:</w:t>
      </w:r>
      <w:r w:rsidR="00323DA8">
        <w:rPr>
          <w:rFonts w:ascii="Roboto Condensed" w:eastAsia="Times New Roman" w:hAnsi="Roboto Condensed" w:cs="Arial"/>
          <w:b/>
          <w:bCs/>
        </w:rPr>
        <w:t>5</w:t>
      </w:r>
      <w:r w:rsidR="009E2538">
        <w:rPr>
          <w:rFonts w:ascii="Roboto Condensed" w:eastAsia="Times New Roman" w:hAnsi="Roboto Condensed" w:cs="Arial"/>
          <w:b/>
          <w:bCs/>
        </w:rPr>
        <w:t>0</w:t>
      </w:r>
      <w:r w:rsidR="00AA32B3" w:rsidRPr="00CC456C">
        <w:rPr>
          <w:rFonts w:ascii="Roboto Condensed" w:eastAsia="Times New Roman" w:hAnsi="Roboto Condensed" w:cs="Arial"/>
          <w:b/>
          <w:bCs/>
        </w:rPr>
        <w:t xml:space="preserve"> </w:t>
      </w:r>
    </w:p>
    <w:p w14:paraId="5D86483D" w14:textId="671ABF83" w:rsidR="00AA32B3" w:rsidRPr="00CC456C" w:rsidRDefault="00C34C51" w:rsidP="00AA32B3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  <w:r w:rsidRPr="00CC456C">
        <w:rPr>
          <w:rFonts w:ascii="Roboto Condensed" w:eastAsia="Times New Roman" w:hAnsi="Roboto Condensed" w:cs="Arial"/>
          <w:b/>
          <w:bCs/>
        </w:rPr>
        <w:t>H</w:t>
      </w:r>
      <w:r w:rsidR="00CC456C" w:rsidRPr="00CC456C">
        <w:rPr>
          <w:rFonts w:ascii="Roboto Condensed" w:eastAsia="Times New Roman" w:hAnsi="Roboto Condensed" w:cs="Arial"/>
          <w:b/>
          <w:bCs/>
        </w:rPr>
        <w:t>arjuma Spordiliidu tegevuse ülevaade, eelarve, koolinoorte võistlused 2026</w:t>
      </w:r>
    </w:p>
    <w:p w14:paraId="3462BEF8" w14:textId="08320313" w:rsidR="00AA32B3" w:rsidRPr="00CC456C" w:rsidRDefault="00CC456C" w:rsidP="00AA32B3">
      <w:pPr>
        <w:pStyle w:val="Default"/>
        <w:ind w:left="284"/>
        <w:jc w:val="both"/>
        <w:rPr>
          <w:rFonts w:ascii="Roboto Condensed" w:hAnsi="Roboto Condensed" w:cs="Arial"/>
        </w:rPr>
      </w:pPr>
      <w:r w:rsidRPr="00CC456C">
        <w:rPr>
          <w:rFonts w:ascii="Roboto Condensed" w:hAnsi="Roboto Condensed" w:cs="Arial"/>
        </w:rPr>
        <w:t>Ettekandja: Veigo Juuse - HSL tegevjuht</w:t>
      </w:r>
    </w:p>
    <w:p w14:paraId="1A161482" w14:textId="77777777" w:rsidR="00CC456C" w:rsidRDefault="00CC456C" w:rsidP="00AA32B3">
      <w:pPr>
        <w:pStyle w:val="Default"/>
        <w:ind w:left="28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6B15D571" w14:textId="4EC45E97" w:rsidR="00751C98" w:rsidRDefault="00751C98" w:rsidP="00AA32B3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  <w:r w:rsidRPr="00751C98">
        <w:rPr>
          <w:rFonts w:ascii="Roboto Condensed" w:hAnsi="Roboto Condensed" w:cs="Arial"/>
          <w:b/>
          <w:bCs/>
        </w:rPr>
        <w:t>Kohvipaus</w:t>
      </w:r>
    </w:p>
    <w:p w14:paraId="7C16BBB9" w14:textId="77777777" w:rsidR="00751C98" w:rsidRDefault="00751C98" w:rsidP="00AA32B3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</w:p>
    <w:p w14:paraId="4023B14D" w14:textId="7FD667A3" w:rsidR="00323DA8" w:rsidRDefault="00751C98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5. </w:t>
      </w:r>
      <w:r w:rsidR="00323DA8">
        <w:rPr>
          <w:rFonts w:ascii="Roboto Condensed" w:hAnsi="Roboto Condensed" w:cs="Arial"/>
          <w:b/>
          <w:bCs/>
        </w:rPr>
        <w:t xml:space="preserve"> 12:00 – 12:15</w:t>
      </w:r>
    </w:p>
    <w:p w14:paraId="3D34ADB0" w14:textId="0D8F8AD0" w:rsidR="00751C98" w:rsidRDefault="00323DA8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   </w:t>
      </w:r>
      <w:r w:rsidR="00751C98">
        <w:rPr>
          <w:rFonts w:ascii="Roboto Condensed" w:hAnsi="Roboto Condensed" w:cs="Arial"/>
          <w:b/>
          <w:bCs/>
        </w:rPr>
        <w:t xml:space="preserve"> </w:t>
      </w:r>
      <w:r>
        <w:rPr>
          <w:rFonts w:ascii="Roboto Condensed" w:hAnsi="Roboto Condensed" w:cs="Arial"/>
          <w:b/>
          <w:bCs/>
        </w:rPr>
        <w:t xml:space="preserve"> </w:t>
      </w:r>
      <w:r w:rsidR="00751C98">
        <w:rPr>
          <w:rFonts w:ascii="Roboto Condensed" w:hAnsi="Roboto Condensed" w:cs="Arial"/>
          <w:b/>
          <w:bCs/>
        </w:rPr>
        <w:t>Harjumaa tervise</w:t>
      </w:r>
      <w:r w:rsidR="00FD3070">
        <w:rPr>
          <w:rFonts w:ascii="Roboto Condensed" w:hAnsi="Roboto Condensed" w:cs="Arial"/>
          <w:b/>
          <w:bCs/>
        </w:rPr>
        <w:t xml:space="preserve">- </w:t>
      </w:r>
      <w:r w:rsidR="00751C98">
        <w:rPr>
          <w:rFonts w:ascii="Roboto Condensed" w:hAnsi="Roboto Condensed" w:cs="Arial"/>
          <w:b/>
          <w:bCs/>
        </w:rPr>
        <w:t>heaolustrateegia tegevuskava 2026</w:t>
      </w:r>
      <w:r w:rsidR="00FD3070">
        <w:rPr>
          <w:rFonts w:ascii="Roboto Condensed" w:hAnsi="Roboto Condensed" w:cs="Arial"/>
          <w:b/>
          <w:bCs/>
        </w:rPr>
        <w:t>-</w:t>
      </w:r>
      <w:r w:rsidR="00751C98">
        <w:rPr>
          <w:rFonts w:ascii="Roboto Condensed" w:hAnsi="Roboto Condensed" w:cs="Arial"/>
          <w:b/>
          <w:bCs/>
        </w:rPr>
        <w:t xml:space="preserve">2029 kinnitamine /volikogu </w:t>
      </w:r>
      <w:r>
        <w:rPr>
          <w:rFonts w:ascii="Roboto Condensed" w:hAnsi="Roboto Condensed" w:cs="Arial"/>
          <w:b/>
          <w:bCs/>
        </w:rPr>
        <w:t>otsus/</w:t>
      </w:r>
    </w:p>
    <w:p w14:paraId="58B2A6E1" w14:textId="7C197D5E" w:rsidR="00323DA8" w:rsidRDefault="00323DA8" w:rsidP="00751C98">
      <w:pPr>
        <w:pStyle w:val="Default"/>
        <w:jc w:val="both"/>
        <w:rPr>
          <w:rFonts w:ascii="Roboto Condensed" w:hAnsi="Roboto Condensed" w:cs="Arial"/>
        </w:rPr>
      </w:pPr>
      <w:r w:rsidRPr="00323DA8">
        <w:rPr>
          <w:rFonts w:ascii="Roboto Condensed" w:hAnsi="Roboto Condensed" w:cs="Arial"/>
        </w:rPr>
        <w:t xml:space="preserve">     Ettekandja: Tiina Tõemets – HOL rahvatervise nõunik</w:t>
      </w:r>
      <w:r w:rsidR="007764FB">
        <w:rPr>
          <w:rFonts w:ascii="Roboto Condensed" w:hAnsi="Roboto Condensed" w:cs="Arial"/>
        </w:rPr>
        <w:t>.</w:t>
      </w:r>
    </w:p>
    <w:p w14:paraId="3F76FB95" w14:textId="3E4DA245" w:rsidR="00323DA8" w:rsidRDefault="00323DA8" w:rsidP="00751C98">
      <w:pPr>
        <w:pStyle w:val="Default"/>
        <w:jc w:val="both"/>
        <w:rPr>
          <w:rFonts w:ascii="Roboto Condensed" w:hAnsi="Roboto Condensed" w:cs="Arial"/>
        </w:rPr>
      </w:pPr>
    </w:p>
    <w:p w14:paraId="7BB7CA0E" w14:textId="69381012" w:rsidR="00323DA8" w:rsidRDefault="00323DA8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 w:rsidRPr="009E2538">
        <w:rPr>
          <w:rFonts w:ascii="Roboto Condensed" w:hAnsi="Roboto Condensed" w:cs="Arial"/>
          <w:b/>
          <w:bCs/>
        </w:rPr>
        <w:t xml:space="preserve">6. </w:t>
      </w:r>
      <w:r w:rsidR="009E2538">
        <w:rPr>
          <w:rFonts w:ascii="Roboto Condensed" w:hAnsi="Roboto Condensed" w:cs="Arial"/>
          <w:b/>
          <w:bCs/>
        </w:rPr>
        <w:t xml:space="preserve"> </w:t>
      </w:r>
      <w:r w:rsidRPr="009E2538">
        <w:rPr>
          <w:rFonts w:ascii="Roboto Condensed" w:hAnsi="Roboto Condensed" w:cs="Arial"/>
          <w:b/>
          <w:bCs/>
        </w:rPr>
        <w:t xml:space="preserve">12:15 </w:t>
      </w:r>
      <w:r w:rsidR="009E2538" w:rsidRPr="009E2538">
        <w:rPr>
          <w:rFonts w:ascii="Roboto Condensed" w:hAnsi="Roboto Condensed" w:cs="Arial"/>
          <w:b/>
          <w:bCs/>
        </w:rPr>
        <w:t>–</w:t>
      </w:r>
      <w:r w:rsidRPr="009E2538">
        <w:rPr>
          <w:rFonts w:ascii="Roboto Condensed" w:hAnsi="Roboto Condensed" w:cs="Arial"/>
          <w:b/>
          <w:bCs/>
        </w:rPr>
        <w:t xml:space="preserve"> </w:t>
      </w:r>
      <w:r w:rsidR="009E2538" w:rsidRPr="009E2538">
        <w:rPr>
          <w:rFonts w:ascii="Roboto Condensed" w:hAnsi="Roboto Condensed" w:cs="Arial"/>
          <w:b/>
          <w:bCs/>
        </w:rPr>
        <w:t>12:</w:t>
      </w:r>
      <w:r w:rsidR="00506393">
        <w:rPr>
          <w:rFonts w:ascii="Roboto Condensed" w:hAnsi="Roboto Condensed" w:cs="Arial"/>
          <w:b/>
          <w:bCs/>
        </w:rPr>
        <w:t>25</w:t>
      </w:r>
    </w:p>
    <w:p w14:paraId="350F7CE7" w14:textId="79DBABA2" w:rsidR="009F7651" w:rsidRDefault="009E2538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     </w:t>
      </w:r>
      <w:r w:rsidR="009F7651">
        <w:rPr>
          <w:rFonts w:ascii="Roboto Condensed" w:hAnsi="Roboto Condensed" w:cs="Arial"/>
          <w:b/>
          <w:bCs/>
        </w:rPr>
        <w:t xml:space="preserve">Tallinna </w:t>
      </w:r>
      <w:r w:rsidR="00FD3070">
        <w:rPr>
          <w:rFonts w:ascii="Roboto Condensed" w:hAnsi="Roboto Condensed" w:cs="Arial"/>
          <w:b/>
          <w:bCs/>
        </w:rPr>
        <w:t>ja</w:t>
      </w:r>
      <w:r w:rsidR="009F7651">
        <w:rPr>
          <w:rFonts w:ascii="Roboto Condensed" w:hAnsi="Roboto Condensed" w:cs="Arial"/>
          <w:b/>
          <w:bCs/>
        </w:rPr>
        <w:t xml:space="preserve"> </w:t>
      </w:r>
      <w:r>
        <w:rPr>
          <w:rFonts w:ascii="Roboto Condensed" w:hAnsi="Roboto Condensed" w:cs="Arial"/>
          <w:b/>
          <w:bCs/>
        </w:rPr>
        <w:t xml:space="preserve">Harjumaa liikuvuskava </w:t>
      </w:r>
      <w:r w:rsidR="0077394E">
        <w:rPr>
          <w:rFonts w:ascii="Roboto Condensed" w:hAnsi="Roboto Condensed" w:cs="Arial"/>
          <w:b/>
          <w:bCs/>
        </w:rPr>
        <w:t>algatamise ots</w:t>
      </w:r>
      <w:r w:rsidR="009F7651">
        <w:rPr>
          <w:rFonts w:ascii="Roboto Condensed" w:hAnsi="Roboto Condensed" w:cs="Arial"/>
          <w:b/>
          <w:bCs/>
        </w:rPr>
        <w:t xml:space="preserve">usest. </w:t>
      </w:r>
      <w:r>
        <w:rPr>
          <w:rFonts w:ascii="Roboto Condensed" w:hAnsi="Roboto Condensed" w:cs="Arial"/>
          <w:b/>
          <w:bCs/>
        </w:rPr>
        <w:t xml:space="preserve">Harjumaa arengustrateegia 2040+ </w:t>
      </w:r>
    </w:p>
    <w:p w14:paraId="22D661C9" w14:textId="7B545D82" w:rsidR="009E2538" w:rsidRDefault="009F7651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      </w:t>
      </w:r>
      <w:r w:rsidR="009E2538">
        <w:rPr>
          <w:rFonts w:ascii="Roboto Condensed" w:hAnsi="Roboto Condensed" w:cs="Arial"/>
          <w:b/>
          <w:bCs/>
        </w:rPr>
        <w:t>uuendamisest</w:t>
      </w:r>
    </w:p>
    <w:p w14:paraId="3F9DD1CF" w14:textId="498ABC47" w:rsidR="009E2538" w:rsidRDefault="009E2538" w:rsidP="00751C98">
      <w:pPr>
        <w:pStyle w:val="Default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  <w:b/>
          <w:bCs/>
        </w:rPr>
        <w:t xml:space="preserve">  </w:t>
      </w:r>
      <w:r w:rsidRPr="009E2538">
        <w:rPr>
          <w:rFonts w:ascii="Roboto Condensed" w:hAnsi="Roboto Condensed" w:cs="Arial"/>
        </w:rPr>
        <w:t xml:space="preserve">   Ettekandja: Tiina Beldsin</w:t>
      </w:r>
      <w:r>
        <w:rPr>
          <w:rFonts w:ascii="Roboto Condensed" w:hAnsi="Roboto Condensed" w:cs="Arial"/>
        </w:rPr>
        <w:t>s</w:t>
      </w:r>
      <w:r w:rsidRPr="009E2538">
        <w:rPr>
          <w:rFonts w:ascii="Roboto Condensed" w:hAnsi="Roboto Condensed" w:cs="Arial"/>
        </w:rPr>
        <w:t>ky – HOL-i arengunõunik</w:t>
      </w:r>
    </w:p>
    <w:p w14:paraId="30333EE8" w14:textId="77777777" w:rsidR="009E2538" w:rsidRDefault="009E2538" w:rsidP="00751C98">
      <w:pPr>
        <w:pStyle w:val="Default"/>
        <w:jc w:val="both"/>
        <w:rPr>
          <w:rFonts w:ascii="Roboto Condensed" w:hAnsi="Roboto Condensed" w:cs="Arial"/>
        </w:rPr>
      </w:pPr>
    </w:p>
    <w:p w14:paraId="79BA1A1E" w14:textId="6A3D1D27" w:rsidR="009E2538" w:rsidRPr="009E2538" w:rsidRDefault="009E2538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 w:rsidRPr="009E2538">
        <w:rPr>
          <w:rFonts w:ascii="Roboto Condensed" w:hAnsi="Roboto Condensed" w:cs="Arial"/>
          <w:b/>
          <w:bCs/>
        </w:rPr>
        <w:t>7.  12:</w:t>
      </w:r>
      <w:r w:rsidR="009F7651">
        <w:rPr>
          <w:rFonts w:ascii="Roboto Condensed" w:hAnsi="Roboto Condensed" w:cs="Arial"/>
          <w:b/>
          <w:bCs/>
        </w:rPr>
        <w:t>25</w:t>
      </w:r>
      <w:r w:rsidRPr="009E2538">
        <w:rPr>
          <w:rFonts w:ascii="Roboto Condensed" w:hAnsi="Roboto Condensed" w:cs="Arial"/>
          <w:b/>
          <w:bCs/>
        </w:rPr>
        <w:t xml:space="preserve"> – 12:5</w:t>
      </w:r>
      <w:r w:rsidR="00A43076">
        <w:rPr>
          <w:rFonts w:ascii="Roboto Condensed" w:hAnsi="Roboto Condensed" w:cs="Arial"/>
          <w:b/>
          <w:bCs/>
        </w:rPr>
        <w:t>0</w:t>
      </w:r>
    </w:p>
    <w:p w14:paraId="142FE5B9" w14:textId="44F79700" w:rsidR="009E2538" w:rsidRPr="0043137C" w:rsidRDefault="009E2538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 w:rsidRPr="0043137C">
        <w:rPr>
          <w:rFonts w:ascii="Roboto Condensed" w:hAnsi="Roboto Condensed" w:cs="Arial"/>
          <w:b/>
          <w:bCs/>
        </w:rPr>
        <w:t xml:space="preserve">     Välisprojektides osalemise</w:t>
      </w:r>
      <w:r w:rsidR="007764FB" w:rsidRPr="0043137C">
        <w:rPr>
          <w:rFonts w:ascii="Roboto Condensed" w:hAnsi="Roboto Condensed" w:cs="Arial"/>
          <w:b/>
          <w:bCs/>
        </w:rPr>
        <w:t>s</w:t>
      </w:r>
      <w:r w:rsidRPr="0043137C">
        <w:rPr>
          <w:rFonts w:ascii="Roboto Condensed" w:hAnsi="Roboto Condensed" w:cs="Arial"/>
          <w:b/>
          <w:bCs/>
        </w:rPr>
        <w:t>t ja uute võimalustest</w:t>
      </w:r>
      <w:r w:rsidR="00FD3070">
        <w:rPr>
          <w:rFonts w:ascii="Roboto Condensed" w:hAnsi="Roboto Condensed" w:cs="Arial"/>
          <w:b/>
          <w:bCs/>
        </w:rPr>
        <w:t>,</w:t>
      </w:r>
      <w:r w:rsidR="00A43076">
        <w:rPr>
          <w:rFonts w:ascii="Roboto Condensed" w:hAnsi="Roboto Condensed" w:cs="Arial"/>
          <w:b/>
          <w:bCs/>
        </w:rPr>
        <w:t xml:space="preserve"> BATS projektist Kiili vallas</w:t>
      </w:r>
    </w:p>
    <w:p w14:paraId="60F554F6" w14:textId="5F37157D" w:rsidR="009E2538" w:rsidRDefault="009E2538" w:rsidP="00751C98">
      <w:pPr>
        <w:pStyle w:val="Default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      Ettekandjad: Terje </w:t>
      </w:r>
      <w:r w:rsidR="00FD3070">
        <w:rPr>
          <w:rFonts w:ascii="Roboto Condensed" w:hAnsi="Roboto Condensed" w:cs="Arial"/>
        </w:rPr>
        <w:t>Schmidt,</w:t>
      </w:r>
      <w:r w:rsidR="00763F8C">
        <w:rPr>
          <w:rFonts w:ascii="Roboto Condensed" w:hAnsi="Roboto Condensed" w:cs="Arial"/>
        </w:rPr>
        <w:t xml:space="preserve"> Heret Annus ja Kristi Lehiste </w:t>
      </w:r>
    </w:p>
    <w:p w14:paraId="410E7D26" w14:textId="77777777" w:rsidR="00473EA2" w:rsidRDefault="00473EA2" w:rsidP="00751C98">
      <w:pPr>
        <w:pStyle w:val="Default"/>
        <w:jc w:val="both"/>
        <w:rPr>
          <w:rFonts w:ascii="Roboto Condensed" w:hAnsi="Roboto Condensed" w:cs="Arial"/>
        </w:rPr>
      </w:pPr>
    </w:p>
    <w:p w14:paraId="4AA8FE23" w14:textId="78B8BC46" w:rsidR="009E2538" w:rsidRDefault="009E2538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 w:rsidRPr="009E2538">
        <w:rPr>
          <w:rFonts w:ascii="Roboto Condensed" w:hAnsi="Roboto Condensed" w:cs="Arial"/>
          <w:b/>
          <w:bCs/>
        </w:rPr>
        <w:t>8.  12:45 – 13.00</w:t>
      </w:r>
    </w:p>
    <w:p w14:paraId="7AF23AB4" w14:textId="0191C7ED" w:rsidR="009E2538" w:rsidRDefault="009E2538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     Juhatuses kõneldust (otsused) ja informatsioonid</w:t>
      </w:r>
    </w:p>
    <w:p w14:paraId="1AFC7FCF" w14:textId="77777777" w:rsidR="009E2538" w:rsidRDefault="009E2538" w:rsidP="00751C98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53DC7C30" w14:textId="7A83CD6F" w:rsidR="009E2538" w:rsidRDefault="007764FB" w:rsidP="00751C98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     </w:t>
      </w:r>
      <w:r w:rsidR="009E2538">
        <w:rPr>
          <w:rFonts w:ascii="Roboto Condensed" w:hAnsi="Roboto Condensed" w:cs="Arial"/>
          <w:b/>
          <w:bCs/>
        </w:rPr>
        <w:t>Kell 13.00 ühine lõunasöök</w:t>
      </w:r>
    </w:p>
    <w:p w14:paraId="02E4E793" w14:textId="77777777" w:rsidR="009E2538" w:rsidRDefault="009E2538" w:rsidP="00751C98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3950D592" w14:textId="77777777" w:rsidR="009E2538" w:rsidRPr="00473EA2" w:rsidRDefault="009E2538" w:rsidP="00751C98">
      <w:pPr>
        <w:pStyle w:val="Default"/>
        <w:jc w:val="both"/>
        <w:rPr>
          <w:rFonts w:ascii="Roboto Condensed" w:hAnsi="Roboto Condensed" w:cs="Arial"/>
        </w:rPr>
      </w:pPr>
    </w:p>
    <w:p w14:paraId="37F7EEB6" w14:textId="73D98949" w:rsidR="009E2538" w:rsidRPr="00473EA2" w:rsidRDefault="009E2538" w:rsidP="00751C98">
      <w:pPr>
        <w:pStyle w:val="Default"/>
        <w:jc w:val="both"/>
        <w:rPr>
          <w:rFonts w:ascii="Roboto Condensed" w:hAnsi="Roboto Condensed" w:cs="Arial"/>
        </w:rPr>
      </w:pPr>
      <w:r w:rsidRPr="00473EA2">
        <w:rPr>
          <w:rFonts w:ascii="Roboto Condensed" w:hAnsi="Roboto Condensed" w:cs="Arial"/>
        </w:rPr>
        <w:t>Tanel Ots</w:t>
      </w:r>
    </w:p>
    <w:p w14:paraId="43C3361D" w14:textId="0FBC6EB1" w:rsidR="009E2538" w:rsidRPr="007764FB" w:rsidRDefault="00473EA2" w:rsidP="00751C98">
      <w:pPr>
        <w:pStyle w:val="Default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HOL e</w:t>
      </w:r>
      <w:r w:rsidR="009E2538" w:rsidRPr="007764FB">
        <w:rPr>
          <w:rFonts w:ascii="Roboto Condensed" w:hAnsi="Roboto Condensed" w:cs="Arial"/>
        </w:rPr>
        <w:t>simees</w:t>
      </w:r>
    </w:p>
    <w:p w14:paraId="5E77E495" w14:textId="77777777" w:rsidR="009E2538" w:rsidRPr="009E2538" w:rsidRDefault="009E2538" w:rsidP="00751C98">
      <w:pPr>
        <w:pStyle w:val="Default"/>
        <w:jc w:val="both"/>
        <w:rPr>
          <w:rFonts w:ascii="Roboto Condensed" w:hAnsi="Roboto Condensed" w:cs="Arial"/>
        </w:rPr>
      </w:pPr>
    </w:p>
    <w:p w14:paraId="433FD700" w14:textId="77777777" w:rsidR="009E2538" w:rsidRPr="009E2538" w:rsidRDefault="009E2538" w:rsidP="00751C98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2EB4DE99" w14:textId="77777777" w:rsidR="00751C98" w:rsidRDefault="00751C98" w:rsidP="00AA32B3">
      <w:pPr>
        <w:pStyle w:val="Default"/>
        <w:ind w:left="28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17F9CEAD" w14:textId="77777777" w:rsidR="00751C98" w:rsidRPr="00AA32B3" w:rsidRDefault="00751C98" w:rsidP="00AA32B3">
      <w:pPr>
        <w:pStyle w:val="Default"/>
        <w:ind w:left="28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sectPr w:rsidR="00751C98" w:rsidRPr="00AA32B3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9747" w14:textId="77777777" w:rsidR="004369F2" w:rsidRDefault="004369F2" w:rsidP="003F6F69">
      <w:pPr>
        <w:spacing w:after="0" w:line="240" w:lineRule="auto"/>
      </w:pPr>
      <w:r>
        <w:separator/>
      </w:r>
    </w:p>
  </w:endnote>
  <w:endnote w:type="continuationSeparator" w:id="0">
    <w:p w14:paraId="7E4F424B" w14:textId="77777777" w:rsidR="004369F2" w:rsidRDefault="004369F2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219B" w14:textId="77777777" w:rsidR="004369F2" w:rsidRDefault="004369F2" w:rsidP="003F6F69">
      <w:pPr>
        <w:spacing w:after="0" w:line="240" w:lineRule="auto"/>
      </w:pPr>
      <w:r>
        <w:separator/>
      </w:r>
    </w:p>
  </w:footnote>
  <w:footnote w:type="continuationSeparator" w:id="0">
    <w:p w14:paraId="0CF14E14" w14:textId="77777777" w:rsidR="004369F2" w:rsidRDefault="004369F2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54C66E5"/>
    <w:multiLevelType w:val="hybridMultilevel"/>
    <w:tmpl w:val="3FE81C5E"/>
    <w:lvl w:ilvl="0" w:tplc="042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5F115FA"/>
    <w:multiLevelType w:val="hybridMultilevel"/>
    <w:tmpl w:val="B2B45B34"/>
    <w:lvl w:ilvl="0" w:tplc="8EFCF05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82369D8"/>
    <w:multiLevelType w:val="hybridMultilevel"/>
    <w:tmpl w:val="5E9E422E"/>
    <w:lvl w:ilvl="0" w:tplc="042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42634"/>
    <w:multiLevelType w:val="hybridMultilevel"/>
    <w:tmpl w:val="B48AA9D6"/>
    <w:lvl w:ilvl="0" w:tplc="042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D7C3B"/>
    <w:multiLevelType w:val="hybridMultilevel"/>
    <w:tmpl w:val="C7AE01A6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440A63"/>
    <w:multiLevelType w:val="multilevel"/>
    <w:tmpl w:val="3642CD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1A375B34"/>
    <w:multiLevelType w:val="hybridMultilevel"/>
    <w:tmpl w:val="F7E49C0A"/>
    <w:lvl w:ilvl="0" w:tplc="95DEF836">
      <w:start w:val="15"/>
      <w:numFmt w:val="bullet"/>
      <w:lvlText w:val="-"/>
      <w:lvlJc w:val="left"/>
      <w:pPr>
        <w:ind w:left="1776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C3F4D00"/>
    <w:multiLevelType w:val="hybridMultilevel"/>
    <w:tmpl w:val="3FF641BC"/>
    <w:lvl w:ilvl="0" w:tplc="0425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A527C"/>
    <w:multiLevelType w:val="hybridMultilevel"/>
    <w:tmpl w:val="7EDE8222"/>
    <w:lvl w:ilvl="0" w:tplc="0425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C0131"/>
    <w:multiLevelType w:val="hybridMultilevel"/>
    <w:tmpl w:val="91AAA80C"/>
    <w:lvl w:ilvl="0" w:tplc="4184E854">
      <w:start w:val="246"/>
      <w:numFmt w:val="bullet"/>
      <w:lvlText w:val="-"/>
      <w:lvlJc w:val="left"/>
      <w:pPr>
        <w:ind w:left="64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7E40463"/>
    <w:multiLevelType w:val="hybridMultilevel"/>
    <w:tmpl w:val="0408E210"/>
    <w:lvl w:ilvl="0" w:tplc="6F86FA54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4589"/>
    <w:multiLevelType w:val="hybridMultilevel"/>
    <w:tmpl w:val="8B465CCA"/>
    <w:lvl w:ilvl="0" w:tplc="068A542C">
      <w:numFmt w:val="bullet"/>
      <w:lvlText w:val=""/>
      <w:lvlJc w:val="left"/>
      <w:pPr>
        <w:ind w:left="100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2F3D60D0"/>
    <w:multiLevelType w:val="hybridMultilevel"/>
    <w:tmpl w:val="B6822D3A"/>
    <w:lvl w:ilvl="0" w:tplc="042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2C32086"/>
    <w:multiLevelType w:val="hybridMultilevel"/>
    <w:tmpl w:val="3F2CFA18"/>
    <w:lvl w:ilvl="0" w:tplc="0425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20EE7"/>
    <w:multiLevelType w:val="multilevel"/>
    <w:tmpl w:val="D7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5B399A"/>
    <w:multiLevelType w:val="multilevel"/>
    <w:tmpl w:val="9C24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61D32F4"/>
    <w:multiLevelType w:val="hybridMultilevel"/>
    <w:tmpl w:val="BBC890B6"/>
    <w:lvl w:ilvl="0" w:tplc="CC7EA962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160F17"/>
    <w:multiLevelType w:val="multilevel"/>
    <w:tmpl w:val="2A1264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38780C18"/>
    <w:multiLevelType w:val="hybridMultilevel"/>
    <w:tmpl w:val="6DB2CE4E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A97965"/>
    <w:multiLevelType w:val="hybridMultilevel"/>
    <w:tmpl w:val="743A4B14"/>
    <w:lvl w:ilvl="0" w:tplc="042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73A18"/>
    <w:multiLevelType w:val="hybridMultilevel"/>
    <w:tmpl w:val="55D428EC"/>
    <w:lvl w:ilvl="0" w:tplc="6D1C277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A341023"/>
    <w:multiLevelType w:val="hybridMultilevel"/>
    <w:tmpl w:val="909AC890"/>
    <w:lvl w:ilvl="0" w:tplc="E6BA14AC">
      <w:start w:val="14"/>
      <w:numFmt w:val="bullet"/>
      <w:lvlText w:val="-"/>
      <w:lvlJc w:val="left"/>
      <w:pPr>
        <w:ind w:left="1769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6" w15:restartNumberingAfterBreak="0">
    <w:nsid w:val="422972B0"/>
    <w:multiLevelType w:val="hybridMultilevel"/>
    <w:tmpl w:val="12EA10EE"/>
    <w:lvl w:ilvl="0" w:tplc="DBF873CE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71C6F2F"/>
    <w:multiLevelType w:val="hybridMultilevel"/>
    <w:tmpl w:val="4D26FF3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01B74"/>
    <w:multiLevelType w:val="hybridMultilevel"/>
    <w:tmpl w:val="4B7E9138"/>
    <w:lvl w:ilvl="0" w:tplc="C8B07F62">
      <w:start w:val="1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0693139"/>
    <w:multiLevelType w:val="hybridMultilevel"/>
    <w:tmpl w:val="B2AC1976"/>
    <w:lvl w:ilvl="0" w:tplc="9E38413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F0F55"/>
    <w:multiLevelType w:val="multilevel"/>
    <w:tmpl w:val="FAA2D296"/>
    <w:lvl w:ilvl="0">
      <w:start w:val="1"/>
      <w:numFmt w:val="decimal"/>
      <w:lvlText w:val="%1."/>
      <w:lvlJc w:val="left"/>
      <w:pPr>
        <w:ind w:left="1353" w:hanging="360"/>
      </w:pPr>
      <w:rPr>
        <w:rFonts w:ascii="Roboto Condensed" w:eastAsiaTheme="minorHAnsi" w:hAnsi="Roboto Condensed" w:cs="Arial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DAA4136"/>
    <w:multiLevelType w:val="hybridMultilevel"/>
    <w:tmpl w:val="8BA00F7E"/>
    <w:lvl w:ilvl="0" w:tplc="63B8FE26">
      <w:numFmt w:val="bullet"/>
      <w:lvlText w:val="-"/>
      <w:lvlJc w:val="left"/>
      <w:pPr>
        <w:ind w:left="1080" w:hanging="360"/>
      </w:pPr>
      <w:rPr>
        <w:rFonts w:ascii="Roboto Condensed" w:eastAsia="Calibr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D81608"/>
    <w:multiLevelType w:val="hybridMultilevel"/>
    <w:tmpl w:val="3E6AE596"/>
    <w:lvl w:ilvl="0" w:tplc="331283B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E46DE"/>
    <w:multiLevelType w:val="hybridMultilevel"/>
    <w:tmpl w:val="228EF2A8"/>
    <w:lvl w:ilvl="0" w:tplc="0425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21642">
    <w:abstractNumId w:val="31"/>
  </w:num>
  <w:num w:numId="2" w16cid:durableId="1493333722">
    <w:abstractNumId w:val="15"/>
  </w:num>
  <w:num w:numId="3" w16cid:durableId="1765570928">
    <w:abstractNumId w:val="25"/>
  </w:num>
  <w:num w:numId="4" w16cid:durableId="1429500677">
    <w:abstractNumId w:val="28"/>
  </w:num>
  <w:num w:numId="5" w16cid:durableId="1475179503">
    <w:abstractNumId w:val="8"/>
  </w:num>
  <w:num w:numId="6" w16cid:durableId="1993556063">
    <w:abstractNumId w:val="21"/>
  </w:num>
  <w:num w:numId="7" w16cid:durableId="1402437262">
    <w:abstractNumId w:val="15"/>
  </w:num>
  <w:num w:numId="8" w16cid:durableId="920943928">
    <w:abstractNumId w:val="27"/>
  </w:num>
  <w:num w:numId="9" w16cid:durableId="2132508034">
    <w:abstractNumId w:val="22"/>
  </w:num>
  <w:num w:numId="10" w16cid:durableId="652179530">
    <w:abstractNumId w:val="16"/>
  </w:num>
  <w:num w:numId="11" w16cid:durableId="922957671">
    <w:abstractNumId w:val="7"/>
  </w:num>
  <w:num w:numId="12" w16cid:durableId="850800694">
    <w:abstractNumId w:val="9"/>
  </w:num>
  <w:num w:numId="13" w16cid:durableId="1340933849">
    <w:abstractNumId w:val="3"/>
  </w:num>
  <w:num w:numId="14" w16cid:durableId="338124622">
    <w:abstractNumId w:val="24"/>
  </w:num>
  <w:num w:numId="15" w16cid:durableId="227620721">
    <w:abstractNumId w:val="14"/>
  </w:num>
  <w:num w:numId="16" w16cid:durableId="1642228953">
    <w:abstractNumId w:val="33"/>
  </w:num>
  <w:num w:numId="17" w16cid:durableId="1075250685">
    <w:abstractNumId w:val="18"/>
  </w:num>
  <w:num w:numId="18" w16cid:durableId="1808694431">
    <w:abstractNumId w:val="19"/>
  </w:num>
  <w:num w:numId="19" w16cid:durableId="1962954955">
    <w:abstractNumId w:val="32"/>
  </w:num>
  <w:num w:numId="20" w16cid:durableId="1744376453">
    <w:abstractNumId w:val="29"/>
  </w:num>
  <w:num w:numId="21" w16cid:durableId="1925600787">
    <w:abstractNumId w:val="20"/>
  </w:num>
  <w:num w:numId="22" w16cid:durableId="384065987">
    <w:abstractNumId w:val="12"/>
  </w:num>
  <w:num w:numId="23" w16cid:durableId="1274630088">
    <w:abstractNumId w:val="4"/>
  </w:num>
  <w:num w:numId="24" w16cid:durableId="344940094">
    <w:abstractNumId w:val="13"/>
  </w:num>
  <w:num w:numId="25" w16cid:durableId="979111591">
    <w:abstractNumId w:val="6"/>
  </w:num>
  <w:num w:numId="26" w16cid:durableId="346323953">
    <w:abstractNumId w:val="5"/>
  </w:num>
  <w:num w:numId="27" w16cid:durableId="821236518">
    <w:abstractNumId w:val="23"/>
  </w:num>
  <w:num w:numId="28" w16cid:durableId="1970354144">
    <w:abstractNumId w:val="30"/>
  </w:num>
  <w:num w:numId="29" w16cid:durableId="1928952732">
    <w:abstractNumId w:val="26"/>
  </w:num>
  <w:num w:numId="30" w16cid:durableId="641154386">
    <w:abstractNumId w:val="11"/>
  </w:num>
  <w:num w:numId="31" w16cid:durableId="1957561320">
    <w:abstractNumId w:val="34"/>
  </w:num>
  <w:num w:numId="32" w16cid:durableId="2020235630">
    <w:abstractNumId w:val="10"/>
  </w:num>
  <w:num w:numId="33" w16cid:durableId="170316465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062E4"/>
    <w:rsid w:val="0000650A"/>
    <w:rsid w:val="00006952"/>
    <w:rsid w:val="00016749"/>
    <w:rsid w:val="00016784"/>
    <w:rsid w:val="00017341"/>
    <w:rsid w:val="0002309C"/>
    <w:rsid w:val="00025107"/>
    <w:rsid w:val="0003368F"/>
    <w:rsid w:val="00037683"/>
    <w:rsid w:val="000407FC"/>
    <w:rsid w:val="000415AA"/>
    <w:rsid w:val="00041CFE"/>
    <w:rsid w:val="0004635B"/>
    <w:rsid w:val="00047E36"/>
    <w:rsid w:val="000502DB"/>
    <w:rsid w:val="00056DE4"/>
    <w:rsid w:val="00057426"/>
    <w:rsid w:val="00060C90"/>
    <w:rsid w:val="00064F8E"/>
    <w:rsid w:val="00072AA6"/>
    <w:rsid w:val="00072CAA"/>
    <w:rsid w:val="00075BFD"/>
    <w:rsid w:val="00075CED"/>
    <w:rsid w:val="00075EFB"/>
    <w:rsid w:val="00076F12"/>
    <w:rsid w:val="00076F4C"/>
    <w:rsid w:val="00080140"/>
    <w:rsid w:val="00080CF1"/>
    <w:rsid w:val="00083333"/>
    <w:rsid w:val="00083CA8"/>
    <w:rsid w:val="0008567F"/>
    <w:rsid w:val="00086FA7"/>
    <w:rsid w:val="00091394"/>
    <w:rsid w:val="000A1DE4"/>
    <w:rsid w:val="000A29CE"/>
    <w:rsid w:val="000A42C0"/>
    <w:rsid w:val="000A44DB"/>
    <w:rsid w:val="000A570F"/>
    <w:rsid w:val="000A5B96"/>
    <w:rsid w:val="000A7CBC"/>
    <w:rsid w:val="000C31E7"/>
    <w:rsid w:val="000C5247"/>
    <w:rsid w:val="000C77FE"/>
    <w:rsid w:val="000D17A2"/>
    <w:rsid w:val="000D2609"/>
    <w:rsid w:val="000D4FD6"/>
    <w:rsid w:val="000D5595"/>
    <w:rsid w:val="000E2078"/>
    <w:rsid w:val="000E2DA1"/>
    <w:rsid w:val="000E4216"/>
    <w:rsid w:val="000E457E"/>
    <w:rsid w:val="000F0640"/>
    <w:rsid w:val="000F10AE"/>
    <w:rsid w:val="000F4629"/>
    <w:rsid w:val="001014CA"/>
    <w:rsid w:val="00102957"/>
    <w:rsid w:val="0011279C"/>
    <w:rsid w:val="00117526"/>
    <w:rsid w:val="00121979"/>
    <w:rsid w:val="0012258A"/>
    <w:rsid w:val="0012597E"/>
    <w:rsid w:val="00134212"/>
    <w:rsid w:val="001345A6"/>
    <w:rsid w:val="00137968"/>
    <w:rsid w:val="00142B9A"/>
    <w:rsid w:val="0014310E"/>
    <w:rsid w:val="00143137"/>
    <w:rsid w:val="00150EAB"/>
    <w:rsid w:val="001617D0"/>
    <w:rsid w:val="0016399C"/>
    <w:rsid w:val="00164331"/>
    <w:rsid w:val="001671EE"/>
    <w:rsid w:val="00172955"/>
    <w:rsid w:val="00172A2E"/>
    <w:rsid w:val="0017410E"/>
    <w:rsid w:val="0017549E"/>
    <w:rsid w:val="00176BD5"/>
    <w:rsid w:val="00177006"/>
    <w:rsid w:val="00183D01"/>
    <w:rsid w:val="001842B9"/>
    <w:rsid w:val="0019056B"/>
    <w:rsid w:val="00196D7D"/>
    <w:rsid w:val="00197F5B"/>
    <w:rsid w:val="001A259D"/>
    <w:rsid w:val="001A48A4"/>
    <w:rsid w:val="001A5510"/>
    <w:rsid w:val="001A7402"/>
    <w:rsid w:val="001B0B40"/>
    <w:rsid w:val="001B4A6A"/>
    <w:rsid w:val="001B7C51"/>
    <w:rsid w:val="001C5568"/>
    <w:rsid w:val="001C7ACC"/>
    <w:rsid w:val="001C7DDA"/>
    <w:rsid w:val="001D19BF"/>
    <w:rsid w:val="001D2287"/>
    <w:rsid w:val="001D4E65"/>
    <w:rsid w:val="001D7A5F"/>
    <w:rsid w:val="001E0042"/>
    <w:rsid w:val="001E1540"/>
    <w:rsid w:val="001E6195"/>
    <w:rsid w:val="001F0A12"/>
    <w:rsid w:val="001F3CA4"/>
    <w:rsid w:val="001F5D83"/>
    <w:rsid w:val="002011EC"/>
    <w:rsid w:val="00205D20"/>
    <w:rsid w:val="00205D70"/>
    <w:rsid w:val="002104AC"/>
    <w:rsid w:val="00213219"/>
    <w:rsid w:val="00213848"/>
    <w:rsid w:val="0022005A"/>
    <w:rsid w:val="0022053D"/>
    <w:rsid w:val="002222FF"/>
    <w:rsid w:val="002246E4"/>
    <w:rsid w:val="002262FC"/>
    <w:rsid w:val="0022734C"/>
    <w:rsid w:val="00232ADD"/>
    <w:rsid w:val="0023702C"/>
    <w:rsid w:val="00241B1D"/>
    <w:rsid w:val="00250338"/>
    <w:rsid w:val="00250537"/>
    <w:rsid w:val="002517FA"/>
    <w:rsid w:val="0025409E"/>
    <w:rsid w:val="002607D8"/>
    <w:rsid w:val="00262ACC"/>
    <w:rsid w:val="00265709"/>
    <w:rsid w:val="0026640C"/>
    <w:rsid w:val="0026756C"/>
    <w:rsid w:val="002720C6"/>
    <w:rsid w:val="00273B3B"/>
    <w:rsid w:val="00273B77"/>
    <w:rsid w:val="002746B6"/>
    <w:rsid w:val="002751F2"/>
    <w:rsid w:val="002753F6"/>
    <w:rsid w:val="002843FA"/>
    <w:rsid w:val="00285A39"/>
    <w:rsid w:val="0028614C"/>
    <w:rsid w:val="00290F10"/>
    <w:rsid w:val="00294D13"/>
    <w:rsid w:val="00296DAF"/>
    <w:rsid w:val="002A0042"/>
    <w:rsid w:val="002A5FD4"/>
    <w:rsid w:val="002B14B2"/>
    <w:rsid w:val="002B1FDF"/>
    <w:rsid w:val="002B5833"/>
    <w:rsid w:val="002B72B4"/>
    <w:rsid w:val="002B7FB2"/>
    <w:rsid w:val="002C1C4B"/>
    <w:rsid w:val="002C3BC1"/>
    <w:rsid w:val="002C51CC"/>
    <w:rsid w:val="002C65E3"/>
    <w:rsid w:val="002C7B52"/>
    <w:rsid w:val="002D0962"/>
    <w:rsid w:val="002D0DDC"/>
    <w:rsid w:val="002D345C"/>
    <w:rsid w:val="002D4164"/>
    <w:rsid w:val="002D43B0"/>
    <w:rsid w:val="002D563A"/>
    <w:rsid w:val="002D6B0C"/>
    <w:rsid w:val="002D735C"/>
    <w:rsid w:val="002E0BE8"/>
    <w:rsid w:val="002E3815"/>
    <w:rsid w:val="002E4942"/>
    <w:rsid w:val="002F0784"/>
    <w:rsid w:val="002F36D5"/>
    <w:rsid w:val="002F5423"/>
    <w:rsid w:val="002F5C62"/>
    <w:rsid w:val="0030485E"/>
    <w:rsid w:val="0030696F"/>
    <w:rsid w:val="00317C41"/>
    <w:rsid w:val="00323DA8"/>
    <w:rsid w:val="00335667"/>
    <w:rsid w:val="003361E3"/>
    <w:rsid w:val="0034545E"/>
    <w:rsid w:val="0035033F"/>
    <w:rsid w:val="003559B6"/>
    <w:rsid w:val="00357A0C"/>
    <w:rsid w:val="0036015A"/>
    <w:rsid w:val="00364646"/>
    <w:rsid w:val="00366B6C"/>
    <w:rsid w:val="0036776C"/>
    <w:rsid w:val="00370A5D"/>
    <w:rsid w:val="003731AF"/>
    <w:rsid w:val="0037785A"/>
    <w:rsid w:val="003827CD"/>
    <w:rsid w:val="003829C8"/>
    <w:rsid w:val="00382A3B"/>
    <w:rsid w:val="003902E3"/>
    <w:rsid w:val="00394BC8"/>
    <w:rsid w:val="003A2B55"/>
    <w:rsid w:val="003A5542"/>
    <w:rsid w:val="003A5E08"/>
    <w:rsid w:val="003A6301"/>
    <w:rsid w:val="003A6799"/>
    <w:rsid w:val="003A7F6E"/>
    <w:rsid w:val="003B0B03"/>
    <w:rsid w:val="003B4F8A"/>
    <w:rsid w:val="003B6C81"/>
    <w:rsid w:val="003C0DAC"/>
    <w:rsid w:val="003C1360"/>
    <w:rsid w:val="003C315E"/>
    <w:rsid w:val="003C38C2"/>
    <w:rsid w:val="003C6374"/>
    <w:rsid w:val="003D291E"/>
    <w:rsid w:val="003E13F9"/>
    <w:rsid w:val="003E15B1"/>
    <w:rsid w:val="003E1806"/>
    <w:rsid w:val="003E1ED2"/>
    <w:rsid w:val="003E48ED"/>
    <w:rsid w:val="003F2574"/>
    <w:rsid w:val="003F6F69"/>
    <w:rsid w:val="00402B61"/>
    <w:rsid w:val="00402B7F"/>
    <w:rsid w:val="00404D7C"/>
    <w:rsid w:val="00405121"/>
    <w:rsid w:val="0040528B"/>
    <w:rsid w:val="00410AD2"/>
    <w:rsid w:val="00411935"/>
    <w:rsid w:val="00415A71"/>
    <w:rsid w:val="0042250C"/>
    <w:rsid w:val="00422E7E"/>
    <w:rsid w:val="004244F8"/>
    <w:rsid w:val="0042794E"/>
    <w:rsid w:val="0043137C"/>
    <w:rsid w:val="004369F2"/>
    <w:rsid w:val="0044438E"/>
    <w:rsid w:val="00444414"/>
    <w:rsid w:val="0044659F"/>
    <w:rsid w:val="00450E70"/>
    <w:rsid w:val="00451EAA"/>
    <w:rsid w:val="0045414D"/>
    <w:rsid w:val="00456AC1"/>
    <w:rsid w:val="004575D6"/>
    <w:rsid w:val="00461061"/>
    <w:rsid w:val="004633D0"/>
    <w:rsid w:val="00464825"/>
    <w:rsid w:val="004665A4"/>
    <w:rsid w:val="00467992"/>
    <w:rsid w:val="00467FDE"/>
    <w:rsid w:val="00473EA2"/>
    <w:rsid w:val="0047483E"/>
    <w:rsid w:val="00474E81"/>
    <w:rsid w:val="004828CA"/>
    <w:rsid w:val="00484D99"/>
    <w:rsid w:val="0048636B"/>
    <w:rsid w:val="00486DF5"/>
    <w:rsid w:val="00495D06"/>
    <w:rsid w:val="004A1BB3"/>
    <w:rsid w:val="004B0239"/>
    <w:rsid w:val="004B35A4"/>
    <w:rsid w:val="004B53DF"/>
    <w:rsid w:val="004C075D"/>
    <w:rsid w:val="004C1304"/>
    <w:rsid w:val="004C30AF"/>
    <w:rsid w:val="004C5B8B"/>
    <w:rsid w:val="004C6C61"/>
    <w:rsid w:val="004D08D9"/>
    <w:rsid w:val="004D2BA8"/>
    <w:rsid w:val="004D5701"/>
    <w:rsid w:val="004E0BF2"/>
    <w:rsid w:val="004E1877"/>
    <w:rsid w:val="004E5031"/>
    <w:rsid w:val="004E7413"/>
    <w:rsid w:val="004F3FD1"/>
    <w:rsid w:val="00501C1A"/>
    <w:rsid w:val="00502535"/>
    <w:rsid w:val="0050393B"/>
    <w:rsid w:val="00506393"/>
    <w:rsid w:val="0050784F"/>
    <w:rsid w:val="00510F8E"/>
    <w:rsid w:val="00510FC2"/>
    <w:rsid w:val="005110E4"/>
    <w:rsid w:val="00515BB6"/>
    <w:rsid w:val="005160A0"/>
    <w:rsid w:val="00517473"/>
    <w:rsid w:val="005217BD"/>
    <w:rsid w:val="00525641"/>
    <w:rsid w:val="005261DA"/>
    <w:rsid w:val="0052624E"/>
    <w:rsid w:val="00526B5E"/>
    <w:rsid w:val="005276FF"/>
    <w:rsid w:val="005277AA"/>
    <w:rsid w:val="005300DC"/>
    <w:rsid w:val="00533D3E"/>
    <w:rsid w:val="00534033"/>
    <w:rsid w:val="0053444F"/>
    <w:rsid w:val="0053446D"/>
    <w:rsid w:val="0053471A"/>
    <w:rsid w:val="00537DA2"/>
    <w:rsid w:val="00560E5A"/>
    <w:rsid w:val="005617DB"/>
    <w:rsid w:val="00565B87"/>
    <w:rsid w:val="00567A1B"/>
    <w:rsid w:val="00573119"/>
    <w:rsid w:val="00574A51"/>
    <w:rsid w:val="00581641"/>
    <w:rsid w:val="005867C3"/>
    <w:rsid w:val="00590649"/>
    <w:rsid w:val="005912EB"/>
    <w:rsid w:val="00593409"/>
    <w:rsid w:val="0059505C"/>
    <w:rsid w:val="00597919"/>
    <w:rsid w:val="005A1589"/>
    <w:rsid w:val="005A1F7D"/>
    <w:rsid w:val="005A4387"/>
    <w:rsid w:val="005A4905"/>
    <w:rsid w:val="005A6488"/>
    <w:rsid w:val="005A6D5F"/>
    <w:rsid w:val="005B2995"/>
    <w:rsid w:val="005B2D05"/>
    <w:rsid w:val="005C2657"/>
    <w:rsid w:val="005C5238"/>
    <w:rsid w:val="005C639D"/>
    <w:rsid w:val="005D3866"/>
    <w:rsid w:val="005D6836"/>
    <w:rsid w:val="005D69CC"/>
    <w:rsid w:val="005D71AA"/>
    <w:rsid w:val="005D7998"/>
    <w:rsid w:val="005E2A66"/>
    <w:rsid w:val="005E4824"/>
    <w:rsid w:val="005E7EC5"/>
    <w:rsid w:val="005F32C8"/>
    <w:rsid w:val="005F3390"/>
    <w:rsid w:val="005F6D20"/>
    <w:rsid w:val="005F726A"/>
    <w:rsid w:val="005F7E26"/>
    <w:rsid w:val="00600185"/>
    <w:rsid w:val="00603906"/>
    <w:rsid w:val="00610356"/>
    <w:rsid w:val="006141FB"/>
    <w:rsid w:val="00617279"/>
    <w:rsid w:val="0062345D"/>
    <w:rsid w:val="006244ED"/>
    <w:rsid w:val="00636719"/>
    <w:rsid w:val="00641B99"/>
    <w:rsid w:val="006503C7"/>
    <w:rsid w:val="00650AD5"/>
    <w:rsid w:val="00657B4F"/>
    <w:rsid w:val="00665B6D"/>
    <w:rsid w:val="0066603A"/>
    <w:rsid w:val="006666F8"/>
    <w:rsid w:val="006714B7"/>
    <w:rsid w:val="006748AE"/>
    <w:rsid w:val="006756D0"/>
    <w:rsid w:val="00681170"/>
    <w:rsid w:val="00681ED3"/>
    <w:rsid w:val="00682993"/>
    <w:rsid w:val="006840C9"/>
    <w:rsid w:val="00686FD3"/>
    <w:rsid w:val="0068765D"/>
    <w:rsid w:val="00693901"/>
    <w:rsid w:val="00695116"/>
    <w:rsid w:val="00696166"/>
    <w:rsid w:val="00696C92"/>
    <w:rsid w:val="00696CF7"/>
    <w:rsid w:val="006A1032"/>
    <w:rsid w:val="006A1A29"/>
    <w:rsid w:val="006A45CF"/>
    <w:rsid w:val="006A7184"/>
    <w:rsid w:val="006B1855"/>
    <w:rsid w:val="006B4BEE"/>
    <w:rsid w:val="006B7798"/>
    <w:rsid w:val="006C2E17"/>
    <w:rsid w:val="006C35AA"/>
    <w:rsid w:val="006C6666"/>
    <w:rsid w:val="006E1485"/>
    <w:rsid w:val="006E4879"/>
    <w:rsid w:val="006F56D6"/>
    <w:rsid w:val="006F726B"/>
    <w:rsid w:val="00704675"/>
    <w:rsid w:val="00712609"/>
    <w:rsid w:val="00713B7F"/>
    <w:rsid w:val="00724010"/>
    <w:rsid w:val="00725906"/>
    <w:rsid w:val="00731546"/>
    <w:rsid w:val="00731B38"/>
    <w:rsid w:val="00743D6D"/>
    <w:rsid w:val="00744A85"/>
    <w:rsid w:val="00750283"/>
    <w:rsid w:val="00751C98"/>
    <w:rsid w:val="00756F0D"/>
    <w:rsid w:val="0076058F"/>
    <w:rsid w:val="00760E80"/>
    <w:rsid w:val="007621C8"/>
    <w:rsid w:val="007634C6"/>
    <w:rsid w:val="00763F8C"/>
    <w:rsid w:val="00764EBF"/>
    <w:rsid w:val="00767F3C"/>
    <w:rsid w:val="007716B4"/>
    <w:rsid w:val="0077394E"/>
    <w:rsid w:val="007748A6"/>
    <w:rsid w:val="00774A0E"/>
    <w:rsid w:val="007762B7"/>
    <w:rsid w:val="007764FB"/>
    <w:rsid w:val="00776FD3"/>
    <w:rsid w:val="0077739A"/>
    <w:rsid w:val="0077763D"/>
    <w:rsid w:val="007847AB"/>
    <w:rsid w:val="007853CB"/>
    <w:rsid w:val="0079003C"/>
    <w:rsid w:val="00791178"/>
    <w:rsid w:val="00794B62"/>
    <w:rsid w:val="007953EC"/>
    <w:rsid w:val="007A0D93"/>
    <w:rsid w:val="007A22E1"/>
    <w:rsid w:val="007A438C"/>
    <w:rsid w:val="007A45C5"/>
    <w:rsid w:val="007A50A8"/>
    <w:rsid w:val="007A7AF8"/>
    <w:rsid w:val="007B18E1"/>
    <w:rsid w:val="007B2145"/>
    <w:rsid w:val="007B3B00"/>
    <w:rsid w:val="007B3D3A"/>
    <w:rsid w:val="007B65F0"/>
    <w:rsid w:val="007C03C6"/>
    <w:rsid w:val="007C0B09"/>
    <w:rsid w:val="007C69E0"/>
    <w:rsid w:val="007C75C8"/>
    <w:rsid w:val="007D149D"/>
    <w:rsid w:val="007D164C"/>
    <w:rsid w:val="007D28A4"/>
    <w:rsid w:val="007D4BCA"/>
    <w:rsid w:val="007D535E"/>
    <w:rsid w:val="007D6ED9"/>
    <w:rsid w:val="007D70B5"/>
    <w:rsid w:val="007D7DE5"/>
    <w:rsid w:val="007E003A"/>
    <w:rsid w:val="007E5DCF"/>
    <w:rsid w:val="007E63F9"/>
    <w:rsid w:val="007E78B6"/>
    <w:rsid w:val="007F089A"/>
    <w:rsid w:val="007F19E4"/>
    <w:rsid w:val="007F2CB1"/>
    <w:rsid w:val="007F4506"/>
    <w:rsid w:val="007F4F75"/>
    <w:rsid w:val="008000AB"/>
    <w:rsid w:val="00800690"/>
    <w:rsid w:val="00800D82"/>
    <w:rsid w:val="008022A1"/>
    <w:rsid w:val="008038F6"/>
    <w:rsid w:val="00820004"/>
    <w:rsid w:val="00822122"/>
    <w:rsid w:val="00822495"/>
    <w:rsid w:val="00823EFC"/>
    <w:rsid w:val="00835C58"/>
    <w:rsid w:val="00836FB7"/>
    <w:rsid w:val="008408E6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3BB4"/>
    <w:rsid w:val="00863F9A"/>
    <w:rsid w:val="00864576"/>
    <w:rsid w:val="00866421"/>
    <w:rsid w:val="00875CEF"/>
    <w:rsid w:val="00877B73"/>
    <w:rsid w:val="0088235D"/>
    <w:rsid w:val="00884ADE"/>
    <w:rsid w:val="00884C17"/>
    <w:rsid w:val="00885651"/>
    <w:rsid w:val="00885D66"/>
    <w:rsid w:val="00892A70"/>
    <w:rsid w:val="00897483"/>
    <w:rsid w:val="008A05B4"/>
    <w:rsid w:val="008A097F"/>
    <w:rsid w:val="008A19D3"/>
    <w:rsid w:val="008A3B11"/>
    <w:rsid w:val="008A409D"/>
    <w:rsid w:val="008B133F"/>
    <w:rsid w:val="008B517A"/>
    <w:rsid w:val="008B5C4D"/>
    <w:rsid w:val="008C1E00"/>
    <w:rsid w:val="008C7321"/>
    <w:rsid w:val="008C7B09"/>
    <w:rsid w:val="008C7D8D"/>
    <w:rsid w:val="008D308D"/>
    <w:rsid w:val="008D79E7"/>
    <w:rsid w:val="008E1B70"/>
    <w:rsid w:val="008E2672"/>
    <w:rsid w:val="008E2DA3"/>
    <w:rsid w:val="008E650C"/>
    <w:rsid w:val="008E66F3"/>
    <w:rsid w:val="008F1054"/>
    <w:rsid w:val="008F2C20"/>
    <w:rsid w:val="008F4464"/>
    <w:rsid w:val="0090501E"/>
    <w:rsid w:val="0090529F"/>
    <w:rsid w:val="00905A55"/>
    <w:rsid w:val="00907F3C"/>
    <w:rsid w:val="00911563"/>
    <w:rsid w:val="00915A46"/>
    <w:rsid w:val="00916A43"/>
    <w:rsid w:val="00916CC1"/>
    <w:rsid w:val="009201FE"/>
    <w:rsid w:val="009218E3"/>
    <w:rsid w:val="00924200"/>
    <w:rsid w:val="00925DDC"/>
    <w:rsid w:val="009266FB"/>
    <w:rsid w:val="00930928"/>
    <w:rsid w:val="00930C99"/>
    <w:rsid w:val="009318AC"/>
    <w:rsid w:val="009411D4"/>
    <w:rsid w:val="00941741"/>
    <w:rsid w:val="009428E8"/>
    <w:rsid w:val="00943E46"/>
    <w:rsid w:val="00946E53"/>
    <w:rsid w:val="00950168"/>
    <w:rsid w:val="00950C20"/>
    <w:rsid w:val="00951650"/>
    <w:rsid w:val="009524A4"/>
    <w:rsid w:val="00954BB4"/>
    <w:rsid w:val="00966592"/>
    <w:rsid w:val="0096679D"/>
    <w:rsid w:val="009841D5"/>
    <w:rsid w:val="00994997"/>
    <w:rsid w:val="009962E0"/>
    <w:rsid w:val="009A07AF"/>
    <w:rsid w:val="009A31A7"/>
    <w:rsid w:val="009A32B3"/>
    <w:rsid w:val="009A7D01"/>
    <w:rsid w:val="009B0C02"/>
    <w:rsid w:val="009B0EDD"/>
    <w:rsid w:val="009C5608"/>
    <w:rsid w:val="009D0923"/>
    <w:rsid w:val="009D21D1"/>
    <w:rsid w:val="009D2F05"/>
    <w:rsid w:val="009D40FA"/>
    <w:rsid w:val="009D42CD"/>
    <w:rsid w:val="009D4FED"/>
    <w:rsid w:val="009D64D0"/>
    <w:rsid w:val="009E002D"/>
    <w:rsid w:val="009E02B7"/>
    <w:rsid w:val="009E04CE"/>
    <w:rsid w:val="009E2538"/>
    <w:rsid w:val="009E6640"/>
    <w:rsid w:val="009E6734"/>
    <w:rsid w:val="009F1B4A"/>
    <w:rsid w:val="009F3E68"/>
    <w:rsid w:val="009F4108"/>
    <w:rsid w:val="009F4818"/>
    <w:rsid w:val="009F4E51"/>
    <w:rsid w:val="009F5E0F"/>
    <w:rsid w:val="009F720A"/>
    <w:rsid w:val="009F7651"/>
    <w:rsid w:val="009F78DC"/>
    <w:rsid w:val="00A06759"/>
    <w:rsid w:val="00A17CF4"/>
    <w:rsid w:val="00A20249"/>
    <w:rsid w:val="00A20564"/>
    <w:rsid w:val="00A21D11"/>
    <w:rsid w:val="00A23F98"/>
    <w:rsid w:val="00A257DF"/>
    <w:rsid w:val="00A31AC6"/>
    <w:rsid w:val="00A34BDC"/>
    <w:rsid w:val="00A4302F"/>
    <w:rsid w:val="00A43076"/>
    <w:rsid w:val="00A474E4"/>
    <w:rsid w:val="00A51FC1"/>
    <w:rsid w:val="00A52654"/>
    <w:rsid w:val="00A579FB"/>
    <w:rsid w:val="00A613D7"/>
    <w:rsid w:val="00A6392D"/>
    <w:rsid w:val="00A67845"/>
    <w:rsid w:val="00A72CF3"/>
    <w:rsid w:val="00A737B4"/>
    <w:rsid w:val="00A84317"/>
    <w:rsid w:val="00A87D55"/>
    <w:rsid w:val="00A941CE"/>
    <w:rsid w:val="00A95385"/>
    <w:rsid w:val="00A9749B"/>
    <w:rsid w:val="00A974F4"/>
    <w:rsid w:val="00AA241B"/>
    <w:rsid w:val="00AA2E32"/>
    <w:rsid w:val="00AA32B3"/>
    <w:rsid w:val="00AA3C2F"/>
    <w:rsid w:val="00AA5A48"/>
    <w:rsid w:val="00AB17F9"/>
    <w:rsid w:val="00AB24A4"/>
    <w:rsid w:val="00AB499A"/>
    <w:rsid w:val="00AC717C"/>
    <w:rsid w:val="00AC7493"/>
    <w:rsid w:val="00AC7FD1"/>
    <w:rsid w:val="00AD24BB"/>
    <w:rsid w:val="00AD3813"/>
    <w:rsid w:val="00AD52C1"/>
    <w:rsid w:val="00AE1415"/>
    <w:rsid w:val="00AE3854"/>
    <w:rsid w:val="00AF0C40"/>
    <w:rsid w:val="00AF110E"/>
    <w:rsid w:val="00AF206F"/>
    <w:rsid w:val="00AF525A"/>
    <w:rsid w:val="00AF6323"/>
    <w:rsid w:val="00AF7595"/>
    <w:rsid w:val="00AF7A15"/>
    <w:rsid w:val="00B016F9"/>
    <w:rsid w:val="00B01F7E"/>
    <w:rsid w:val="00B05469"/>
    <w:rsid w:val="00B06534"/>
    <w:rsid w:val="00B11BD7"/>
    <w:rsid w:val="00B13101"/>
    <w:rsid w:val="00B137E7"/>
    <w:rsid w:val="00B15DA5"/>
    <w:rsid w:val="00B210BF"/>
    <w:rsid w:val="00B271D5"/>
    <w:rsid w:val="00B27F56"/>
    <w:rsid w:val="00B332CB"/>
    <w:rsid w:val="00B33800"/>
    <w:rsid w:val="00B362BD"/>
    <w:rsid w:val="00B36B95"/>
    <w:rsid w:val="00B36F3E"/>
    <w:rsid w:val="00B43A61"/>
    <w:rsid w:val="00B449C4"/>
    <w:rsid w:val="00B4552F"/>
    <w:rsid w:val="00B45CDB"/>
    <w:rsid w:val="00B468F5"/>
    <w:rsid w:val="00B53A04"/>
    <w:rsid w:val="00B577BE"/>
    <w:rsid w:val="00B64660"/>
    <w:rsid w:val="00B650F8"/>
    <w:rsid w:val="00B6522A"/>
    <w:rsid w:val="00B7218F"/>
    <w:rsid w:val="00B7534A"/>
    <w:rsid w:val="00B756CA"/>
    <w:rsid w:val="00B779DF"/>
    <w:rsid w:val="00B80AA3"/>
    <w:rsid w:val="00B80DBD"/>
    <w:rsid w:val="00B81423"/>
    <w:rsid w:val="00B836DD"/>
    <w:rsid w:val="00B85BF4"/>
    <w:rsid w:val="00B85D67"/>
    <w:rsid w:val="00B8744F"/>
    <w:rsid w:val="00B87485"/>
    <w:rsid w:val="00B87DD2"/>
    <w:rsid w:val="00B902FA"/>
    <w:rsid w:val="00B91F82"/>
    <w:rsid w:val="00B9354F"/>
    <w:rsid w:val="00B960B6"/>
    <w:rsid w:val="00BA0845"/>
    <w:rsid w:val="00BA375F"/>
    <w:rsid w:val="00BB0A6F"/>
    <w:rsid w:val="00BB4EF7"/>
    <w:rsid w:val="00BB61F5"/>
    <w:rsid w:val="00BB7663"/>
    <w:rsid w:val="00BC01AE"/>
    <w:rsid w:val="00BC1367"/>
    <w:rsid w:val="00BC160D"/>
    <w:rsid w:val="00BC2CFD"/>
    <w:rsid w:val="00BC4D4B"/>
    <w:rsid w:val="00BC512A"/>
    <w:rsid w:val="00BD0AD8"/>
    <w:rsid w:val="00BD30BA"/>
    <w:rsid w:val="00BD38B1"/>
    <w:rsid w:val="00BE0B42"/>
    <w:rsid w:val="00BE1EE2"/>
    <w:rsid w:val="00BE308A"/>
    <w:rsid w:val="00BE5B73"/>
    <w:rsid w:val="00BF0B15"/>
    <w:rsid w:val="00BF4C2F"/>
    <w:rsid w:val="00BF6740"/>
    <w:rsid w:val="00BF712E"/>
    <w:rsid w:val="00C017A8"/>
    <w:rsid w:val="00C02AB0"/>
    <w:rsid w:val="00C04E6C"/>
    <w:rsid w:val="00C05BE9"/>
    <w:rsid w:val="00C076DC"/>
    <w:rsid w:val="00C136CE"/>
    <w:rsid w:val="00C15A51"/>
    <w:rsid w:val="00C1629F"/>
    <w:rsid w:val="00C171DD"/>
    <w:rsid w:val="00C21D7E"/>
    <w:rsid w:val="00C23681"/>
    <w:rsid w:val="00C264C8"/>
    <w:rsid w:val="00C32CF5"/>
    <w:rsid w:val="00C34C51"/>
    <w:rsid w:val="00C403BB"/>
    <w:rsid w:val="00C46385"/>
    <w:rsid w:val="00C46403"/>
    <w:rsid w:val="00C46A58"/>
    <w:rsid w:val="00C4794F"/>
    <w:rsid w:val="00C5157F"/>
    <w:rsid w:val="00C559F2"/>
    <w:rsid w:val="00C56CBD"/>
    <w:rsid w:val="00C56EEC"/>
    <w:rsid w:val="00C61840"/>
    <w:rsid w:val="00C6375D"/>
    <w:rsid w:val="00C639C2"/>
    <w:rsid w:val="00C652C3"/>
    <w:rsid w:val="00C8074F"/>
    <w:rsid w:val="00C81DEF"/>
    <w:rsid w:val="00C82C0A"/>
    <w:rsid w:val="00C84575"/>
    <w:rsid w:val="00C8694B"/>
    <w:rsid w:val="00C86E65"/>
    <w:rsid w:val="00C874E9"/>
    <w:rsid w:val="00C950CD"/>
    <w:rsid w:val="00C96F41"/>
    <w:rsid w:val="00CA1476"/>
    <w:rsid w:val="00CA21E9"/>
    <w:rsid w:val="00CA2DCF"/>
    <w:rsid w:val="00CA4E8D"/>
    <w:rsid w:val="00CA7A74"/>
    <w:rsid w:val="00CB0C2F"/>
    <w:rsid w:val="00CB184C"/>
    <w:rsid w:val="00CB2788"/>
    <w:rsid w:val="00CB295B"/>
    <w:rsid w:val="00CB2DE8"/>
    <w:rsid w:val="00CB3FFB"/>
    <w:rsid w:val="00CB7297"/>
    <w:rsid w:val="00CB7E65"/>
    <w:rsid w:val="00CC0688"/>
    <w:rsid w:val="00CC1757"/>
    <w:rsid w:val="00CC1BEF"/>
    <w:rsid w:val="00CC30FD"/>
    <w:rsid w:val="00CC456C"/>
    <w:rsid w:val="00CC52AF"/>
    <w:rsid w:val="00CC7F81"/>
    <w:rsid w:val="00CD6E0D"/>
    <w:rsid w:val="00CE10B9"/>
    <w:rsid w:val="00CE1F79"/>
    <w:rsid w:val="00CE5751"/>
    <w:rsid w:val="00CE67AD"/>
    <w:rsid w:val="00CF1ED8"/>
    <w:rsid w:val="00CF2737"/>
    <w:rsid w:val="00CF3837"/>
    <w:rsid w:val="00D028C9"/>
    <w:rsid w:val="00D06D1D"/>
    <w:rsid w:val="00D0795D"/>
    <w:rsid w:val="00D21DBC"/>
    <w:rsid w:val="00D23091"/>
    <w:rsid w:val="00D33D6D"/>
    <w:rsid w:val="00D36E68"/>
    <w:rsid w:val="00D37D38"/>
    <w:rsid w:val="00D4178B"/>
    <w:rsid w:val="00D43593"/>
    <w:rsid w:val="00D44CE0"/>
    <w:rsid w:val="00D45EAF"/>
    <w:rsid w:val="00D467F0"/>
    <w:rsid w:val="00D46BBC"/>
    <w:rsid w:val="00D46F43"/>
    <w:rsid w:val="00D47A47"/>
    <w:rsid w:val="00D50BE7"/>
    <w:rsid w:val="00D52024"/>
    <w:rsid w:val="00D54193"/>
    <w:rsid w:val="00D572B1"/>
    <w:rsid w:val="00D57DA2"/>
    <w:rsid w:val="00D605AF"/>
    <w:rsid w:val="00D650F3"/>
    <w:rsid w:val="00D66A23"/>
    <w:rsid w:val="00D674A8"/>
    <w:rsid w:val="00D7081C"/>
    <w:rsid w:val="00D72653"/>
    <w:rsid w:val="00D84077"/>
    <w:rsid w:val="00D854B7"/>
    <w:rsid w:val="00D857F0"/>
    <w:rsid w:val="00D85B60"/>
    <w:rsid w:val="00D91A74"/>
    <w:rsid w:val="00D923AD"/>
    <w:rsid w:val="00D93C27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B5E26"/>
    <w:rsid w:val="00DC6507"/>
    <w:rsid w:val="00DC7690"/>
    <w:rsid w:val="00DD4B5E"/>
    <w:rsid w:val="00DD5148"/>
    <w:rsid w:val="00DD516C"/>
    <w:rsid w:val="00DE5688"/>
    <w:rsid w:val="00DF07E8"/>
    <w:rsid w:val="00DF3C97"/>
    <w:rsid w:val="00E04D41"/>
    <w:rsid w:val="00E06CC5"/>
    <w:rsid w:val="00E10391"/>
    <w:rsid w:val="00E11FC2"/>
    <w:rsid w:val="00E13609"/>
    <w:rsid w:val="00E151AA"/>
    <w:rsid w:val="00E16BBA"/>
    <w:rsid w:val="00E20806"/>
    <w:rsid w:val="00E2404C"/>
    <w:rsid w:val="00E24B5D"/>
    <w:rsid w:val="00E266D9"/>
    <w:rsid w:val="00E31F3C"/>
    <w:rsid w:val="00E32F89"/>
    <w:rsid w:val="00E3516E"/>
    <w:rsid w:val="00E375A8"/>
    <w:rsid w:val="00E40606"/>
    <w:rsid w:val="00E450FC"/>
    <w:rsid w:val="00E5027B"/>
    <w:rsid w:val="00E5084C"/>
    <w:rsid w:val="00E512E8"/>
    <w:rsid w:val="00E56716"/>
    <w:rsid w:val="00E56E8F"/>
    <w:rsid w:val="00E60082"/>
    <w:rsid w:val="00E619C5"/>
    <w:rsid w:val="00E61AFE"/>
    <w:rsid w:val="00E63BBD"/>
    <w:rsid w:val="00E64BB9"/>
    <w:rsid w:val="00E6636F"/>
    <w:rsid w:val="00E70E52"/>
    <w:rsid w:val="00E70FA1"/>
    <w:rsid w:val="00E73642"/>
    <w:rsid w:val="00E74C91"/>
    <w:rsid w:val="00E775E7"/>
    <w:rsid w:val="00E840F9"/>
    <w:rsid w:val="00E868E6"/>
    <w:rsid w:val="00E91246"/>
    <w:rsid w:val="00E92CCB"/>
    <w:rsid w:val="00E92E3A"/>
    <w:rsid w:val="00E95E00"/>
    <w:rsid w:val="00EA34B1"/>
    <w:rsid w:val="00EB1D09"/>
    <w:rsid w:val="00EB2FE6"/>
    <w:rsid w:val="00EB303B"/>
    <w:rsid w:val="00EB3549"/>
    <w:rsid w:val="00EB454D"/>
    <w:rsid w:val="00EC1AD3"/>
    <w:rsid w:val="00EC4050"/>
    <w:rsid w:val="00EC6CF0"/>
    <w:rsid w:val="00EC7B71"/>
    <w:rsid w:val="00ED1C20"/>
    <w:rsid w:val="00ED302F"/>
    <w:rsid w:val="00ED43D7"/>
    <w:rsid w:val="00ED57FA"/>
    <w:rsid w:val="00EE1EE2"/>
    <w:rsid w:val="00EE3D62"/>
    <w:rsid w:val="00EE5574"/>
    <w:rsid w:val="00EF10C0"/>
    <w:rsid w:val="00EF2226"/>
    <w:rsid w:val="00EF295E"/>
    <w:rsid w:val="00EF3E1A"/>
    <w:rsid w:val="00EF5631"/>
    <w:rsid w:val="00EF67AA"/>
    <w:rsid w:val="00F02EDE"/>
    <w:rsid w:val="00F05A7F"/>
    <w:rsid w:val="00F06F51"/>
    <w:rsid w:val="00F06FF9"/>
    <w:rsid w:val="00F15065"/>
    <w:rsid w:val="00F21349"/>
    <w:rsid w:val="00F21CAB"/>
    <w:rsid w:val="00F22407"/>
    <w:rsid w:val="00F249BF"/>
    <w:rsid w:val="00F27717"/>
    <w:rsid w:val="00F30E6F"/>
    <w:rsid w:val="00F31C6B"/>
    <w:rsid w:val="00F322A0"/>
    <w:rsid w:val="00F355FA"/>
    <w:rsid w:val="00F37B24"/>
    <w:rsid w:val="00F4205F"/>
    <w:rsid w:val="00F44A24"/>
    <w:rsid w:val="00F50433"/>
    <w:rsid w:val="00F52DD8"/>
    <w:rsid w:val="00F561E5"/>
    <w:rsid w:val="00F578CD"/>
    <w:rsid w:val="00F62BB0"/>
    <w:rsid w:val="00F72D7D"/>
    <w:rsid w:val="00F73399"/>
    <w:rsid w:val="00F75399"/>
    <w:rsid w:val="00F7559A"/>
    <w:rsid w:val="00F82F1D"/>
    <w:rsid w:val="00F83087"/>
    <w:rsid w:val="00F85258"/>
    <w:rsid w:val="00F86F0F"/>
    <w:rsid w:val="00F9104D"/>
    <w:rsid w:val="00F97038"/>
    <w:rsid w:val="00FA0EE5"/>
    <w:rsid w:val="00FA3D55"/>
    <w:rsid w:val="00FA5A2A"/>
    <w:rsid w:val="00FB0DDC"/>
    <w:rsid w:val="00FB1C1E"/>
    <w:rsid w:val="00FB34DA"/>
    <w:rsid w:val="00FC0CE7"/>
    <w:rsid w:val="00FC1854"/>
    <w:rsid w:val="00FC5905"/>
    <w:rsid w:val="00FD2B84"/>
    <w:rsid w:val="00FD3070"/>
    <w:rsid w:val="00FE066E"/>
    <w:rsid w:val="00FE23ED"/>
    <w:rsid w:val="00FE35E3"/>
    <w:rsid w:val="00FE3DA8"/>
    <w:rsid w:val="00FE4356"/>
    <w:rsid w:val="00FE4D45"/>
    <w:rsid w:val="00FF2412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35033F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3C27"/>
    <w:rPr>
      <w:color w:val="605E5C"/>
      <w:shd w:val="clear" w:color="auto" w:fill="E1DFDD"/>
    </w:rPr>
  </w:style>
  <w:style w:type="paragraph" w:customStyle="1" w:styleId="default0">
    <w:name w:val="default"/>
    <w:basedOn w:val="Normaallaad"/>
    <w:rsid w:val="0066603A"/>
    <w:pPr>
      <w:spacing w:before="100" w:beforeAutospacing="1" w:after="100" w:afterAutospacing="1" w:line="240" w:lineRule="auto"/>
    </w:pPr>
    <w:rPr>
      <w:rFonts w:eastAsiaTheme="minorHAns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48C06-46B5-4381-ABA8-E5278937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218</Words>
  <Characters>1265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16</cp:revision>
  <cp:lastPrinted>2026-05-13T11:15:00Z</cp:lastPrinted>
  <dcterms:created xsi:type="dcterms:W3CDTF">2026-05-13T11:00:00Z</dcterms:created>
  <dcterms:modified xsi:type="dcterms:W3CDTF">2026-05-13T13:54:00Z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