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2D4164" w:rsidRDefault="00D923AD" w:rsidP="00E56716">
      <w:pPr>
        <w:pStyle w:val="Pis"/>
      </w:pPr>
      <w:r w:rsidRPr="002D4164">
        <w:rPr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02C80" w14:textId="3B2BAD0E" w:rsidR="0044438E" w:rsidRPr="005D71AA" w:rsidRDefault="00357A0C" w:rsidP="00357A0C">
      <w:pPr>
        <w:pStyle w:val="Pealkiri1"/>
        <w:jc w:val="center"/>
        <w:rPr>
          <w:rFonts w:ascii="Roboto Condensed" w:hAnsi="Roboto Condensed" w:cs="Arial"/>
          <w:b w:val="0"/>
          <w:sz w:val="28"/>
          <w:szCs w:val="28"/>
          <w:lang w:val="et-EE"/>
        </w:rPr>
      </w:pPr>
      <w:r w:rsidRPr="00357A0C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357A0C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357A0C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44438E" w:rsidRPr="005D71AA">
        <w:rPr>
          <w:rFonts w:ascii="Roboto Condensed" w:hAnsi="Roboto Condensed" w:cs="Arial"/>
          <w:sz w:val="28"/>
          <w:szCs w:val="28"/>
          <w:lang w:val="et-EE"/>
        </w:rPr>
        <w:t>PÄEVAKORD</w:t>
      </w:r>
    </w:p>
    <w:p w14:paraId="35482ECE" w14:textId="585471EE" w:rsidR="0044438E" w:rsidRDefault="005110E4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65441E">
        <w:rPr>
          <w:rFonts w:ascii="Roboto Condensed" w:hAnsi="Roboto Condensed"/>
          <w:b/>
          <w:sz w:val="22"/>
          <w:szCs w:val="22"/>
          <w:highlight w:val="yellow"/>
        </w:rPr>
        <w:t>7. juuni</w:t>
      </w:r>
      <w:r w:rsidR="00682993">
        <w:rPr>
          <w:rFonts w:ascii="Roboto Condensed" w:hAnsi="Roboto Condensed"/>
          <w:b/>
          <w:sz w:val="22"/>
          <w:szCs w:val="22"/>
          <w:highlight w:val="yellow"/>
        </w:rPr>
        <w:t xml:space="preserve"> 2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>02</w:t>
      </w:r>
      <w:r w:rsidR="00FB0DDC">
        <w:rPr>
          <w:rFonts w:ascii="Roboto Condensed" w:hAnsi="Roboto Condensed"/>
          <w:b/>
          <w:sz w:val="22"/>
          <w:szCs w:val="22"/>
          <w:highlight w:val="yellow"/>
        </w:rPr>
        <w:t>6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kell 1</w:t>
      </w:r>
      <w:r w:rsidR="00357A0C">
        <w:rPr>
          <w:rFonts w:ascii="Roboto Condensed" w:hAnsi="Roboto Condensed"/>
          <w:b/>
          <w:sz w:val="22"/>
          <w:szCs w:val="22"/>
          <w:highlight w:val="yellow"/>
        </w:rPr>
        <w:t>0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>:00</w:t>
      </w:r>
    </w:p>
    <w:p w14:paraId="042FC235" w14:textId="77777777" w:rsidR="00E754C3" w:rsidRDefault="00E754C3" w:rsidP="00E754C3">
      <w:pPr>
        <w:pStyle w:val="Vahedeta"/>
        <w:rPr>
          <w:rFonts w:ascii="Roboto Condensed" w:hAnsi="Roboto Condensed"/>
          <w:b/>
          <w:sz w:val="22"/>
          <w:szCs w:val="22"/>
        </w:rPr>
      </w:pPr>
    </w:p>
    <w:p w14:paraId="4C9FB342" w14:textId="77777777" w:rsidR="00E754C3" w:rsidRPr="0044438E" w:rsidRDefault="00E754C3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</w:p>
    <w:p w14:paraId="4B52011D" w14:textId="2D2539AE" w:rsidR="00A737B4" w:rsidRPr="002536C2" w:rsidRDefault="0065441E" w:rsidP="00A737B4">
      <w:pPr>
        <w:pStyle w:val="Default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>Lääne - Harju vald, Paldiski linn, Rae 38, 6 korruse saalis</w:t>
      </w:r>
    </w:p>
    <w:p w14:paraId="2401A555" w14:textId="77777777" w:rsidR="00A737B4" w:rsidRPr="002536C2" w:rsidRDefault="00A737B4" w:rsidP="00A737B4">
      <w:pPr>
        <w:pStyle w:val="Default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>Alates kell 9:45</w:t>
      </w:r>
    </w:p>
    <w:p w14:paraId="6E3061A7" w14:textId="77777777" w:rsidR="00A737B4" w:rsidRPr="002536C2" w:rsidRDefault="00A737B4" w:rsidP="00A737B4">
      <w:pPr>
        <w:pStyle w:val="Default"/>
        <w:rPr>
          <w:rFonts w:ascii="Roboto Condensed" w:hAnsi="Roboto Condensed" w:cs="Arial"/>
        </w:rPr>
      </w:pPr>
      <w:r w:rsidRPr="002536C2">
        <w:rPr>
          <w:rFonts w:ascii="Roboto Condensed" w:hAnsi="Roboto Condensed" w:cs="Arial"/>
        </w:rPr>
        <w:t>Registreerimine ja hommikukohv</w:t>
      </w:r>
    </w:p>
    <w:p w14:paraId="511F3136" w14:textId="77777777" w:rsidR="00A737B4" w:rsidRPr="002536C2" w:rsidRDefault="00A737B4" w:rsidP="00A737B4">
      <w:pPr>
        <w:pStyle w:val="Default"/>
        <w:rPr>
          <w:rFonts w:ascii="Roboto Condensed" w:hAnsi="Roboto Condensed" w:cs="Arial"/>
        </w:rPr>
      </w:pPr>
    </w:p>
    <w:p w14:paraId="34AFD409" w14:textId="77777777" w:rsidR="00A737B4" w:rsidRPr="002536C2" w:rsidRDefault="00A737B4" w:rsidP="00A737B4">
      <w:pPr>
        <w:pStyle w:val="Default"/>
        <w:rPr>
          <w:rFonts w:ascii="Roboto Condensed" w:hAnsi="Roboto Condensed" w:cs="Arial"/>
        </w:rPr>
      </w:pPr>
    </w:p>
    <w:p w14:paraId="7713316F" w14:textId="6A00DFB8" w:rsidR="0065441E" w:rsidRPr="002536C2" w:rsidRDefault="00006952" w:rsidP="00006952">
      <w:pPr>
        <w:pStyle w:val="Default"/>
        <w:numPr>
          <w:ilvl w:val="0"/>
          <w:numId w:val="1"/>
        </w:numPr>
        <w:ind w:left="284" w:hanging="284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Kell 10:00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Pr="002536C2">
        <w:rPr>
          <w:rFonts w:ascii="Roboto Condensed" w:eastAsia="Times New Roman" w:hAnsi="Roboto Condensed" w:cs="Arial"/>
          <w:b/>
          <w:bCs/>
        </w:rPr>
        <w:t>–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Pr="002536C2">
        <w:rPr>
          <w:rFonts w:ascii="Roboto Condensed" w:eastAsia="Times New Roman" w:hAnsi="Roboto Condensed" w:cs="Arial"/>
          <w:b/>
          <w:bCs/>
        </w:rPr>
        <w:t>10</w:t>
      </w:r>
      <w:r w:rsidR="0065441E" w:rsidRPr="002536C2">
        <w:rPr>
          <w:rFonts w:ascii="Roboto Condensed" w:eastAsia="Times New Roman" w:hAnsi="Roboto Condensed" w:cs="Arial"/>
          <w:b/>
          <w:bCs/>
        </w:rPr>
        <w:t>:05</w:t>
      </w:r>
    </w:p>
    <w:p w14:paraId="4384715C" w14:textId="194DE67D" w:rsidR="00006952" w:rsidRPr="002536C2" w:rsidRDefault="0065441E" w:rsidP="0065441E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Lääne – Harju vallajuhi tervitus</w:t>
      </w:r>
    </w:p>
    <w:p w14:paraId="6639692B" w14:textId="5F09679C" w:rsidR="00006952" w:rsidRPr="002536C2" w:rsidRDefault="00686FD3" w:rsidP="0065441E">
      <w:pPr>
        <w:pStyle w:val="Default"/>
        <w:jc w:val="both"/>
        <w:rPr>
          <w:rFonts w:ascii="Roboto Condensed" w:hAnsi="Roboto Condensed" w:cs="Arial"/>
          <w:i/>
          <w:iCs/>
          <w:lang w:eastAsia="et-EE"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 </w:t>
      </w:r>
    </w:p>
    <w:p w14:paraId="266C5ED6" w14:textId="39DCD67D" w:rsidR="00006952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 xml:space="preserve">2.  </w:t>
      </w:r>
      <w:r w:rsidR="00006952" w:rsidRPr="002536C2">
        <w:rPr>
          <w:rFonts w:ascii="Roboto Condensed" w:eastAsia="Times New Roman" w:hAnsi="Roboto Condensed" w:cs="Arial"/>
          <w:b/>
          <w:bCs/>
        </w:rPr>
        <w:t>Kell 10:</w:t>
      </w:r>
      <w:r w:rsidRPr="002536C2">
        <w:rPr>
          <w:rFonts w:ascii="Roboto Condensed" w:eastAsia="Times New Roman" w:hAnsi="Roboto Condensed" w:cs="Arial"/>
          <w:b/>
          <w:bCs/>
        </w:rPr>
        <w:t>05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006952" w:rsidRPr="002536C2">
        <w:rPr>
          <w:rFonts w:ascii="Roboto Condensed" w:eastAsia="Times New Roman" w:hAnsi="Roboto Condensed" w:cs="Arial"/>
          <w:b/>
          <w:bCs/>
        </w:rPr>
        <w:t>–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006952" w:rsidRPr="002536C2">
        <w:rPr>
          <w:rFonts w:ascii="Roboto Condensed" w:eastAsia="Times New Roman" w:hAnsi="Roboto Condensed" w:cs="Arial"/>
          <w:b/>
          <w:bCs/>
        </w:rPr>
        <w:t>10:</w:t>
      </w:r>
      <w:r w:rsidRPr="002536C2">
        <w:rPr>
          <w:rFonts w:ascii="Roboto Condensed" w:eastAsia="Times New Roman" w:hAnsi="Roboto Condensed" w:cs="Arial"/>
          <w:b/>
          <w:bCs/>
        </w:rPr>
        <w:t>35</w:t>
      </w:r>
    </w:p>
    <w:p w14:paraId="1B6E9AF1" w14:textId="77777777" w:rsidR="00E754C3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</w:t>
      </w:r>
      <w:r w:rsidR="00E754C3" w:rsidRPr="002536C2">
        <w:rPr>
          <w:rFonts w:ascii="Roboto Condensed" w:eastAsia="Times New Roman" w:hAnsi="Roboto Condensed" w:cs="Arial"/>
          <w:b/>
          <w:bCs/>
        </w:rPr>
        <w:t xml:space="preserve"> </w:t>
      </w:r>
      <w:proofErr w:type="spellStart"/>
      <w:r w:rsidRPr="002536C2">
        <w:rPr>
          <w:rFonts w:ascii="Roboto Condensed" w:eastAsia="Times New Roman" w:hAnsi="Roboto Condensed" w:cs="Arial"/>
          <w:b/>
          <w:bCs/>
        </w:rPr>
        <w:t>Sensus</w:t>
      </w:r>
      <w:proofErr w:type="spellEnd"/>
      <w:r w:rsidRPr="002536C2">
        <w:rPr>
          <w:rFonts w:ascii="Roboto Condensed" w:eastAsia="Times New Roman" w:hAnsi="Roboto Condensed" w:cs="Arial"/>
          <w:b/>
          <w:bCs/>
        </w:rPr>
        <w:t xml:space="preserve"> Q </w:t>
      </w:r>
      <w:r w:rsidR="00E754C3" w:rsidRPr="002536C2">
        <w:rPr>
          <w:rFonts w:ascii="Roboto Condensed" w:eastAsia="Times New Roman" w:hAnsi="Roboto Condensed" w:cs="Arial"/>
          <w:b/>
          <w:bCs/>
        </w:rPr>
        <w:t xml:space="preserve">pakutava teenuse </w:t>
      </w:r>
      <w:r w:rsidRPr="002536C2">
        <w:rPr>
          <w:rFonts w:ascii="Roboto Condensed" w:eastAsia="Times New Roman" w:hAnsi="Roboto Condensed" w:cs="Arial"/>
          <w:b/>
          <w:bCs/>
        </w:rPr>
        <w:t>tutvustus olukorra teadlikkuse süsteemi kasut</w:t>
      </w:r>
      <w:r w:rsidR="00E754C3" w:rsidRPr="002536C2">
        <w:rPr>
          <w:rFonts w:ascii="Roboto Condensed" w:eastAsia="Times New Roman" w:hAnsi="Roboto Condensed" w:cs="Arial"/>
          <w:b/>
          <w:bCs/>
        </w:rPr>
        <w:t>amise</w:t>
      </w:r>
      <w:r w:rsidRPr="002536C2">
        <w:rPr>
          <w:rFonts w:ascii="Roboto Condensed" w:eastAsia="Times New Roman" w:hAnsi="Roboto Condensed" w:cs="Arial"/>
          <w:b/>
          <w:bCs/>
        </w:rPr>
        <w:t xml:space="preserve"> võimalusest,</w:t>
      </w:r>
    </w:p>
    <w:p w14:paraId="74E78C8C" w14:textId="4238D4F1" w:rsidR="0065441E" w:rsidRPr="002536C2" w:rsidRDefault="00E754C3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</w:t>
      </w:r>
      <w:r w:rsidR="0065441E" w:rsidRPr="002536C2">
        <w:rPr>
          <w:rFonts w:ascii="Roboto Condensed" w:eastAsia="Times New Roman" w:hAnsi="Roboto Condensed" w:cs="Arial"/>
          <w:b/>
          <w:bCs/>
        </w:rPr>
        <w:t xml:space="preserve"> nii </w:t>
      </w:r>
      <w:r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65441E" w:rsidRPr="002536C2">
        <w:rPr>
          <w:rFonts w:ascii="Roboto Condensed" w:eastAsia="Times New Roman" w:hAnsi="Roboto Condensed" w:cs="Arial"/>
          <w:b/>
          <w:bCs/>
        </w:rPr>
        <w:t xml:space="preserve">kriisi kui muude </w:t>
      </w:r>
      <w:r w:rsidRPr="002536C2">
        <w:rPr>
          <w:rFonts w:ascii="Roboto Condensed" w:eastAsia="Times New Roman" w:hAnsi="Roboto Condensed" w:cs="Arial"/>
          <w:b/>
          <w:bCs/>
        </w:rPr>
        <w:t xml:space="preserve"> </w:t>
      </w:r>
      <w:proofErr w:type="spellStart"/>
      <w:r w:rsidR="0065441E" w:rsidRPr="002536C2">
        <w:rPr>
          <w:rFonts w:ascii="Roboto Condensed" w:eastAsia="Times New Roman" w:hAnsi="Roboto Condensed" w:cs="Arial"/>
          <w:b/>
          <w:bCs/>
        </w:rPr>
        <w:t>kov</w:t>
      </w:r>
      <w:proofErr w:type="spellEnd"/>
      <w:r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65441E" w:rsidRPr="002536C2">
        <w:rPr>
          <w:rFonts w:ascii="Roboto Condensed" w:eastAsia="Times New Roman" w:hAnsi="Roboto Condensed" w:cs="Arial"/>
          <w:b/>
          <w:bCs/>
        </w:rPr>
        <w:t>ülesannete täitmiseks</w:t>
      </w:r>
    </w:p>
    <w:p w14:paraId="7CF22B48" w14:textId="31E5463F" w:rsidR="0065441E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</w:t>
      </w:r>
      <w:r w:rsidR="0094007C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Pr="002536C2">
        <w:rPr>
          <w:rFonts w:ascii="Roboto Condensed" w:eastAsia="Times New Roman" w:hAnsi="Roboto Condensed" w:cs="Arial"/>
        </w:rPr>
        <w:t>Ettekanne: Erik Markus Kannike</w:t>
      </w:r>
      <w:r w:rsidR="0029599D">
        <w:rPr>
          <w:rFonts w:ascii="Roboto Condensed" w:eastAsia="Times New Roman" w:hAnsi="Roboto Condensed" w:cs="Arial"/>
        </w:rPr>
        <w:t xml:space="preserve">, </w:t>
      </w:r>
      <w:proofErr w:type="spellStart"/>
      <w:r w:rsidR="0029599D">
        <w:rPr>
          <w:rFonts w:ascii="Roboto Condensed" w:eastAsia="Times New Roman" w:hAnsi="Roboto Condensed" w:cs="Arial"/>
        </w:rPr>
        <w:t>Sensus</w:t>
      </w:r>
      <w:proofErr w:type="spellEnd"/>
      <w:r w:rsidR="0029599D">
        <w:rPr>
          <w:rFonts w:ascii="Roboto Condensed" w:eastAsia="Times New Roman" w:hAnsi="Roboto Condensed" w:cs="Arial"/>
        </w:rPr>
        <w:t xml:space="preserve"> Q strateegiajuht</w:t>
      </w:r>
    </w:p>
    <w:p w14:paraId="4E08546A" w14:textId="5C9FE68E" w:rsidR="0065441E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</w:rPr>
      </w:pPr>
    </w:p>
    <w:p w14:paraId="2D9C3ABE" w14:textId="53FA2610" w:rsidR="00AA32B3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>3.</w:t>
      </w:r>
      <w:r w:rsidRPr="002536C2">
        <w:rPr>
          <w:rFonts w:ascii="Roboto Condensed" w:hAnsi="Roboto Condensed" w:cs="Arial"/>
        </w:rPr>
        <w:t xml:space="preserve">  </w:t>
      </w:r>
      <w:r w:rsidR="00AA32B3" w:rsidRPr="002536C2">
        <w:rPr>
          <w:rFonts w:ascii="Roboto Condensed" w:eastAsia="Times New Roman" w:hAnsi="Roboto Condensed" w:cs="Arial"/>
          <w:b/>
          <w:bCs/>
        </w:rPr>
        <w:t>Kell 10:</w:t>
      </w:r>
      <w:r w:rsidRPr="002536C2">
        <w:rPr>
          <w:rFonts w:ascii="Roboto Condensed" w:eastAsia="Times New Roman" w:hAnsi="Roboto Condensed" w:cs="Arial"/>
          <w:b/>
          <w:bCs/>
        </w:rPr>
        <w:t>35</w:t>
      </w:r>
      <w:r w:rsidR="007C03C6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AA32B3" w:rsidRPr="002536C2">
        <w:rPr>
          <w:rFonts w:ascii="Roboto Condensed" w:eastAsia="Times New Roman" w:hAnsi="Roboto Condensed" w:cs="Arial"/>
          <w:b/>
          <w:bCs/>
        </w:rPr>
        <w:t>–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AA32B3" w:rsidRPr="002536C2">
        <w:rPr>
          <w:rFonts w:ascii="Roboto Condensed" w:eastAsia="Times New Roman" w:hAnsi="Roboto Condensed" w:cs="Arial"/>
          <w:b/>
          <w:bCs/>
        </w:rPr>
        <w:t>1</w:t>
      </w:r>
      <w:r w:rsidR="00CE6C2D" w:rsidRPr="002536C2">
        <w:rPr>
          <w:rFonts w:ascii="Roboto Condensed" w:eastAsia="Times New Roman" w:hAnsi="Roboto Condensed" w:cs="Arial"/>
          <w:b/>
          <w:bCs/>
        </w:rPr>
        <w:t>1</w:t>
      </w:r>
      <w:r w:rsidR="00AA32B3" w:rsidRPr="002536C2">
        <w:rPr>
          <w:rFonts w:ascii="Roboto Condensed" w:eastAsia="Times New Roman" w:hAnsi="Roboto Condensed" w:cs="Arial"/>
          <w:b/>
          <w:bCs/>
        </w:rPr>
        <w:t>:</w:t>
      </w:r>
      <w:r w:rsidR="00CE6C2D" w:rsidRPr="002536C2">
        <w:rPr>
          <w:rFonts w:ascii="Roboto Condensed" w:eastAsia="Times New Roman" w:hAnsi="Roboto Condensed" w:cs="Arial"/>
          <w:b/>
          <w:bCs/>
        </w:rPr>
        <w:t>0</w:t>
      </w:r>
      <w:r w:rsidR="00AA32B3" w:rsidRPr="002536C2">
        <w:rPr>
          <w:rFonts w:ascii="Roboto Condensed" w:eastAsia="Times New Roman" w:hAnsi="Roboto Condensed" w:cs="Arial"/>
          <w:b/>
          <w:bCs/>
        </w:rPr>
        <w:t xml:space="preserve">0 </w:t>
      </w:r>
    </w:p>
    <w:p w14:paraId="77ED5FF9" w14:textId="2D23B543" w:rsidR="0065441E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  <w:r w:rsidR="00E754C3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Pr="002536C2">
        <w:rPr>
          <w:rFonts w:ascii="Roboto Condensed" w:eastAsia="Times New Roman" w:hAnsi="Roboto Condensed" w:cs="Arial"/>
          <w:b/>
          <w:bCs/>
        </w:rPr>
        <w:t xml:space="preserve">Sotsiaalhoolekande integratsiooni pilootprojekti 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TERVIK </w:t>
      </w:r>
      <w:r w:rsidRPr="002536C2">
        <w:rPr>
          <w:rFonts w:ascii="Roboto Condensed" w:eastAsia="Times New Roman" w:hAnsi="Roboto Condensed" w:cs="Arial"/>
          <w:b/>
          <w:bCs/>
        </w:rPr>
        <w:t>käivitumises</w:t>
      </w:r>
      <w:r w:rsidR="0007562E" w:rsidRPr="002536C2">
        <w:rPr>
          <w:rFonts w:ascii="Roboto Condensed" w:eastAsia="Times New Roman" w:hAnsi="Roboto Condensed" w:cs="Arial"/>
          <w:b/>
          <w:bCs/>
        </w:rPr>
        <w:t>t</w:t>
      </w:r>
      <w:r w:rsidRPr="002536C2">
        <w:rPr>
          <w:rFonts w:ascii="Roboto Condensed" w:eastAsia="Times New Roman" w:hAnsi="Roboto Condensed" w:cs="Arial"/>
          <w:b/>
          <w:bCs/>
        </w:rPr>
        <w:t xml:space="preserve"> Harjumaal</w:t>
      </w:r>
    </w:p>
    <w:p w14:paraId="66B8E362" w14:textId="05D0187B" w:rsidR="00820831" w:rsidRPr="002536C2" w:rsidRDefault="0065441E" w:rsidP="0065441E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  <w:r w:rsidR="00E754C3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Pr="002536C2">
        <w:rPr>
          <w:rFonts w:ascii="Roboto Condensed" w:eastAsia="Times New Roman" w:hAnsi="Roboto Condensed" w:cs="Arial"/>
        </w:rPr>
        <w:t>Ettekanne:</w:t>
      </w:r>
      <w:r w:rsidR="00CE6C2D" w:rsidRPr="002536C2">
        <w:rPr>
          <w:rFonts w:ascii="Roboto Condensed" w:eastAsia="Times New Roman" w:hAnsi="Roboto Condensed" w:cs="Arial"/>
        </w:rPr>
        <w:t xml:space="preserve"> </w:t>
      </w:r>
      <w:r w:rsidR="00820831" w:rsidRPr="002536C2">
        <w:rPr>
          <w:rFonts w:ascii="Roboto Condensed" w:eastAsia="Times New Roman" w:hAnsi="Roboto Condensed" w:cs="Arial"/>
        </w:rPr>
        <w:t xml:space="preserve"> Debora </w:t>
      </w:r>
      <w:proofErr w:type="spellStart"/>
      <w:r w:rsidR="00820831" w:rsidRPr="002536C2">
        <w:rPr>
          <w:rFonts w:ascii="Roboto Condensed" w:eastAsia="Times New Roman" w:hAnsi="Roboto Condensed" w:cs="Arial"/>
        </w:rPr>
        <w:t>Vsevjov</w:t>
      </w:r>
      <w:proofErr w:type="spellEnd"/>
      <w:r w:rsidR="009C364B">
        <w:rPr>
          <w:rFonts w:ascii="Roboto Condensed" w:eastAsia="Times New Roman" w:hAnsi="Roboto Condensed" w:cs="Arial"/>
        </w:rPr>
        <w:t xml:space="preserve">, </w:t>
      </w:r>
      <w:r w:rsidRPr="002536C2">
        <w:rPr>
          <w:rFonts w:ascii="Roboto Condensed" w:eastAsia="Times New Roman" w:hAnsi="Roboto Condensed" w:cs="Arial"/>
        </w:rPr>
        <w:t xml:space="preserve">AS </w:t>
      </w:r>
      <w:proofErr w:type="spellStart"/>
      <w:r w:rsidRPr="002536C2">
        <w:rPr>
          <w:rFonts w:ascii="Roboto Condensed" w:eastAsia="Times New Roman" w:hAnsi="Roboto Condensed" w:cs="Arial"/>
        </w:rPr>
        <w:t>Telora</w:t>
      </w:r>
      <w:proofErr w:type="spellEnd"/>
      <w:r w:rsidRPr="002536C2">
        <w:rPr>
          <w:rFonts w:ascii="Roboto Condensed" w:eastAsia="Times New Roman" w:hAnsi="Roboto Condensed" w:cs="Arial"/>
        </w:rPr>
        <w:t xml:space="preserve"> </w:t>
      </w:r>
      <w:r w:rsidR="00820831" w:rsidRPr="002536C2">
        <w:rPr>
          <w:rFonts w:ascii="Roboto Condensed" w:eastAsia="Times New Roman" w:hAnsi="Roboto Condensed" w:cs="Arial"/>
        </w:rPr>
        <w:t>TERVIK võrgustiku juht</w:t>
      </w:r>
      <w:r w:rsidR="00CE6C2D" w:rsidRPr="002536C2">
        <w:rPr>
          <w:rFonts w:ascii="Roboto Condensed" w:eastAsia="Times New Roman" w:hAnsi="Roboto Condensed" w:cs="Arial"/>
        </w:rPr>
        <w:t xml:space="preserve"> ja </w:t>
      </w:r>
      <w:r w:rsidRPr="002536C2">
        <w:rPr>
          <w:rFonts w:ascii="Roboto Condensed" w:eastAsia="Times New Roman" w:hAnsi="Roboto Condensed" w:cs="Arial"/>
        </w:rPr>
        <w:t>Tiina Tõemets</w:t>
      </w:r>
      <w:r w:rsidR="009C364B">
        <w:rPr>
          <w:rFonts w:ascii="Roboto Condensed" w:eastAsia="Times New Roman" w:hAnsi="Roboto Condensed" w:cs="Arial"/>
        </w:rPr>
        <w:t xml:space="preserve">, </w:t>
      </w:r>
      <w:r w:rsidRPr="002536C2">
        <w:rPr>
          <w:rFonts w:ascii="Roboto Condensed" w:eastAsia="Times New Roman" w:hAnsi="Roboto Condensed" w:cs="Arial"/>
        </w:rPr>
        <w:t>HOL</w:t>
      </w:r>
    </w:p>
    <w:p w14:paraId="05122331" w14:textId="3906AE8F" w:rsidR="0065441E" w:rsidRPr="002536C2" w:rsidRDefault="00820831" w:rsidP="0065441E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</w:rPr>
        <w:t xml:space="preserve">     </w:t>
      </w:r>
      <w:r w:rsidR="0094007C" w:rsidRPr="002536C2">
        <w:rPr>
          <w:rFonts w:ascii="Roboto Condensed" w:eastAsia="Times New Roman" w:hAnsi="Roboto Condensed" w:cs="Arial"/>
        </w:rPr>
        <w:t xml:space="preserve"> </w:t>
      </w:r>
      <w:r w:rsidR="00CE6C2D" w:rsidRPr="002536C2">
        <w:rPr>
          <w:rFonts w:ascii="Roboto Condensed" w:eastAsia="Times New Roman" w:hAnsi="Roboto Condensed" w:cs="Arial"/>
        </w:rPr>
        <w:t>rahvatervise nõunik.</w:t>
      </w:r>
    </w:p>
    <w:p w14:paraId="7AD0788E" w14:textId="32DE1665" w:rsidR="00CE6C2D" w:rsidRPr="002536C2" w:rsidRDefault="00CE6C2D" w:rsidP="0065441E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</w:rPr>
        <w:t xml:space="preserve"> </w:t>
      </w:r>
    </w:p>
    <w:p w14:paraId="6CCDCA59" w14:textId="1028EABC" w:rsidR="00CE6C2D" w:rsidRPr="002536C2" w:rsidRDefault="00CE6C2D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4.   Kell 11:00 – 11:</w:t>
      </w:r>
      <w:r w:rsidR="00820831" w:rsidRPr="002536C2">
        <w:rPr>
          <w:rFonts w:ascii="Roboto Condensed" w:eastAsia="Times New Roman" w:hAnsi="Roboto Condensed" w:cs="Arial"/>
          <w:b/>
          <w:bCs/>
        </w:rPr>
        <w:t>2</w:t>
      </w:r>
      <w:r w:rsidR="0094007C" w:rsidRPr="002536C2">
        <w:rPr>
          <w:rFonts w:ascii="Roboto Condensed" w:eastAsia="Times New Roman" w:hAnsi="Roboto Condensed" w:cs="Arial"/>
          <w:b/>
          <w:bCs/>
        </w:rPr>
        <w:t>0</w:t>
      </w:r>
      <w:r w:rsidRPr="002536C2">
        <w:rPr>
          <w:rFonts w:ascii="Roboto Condensed" w:eastAsia="Times New Roman" w:hAnsi="Roboto Condensed" w:cs="Arial"/>
          <w:b/>
          <w:bCs/>
        </w:rPr>
        <w:t xml:space="preserve"> </w:t>
      </w:r>
    </w:p>
    <w:p w14:paraId="339A4C7F" w14:textId="77777777" w:rsidR="0007562E" w:rsidRPr="002536C2" w:rsidRDefault="00CE6C2D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</w:rPr>
        <w:t xml:space="preserve">      </w:t>
      </w:r>
      <w:r w:rsidRPr="002536C2">
        <w:rPr>
          <w:rFonts w:ascii="Roboto Condensed" w:eastAsia="Times New Roman" w:hAnsi="Roboto Condensed" w:cs="Arial"/>
          <w:b/>
          <w:bCs/>
        </w:rPr>
        <w:t xml:space="preserve">Tallinna lähipiirkonna säästava liikuvuse kava </w:t>
      </w:r>
      <w:r w:rsidR="0007562E" w:rsidRPr="002536C2">
        <w:rPr>
          <w:rFonts w:ascii="Roboto Condensed" w:eastAsia="Times New Roman" w:hAnsi="Roboto Condensed" w:cs="Arial"/>
          <w:b/>
          <w:bCs/>
        </w:rPr>
        <w:t xml:space="preserve">(SUMP) </w:t>
      </w:r>
      <w:r w:rsidRPr="002536C2">
        <w:rPr>
          <w:rFonts w:ascii="Roboto Condensed" w:eastAsia="Times New Roman" w:hAnsi="Roboto Condensed" w:cs="Arial"/>
          <w:b/>
          <w:bCs/>
        </w:rPr>
        <w:t>algatamine ja lähteülesande</w:t>
      </w:r>
    </w:p>
    <w:p w14:paraId="0C503876" w14:textId="5DD41B2F" w:rsidR="00CE6C2D" w:rsidRPr="002536C2" w:rsidRDefault="0007562E" w:rsidP="0065441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  <w:r w:rsidR="00CE6C2D" w:rsidRPr="002536C2">
        <w:rPr>
          <w:rFonts w:ascii="Roboto Condensed" w:eastAsia="Times New Roman" w:hAnsi="Roboto Condensed" w:cs="Arial"/>
          <w:b/>
          <w:bCs/>
        </w:rPr>
        <w:t xml:space="preserve"> kinnitamine</w:t>
      </w:r>
      <w:r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CE6C2D" w:rsidRPr="002536C2">
        <w:rPr>
          <w:rFonts w:ascii="Roboto Condensed" w:eastAsia="Times New Roman" w:hAnsi="Roboto Condensed" w:cs="Arial"/>
          <w:b/>
          <w:bCs/>
        </w:rPr>
        <w:t>/volikogu otsuse eelnõu/</w:t>
      </w:r>
    </w:p>
    <w:p w14:paraId="11977C8F" w14:textId="4356823A" w:rsidR="0094007C" w:rsidRPr="002536C2" w:rsidRDefault="00CE6C2D" w:rsidP="0065441E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 </w:t>
      </w:r>
      <w:r w:rsidRPr="002536C2">
        <w:rPr>
          <w:rFonts w:ascii="Roboto Condensed" w:eastAsia="Times New Roman" w:hAnsi="Roboto Condensed" w:cs="Arial"/>
        </w:rPr>
        <w:t>Ettekanne: Ai</w:t>
      </w:r>
      <w:r w:rsidR="0007562E" w:rsidRPr="002536C2">
        <w:rPr>
          <w:rFonts w:ascii="Roboto Condensed" w:eastAsia="Times New Roman" w:hAnsi="Roboto Condensed" w:cs="Arial"/>
        </w:rPr>
        <w:t>mur</w:t>
      </w:r>
      <w:r w:rsidRPr="002536C2">
        <w:rPr>
          <w:rFonts w:ascii="Roboto Condensed" w:eastAsia="Times New Roman" w:hAnsi="Roboto Condensed" w:cs="Arial"/>
        </w:rPr>
        <w:t xml:space="preserve"> Liiva</w:t>
      </w:r>
      <w:r w:rsidR="000B6B59">
        <w:rPr>
          <w:rFonts w:ascii="Roboto Condensed" w:eastAsia="Times New Roman" w:hAnsi="Roboto Condensed" w:cs="Arial"/>
        </w:rPr>
        <w:t xml:space="preserve">, Tallinna Liikuvusameti </w:t>
      </w:r>
      <w:r w:rsidRPr="002536C2">
        <w:rPr>
          <w:rFonts w:ascii="Roboto Condensed" w:eastAsia="Times New Roman" w:hAnsi="Roboto Condensed" w:cs="Arial"/>
        </w:rPr>
        <w:t>projektijuht</w:t>
      </w:r>
      <w:r w:rsidR="0007562E" w:rsidRPr="002536C2">
        <w:rPr>
          <w:rFonts w:ascii="Roboto Condensed" w:eastAsia="Times New Roman" w:hAnsi="Roboto Condensed" w:cs="Arial"/>
        </w:rPr>
        <w:t xml:space="preserve"> ja</w:t>
      </w:r>
      <w:r w:rsidR="0094007C" w:rsidRPr="002536C2">
        <w:rPr>
          <w:rFonts w:ascii="Roboto Condensed" w:eastAsia="Times New Roman" w:hAnsi="Roboto Condensed" w:cs="Arial"/>
        </w:rPr>
        <w:t xml:space="preserve"> Tiina Beldsinsky</w:t>
      </w:r>
      <w:r w:rsidR="009C364B">
        <w:rPr>
          <w:rFonts w:ascii="Roboto Condensed" w:eastAsia="Times New Roman" w:hAnsi="Roboto Condensed" w:cs="Arial"/>
        </w:rPr>
        <w:t xml:space="preserve">, </w:t>
      </w:r>
      <w:r w:rsidR="0094007C" w:rsidRPr="002536C2">
        <w:rPr>
          <w:rFonts w:ascii="Roboto Condensed" w:eastAsia="Times New Roman" w:hAnsi="Roboto Condensed" w:cs="Arial"/>
        </w:rPr>
        <w:t xml:space="preserve">HOL </w:t>
      </w:r>
    </w:p>
    <w:p w14:paraId="704D807B" w14:textId="75B49E2E" w:rsidR="00CE6C2D" w:rsidRPr="002536C2" w:rsidRDefault="0094007C" w:rsidP="0065441E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</w:rPr>
        <w:t xml:space="preserve">      </w:t>
      </w:r>
      <w:r w:rsidR="00FC2A3A">
        <w:rPr>
          <w:rFonts w:ascii="Roboto Condensed" w:eastAsia="Times New Roman" w:hAnsi="Roboto Condensed" w:cs="Arial"/>
        </w:rPr>
        <w:t>a</w:t>
      </w:r>
      <w:r w:rsidRPr="002536C2">
        <w:rPr>
          <w:rFonts w:ascii="Roboto Condensed" w:eastAsia="Times New Roman" w:hAnsi="Roboto Condensed" w:cs="Arial"/>
        </w:rPr>
        <w:t>ren</w:t>
      </w:r>
      <w:r w:rsidR="00FC2A3A">
        <w:rPr>
          <w:rFonts w:ascii="Roboto Condensed" w:eastAsia="Times New Roman" w:hAnsi="Roboto Condensed" w:cs="Arial"/>
        </w:rPr>
        <w:t>gu</w:t>
      </w:r>
      <w:r w:rsidR="009C364B">
        <w:rPr>
          <w:rFonts w:ascii="Roboto Condensed" w:eastAsia="Times New Roman" w:hAnsi="Roboto Condensed" w:cs="Arial"/>
        </w:rPr>
        <w:t>nõunik</w:t>
      </w:r>
    </w:p>
    <w:p w14:paraId="274233CB" w14:textId="77777777" w:rsidR="00A974F4" w:rsidRPr="002536C2" w:rsidRDefault="00A974F4" w:rsidP="0094007C">
      <w:pPr>
        <w:spacing w:after="0" w:line="240" w:lineRule="auto"/>
        <w:rPr>
          <w:rFonts w:ascii="Roboto Condensed" w:hAnsi="Roboto Condensed" w:cs="Arial"/>
          <w:i/>
          <w:iCs/>
          <w:color w:val="000000"/>
          <w:sz w:val="24"/>
          <w:szCs w:val="24"/>
          <w:lang w:eastAsia="et-EE"/>
        </w:rPr>
      </w:pPr>
    </w:p>
    <w:p w14:paraId="28155493" w14:textId="6F3EC9E6" w:rsidR="00025107" w:rsidRPr="002536C2" w:rsidRDefault="007C03C6" w:rsidP="00A52654">
      <w:pPr>
        <w:pStyle w:val="Default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>5</w:t>
      </w:r>
      <w:r w:rsidR="00A52654" w:rsidRPr="002536C2">
        <w:rPr>
          <w:rFonts w:ascii="Roboto Condensed" w:hAnsi="Roboto Condensed" w:cs="Arial"/>
          <w:b/>
          <w:bCs/>
        </w:rPr>
        <w:t xml:space="preserve">.   </w:t>
      </w:r>
      <w:r w:rsidR="00C46385" w:rsidRPr="002536C2">
        <w:rPr>
          <w:rFonts w:ascii="Roboto Condensed" w:hAnsi="Roboto Condensed" w:cs="Arial"/>
          <w:b/>
          <w:bCs/>
        </w:rPr>
        <w:t>Kell 11:</w:t>
      </w:r>
      <w:r w:rsidR="00820831" w:rsidRPr="002536C2">
        <w:rPr>
          <w:rFonts w:ascii="Roboto Condensed" w:hAnsi="Roboto Condensed" w:cs="Arial"/>
          <w:b/>
          <w:bCs/>
        </w:rPr>
        <w:t>2</w:t>
      </w:r>
      <w:r w:rsidR="0094007C" w:rsidRPr="002536C2">
        <w:rPr>
          <w:rFonts w:ascii="Roboto Condensed" w:hAnsi="Roboto Condensed" w:cs="Arial"/>
          <w:b/>
          <w:bCs/>
        </w:rPr>
        <w:t>0 –</w:t>
      </w:r>
      <w:r w:rsidR="00B468F5" w:rsidRPr="002536C2">
        <w:rPr>
          <w:rFonts w:ascii="Roboto Condensed" w:hAnsi="Roboto Condensed" w:cs="Arial"/>
          <w:b/>
          <w:bCs/>
        </w:rPr>
        <w:t xml:space="preserve"> </w:t>
      </w:r>
      <w:r w:rsidR="0094007C" w:rsidRPr="002536C2">
        <w:rPr>
          <w:rFonts w:ascii="Roboto Condensed" w:hAnsi="Roboto Condensed" w:cs="Arial"/>
          <w:b/>
          <w:bCs/>
        </w:rPr>
        <w:t>1</w:t>
      </w:r>
      <w:r w:rsidR="0007562E" w:rsidRPr="002536C2">
        <w:rPr>
          <w:rFonts w:ascii="Roboto Condensed" w:hAnsi="Roboto Condensed" w:cs="Arial"/>
          <w:b/>
          <w:bCs/>
        </w:rPr>
        <w:t>1</w:t>
      </w:r>
      <w:r w:rsidR="0094007C" w:rsidRPr="002536C2">
        <w:rPr>
          <w:rFonts w:ascii="Roboto Condensed" w:hAnsi="Roboto Condensed" w:cs="Arial"/>
          <w:b/>
          <w:bCs/>
        </w:rPr>
        <w:t>:</w:t>
      </w:r>
      <w:r w:rsidR="00820831" w:rsidRPr="002536C2">
        <w:rPr>
          <w:rFonts w:ascii="Roboto Condensed" w:hAnsi="Roboto Condensed" w:cs="Arial"/>
          <w:b/>
          <w:bCs/>
        </w:rPr>
        <w:t>40</w:t>
      </w:r>
    </w:p>
    <w:p w14:paraId="11AD8026" w14:textId="66D80730" w:rsidR="00232ADD" w:rsidRPr="002536C2" w:rsidRDefault="00232ADD" w:rsidP="00A52654">
      <w:pPr>
        <w:pStyle w:val="Default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 xml:space="preserve">      </w:t>
      </w:r>
      <w:r w:rsidR="0094007C" w:rsidRPr="002536C2">
        <w:rPr>
          <w:rFonts w:ascii="Roboto Condensed" w:hAnsi="Roboto Condensed" w:cs="Arial"/>
          <w:b/>
          <w:bCs/>
        </w:rPr>
        <w:t>Maakondliku arengustrateegia 2040+ (MATA) 2024 - 2027 rahaliste vahendite kava muutmine</w:t>
      </w:r>
    </w:p>
    <w:p w14:paraId="340142C6" w14:textId="2F6B7CA0" w:rsidR="0094007C" w:rsidRPr="002536C2" w:rsidRDefault="0094007C" w:rsidP="00A52654">
      <w:pPr>
        <w:pStyle w:val="Default"/>
        <w:jc w:val="both"/>
        <w:rPr>
          <w:rFonts w:ascii="Roboto Condensed" w:hAnsi="Roboto Condensed" w:cs="Arial"/>
        </w:rPr>
      </w:pPr>
      <w:r w:rsidRPr="002536C2">
        <w:rPr>
          <w:rFonts w:ascii="Roboto Condensed" w:hAnsi="Roboto Condensed" w:cs="Arial"/>
          <w:b/>
          <w:bCs/>
        </w:rPr>
        <w:t xml:space="preserve">      /volikogu otsus/</w:t>
      </w:r>
    </w:p>
    <w:p w14:paraId="2B8A1E9E" w14:textId="19A99B40" w:rsidR="0094007C" w:rsidRPr="002536C2" w:rsidRDefault="0094007C" w:rsidP="00A52654">
      <w:pPr>
        <w:pStyle w:val="Default"/>
        <w:jc w:val="both"/>
        <w:rPr>
          <w:rFonts w:ascii="Roboto Condensed" w:hAnsi="Roboto Condensed" w:cs="Arial"/>
        </w:rPr>
      </w:pPr>
      <w:r w:rsidRPr="002536C2">
        <w:rPr>
          <w:rFonts w:ascii="Roboto Condensed" w:hAnsi="Roboto Condensed" w:cs="Arial"/>
        </w:rPr>
        <w:t xml:space="preserve">      Ettekanne: Tiina Beldsinsky</w:t>
      </w:r>
      <w:r w:rsidR="00770761">
        <w:rPr>
          <w:rFonts w:ascii="Roboto Condensed" w:hAnsi="Roboto Condensed" w:cs="Arial"/>
        </w:rPr>
        <w:t xml:space="preserve">, </w:t>
      </w:r>
      <w:r w:rsidRPr="002536C2">
        <w:rPr>
          <w:rFonts w:ascii="Roboto Condensed" w:hAnsi="Roboto Condensed" w:cs="Arial"/>
        </w:rPr>
        <w:t>HOL aren</w:t>
      </w:r>
      <w:r w:rsidR="00770761">
        <w:rPr>
          <w:rFonts w:ascii="Roboto Condensed" w:hAnsi="Roboto Condensed" w:cs="Arial"/>
        </w:rPr>
        <w:t>gunõunik</w:t>
      </w:r>
      <w:r w:rsidRPr="002536C2">
        <w:rPr>
          <w:rFonts w:ascii="Roboto Condensed" w:hAnsi="Roboto Condensed" w:cs="Arial"/>
        </w:rPr>
        <w:t xml:space="preserve"> ja Saku valla esindaja</w:t>
      </w:r>
    </w:p>
    <w:p w14:paraId="0FF6EA62" w14:textId="33AAEAAA" w:rsidR="003C1360" w:rsidRPr="002536C2" w:rsidRDefault="00025107" w:rsidP="0094007C">
      <w:pPr>
        <w:pStyle w:val="Default"/>
        <w:jc w:val="both"/>
        <w:rPr>
          <w:rFonts w:ascii="Roboto Condensed" w:hAnsi="Roboto Condensed" w:cs="Arial"/>
          <w:i/>
          <w:iCs/>
        </w:rPr>
      </w:pPr>
      <w:r w:rsidRPr="002536C2">
        <w:rPr>
          <w:rFonts w:ascii="Roboto Condensed" w:hAnsi="Roboto Condensed" w:cs="Arial"/>
          <w:b/>
          <w:bCs/>
        </w:rPr>
        <w:t xml:space="preserve">    </w:t>
      </w:r>
    </w:p>
    <w:p w14:paraId="0F137F21" w14:textId="6E41352B" w:rsidR="00A737B4" w:rsidRPr="002536C2" w:rsidRDefault="0094007C" w:rsidP="00A737B4">
      <w:pPr>
        <w:spacing w:after="0" w:line="240" w:lineRule="auto"/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</w:pPr>
      <w:r w:rsidRPr="002536C2">
        <w:rPr>
          <w:rFonts w:ascii="Roboto Condensed" w:hAnsi="Roboto Condensed" w:cs="Arial"/>
          <w:color w:val="000000"/>
          <w:sz w:val="24"/>
          <w:szCs w:val="24"/>
          <w:lang w:eastAsia="et-EE"/>
        </w:rPr>
        <w:t xml:space="preserve">   </w:t>
      </w:r>
      <w:r w:rsidRPr="002536C2">
        <w:rPr>
          <w:rFonts w:ascii="Roboto Condensed" w:hAnsi="Roboto Condensed" w:cs="Arial"/>
          <w:b/>
          <w:bCs/>
          <w:color w:val="000000"/>
          <w:sz w:val="24"/>
          <w:szCs w:val="24"/>
          <w:lang w:eastAsia="et-EE"/>
        </w:rPr>
        <w:t xml:space="preserve">   KOHVIPAUS</w:t>
      </w:r>
    </w:p>
    <w:p w14:paraId="147F1816" w14:textId="77777777" w:rsidR="00A737B4" w:rsidRPr="002536C2" w:rsidRDefault="00A737B4" w:rsidP="00A737B4">
      <w:pPr>
        <w:spacing w:after="0" w:line="240" w:lineRule="auto"/>
        <w:rPr>
          <w:rFonts w:ascii="Roboto Condensed" w:eastAsia="Times New Roman" w:hAnsi="Roboto Condensed" w:cs="Arial"/>
          <w:sz w:val="24"/>
          <w:szCs w:val="24"/>
        </w:rPr>
      </w:pPr>
    </w:p>
    <w:p w14:paraId="234793E8" w14:textId="6E82F43C" w:rsidR="00A737B4" w:rsidRPr="002536C2" w:rsidRDefault="007C03C6" w:rsidP="00E04D41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6</w:t>
      </w:r>
      <w:r w:rsidR="00E04D41" w:rsidRPr="002536C2">
        <w:rPr>
          <w:rFonts w:ascii="Roboto Condensed" w:eastAsia="Times New Roman" w:hAnsi="Roboto Condensed" w:cs="Arial"/>
          <w:b/>
          <w:bCs/>
        </w:rPr>
        <w:t xml:space="preserve">.  </w:t>
      </w:r>
      <w:r w:rsidR="0094007C" w:rsidRPr="002536C2">
        <w:rPr>
          <w:rFonts w:ascii="Roboto Condensed" w:eastAsia="Times New Roman" w:hAnsi="Roboto Condensed" w:cs="Arial"/>
          <w:b/>
          <w:bCs/>
        </w:rPr>
        <w:t>Kell 1</w:t>
      </w:r>
      <w:r w:rsidR="00820831" w:rsidRPr="002536C2">
        <w:rPr>
          <w:rFonts w:ascii="Roboto Condensed" w:eastAsia="Times New Roman" w:hAnsi="Roboto Condensed" w:cs="Arial"/>
          <w:b/>
          <w:bCs/>
        </w:rPr>
        <w:t>1</w:t>
      </w:r>
      <w:r w:rsidR="0094007C" w:rsidRPr="002536C2">
        <w:rPr>
          <w:rFonts w:ascii="Roboto Condensed" w:eastAsia="Times New Roman" w:hAnsi="Roboto Condensed" w:cs="Arial"/>
          <w:b/>
          <w:bCs/>
        </w:rPr>
        <w:t>:</w:t>
      </w:r>
      <w:r w:rsidR="00820831" w:rsidRPr="002536C2">
        <w:rPr>
          <w:rFonts w:ascii="Roboto Condensed" w:eastAsia="Times New Roman" w:hAnsi="Roboto Condensed" w:cs="Arial"/>
          <w:b/>
          <w:bCs/>
        </w:rPr>
        <w:t>5</w:t>
      </w:r>
      <w:r w:rsidR="0094007C" w:rsidRPr="002536C2">
        <w:rPr>
          <w:rFonts w:ascii="Roboto Condensed" w:eastAsia="Times New Roman" w:hAnsi="Roboto Condensed" w:cs="Arial"/>
          <w:b/>
          <w:bCs/>
        </w:rPr>
        <w:t>0</w:t>
      </w:r>
      <w:r w:rsidR="00E754C3" w:rsidRPr="002536C2">
        <w:rPr>
          <w:rFonts w:ascii="Roboto Condensed" w:eastAsia="Times New Roman" w:hAnsi="Roboto Condensed" w:cs="Arial"/>
          <w:b/>
          <w:bCs/>
        </w:rPr>
        <w:t xml:space="preserve"> – 12:</w:t>
      </w:r>
      <w:r w:rsidR="00820831" w:rsidRPr="002536C2">
        <w:rPr>
          <w:rFonts w:ascii="Roboto Condensed" w:eastAsia="Times New Roman" w:hAnsi="Roboto Condensed" w:cs="Arial"/>
          <w:b/>
          <w:bCs/>
        </w:rPr>
        <w:t>10</w:t>
      </w:r>
    </w:p>
    <w:p w14:paraId="78EEEFD3" w14:textId="08989F46" w:rsidR="00E754C3" w:rsidRPr="002536C2" w:rsidRDefault="00E754C3" w:rsidP="00E04D41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Turismiarenduse DMO koostööprojektis osalemise jätkamisest ja kaasrahastuse </w:t>
      </w:r>
      <w:r w:rsidR="0007562E" w:rsidRPr="002536C2">
        <w:rPr>
          <w:rFonts w:ascii="Roboto Condensed" w:eastAsia="Times New Roman" w:hAnsi="Roboto Condensed" w:cs="Arial"/>
          <w:b/>
          <w:bCs/>
        </w:rPr>
        <w:t>vajadusest</w:t>
      </w:r>
    </w:p>
    <w:p w14:paraId="0A05AC3F" w14:textId="4D99A05B" w:rsidR="00E754C3" w:rsidRPr="002536C2" w:rsidRDefault="00E754C3" w:rsidP="00E04D41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</w:rPr>
        <w:t xml:space="preserve">     </w:t>
      </w:r>
      <w:r w:rsidR="00EA3394">
        <w:rPr>
          <w:rFonts w:ascii="Roboto Condensed" w:eastAsia="Times New Roman" w:hAnsi="Roboto Condensed" w:cs="Arial"/>
        </w:rPr>
        <w:t xml:space="preserve">Ettekanne: </w:t>
      </w:r>
      <w:r w:rsidRPr="002536C2">
        <w:rPr>
          <w:rFonts w:ascii="Roboto Condensed" w:eastAsia="Times New Roman" w:hAnsi="Roboto Condensed" w:cs="Arial"/>
        </w:rPr>
        <w:t xml:space="preserve">Karmen Paju -  HEAK, </w:t>
      </w:r>
      <w:r w:rsidR="00EA3394" w:rsidRPr="00EA3394">
        <w:rPr>
          <w:rFonts w:ascii="Roboto Condensed" w:eastAsia="Times New Roman" w:hAnsi="Roboto Condensed" w:cs="Arial"/>
        </w:rPr>
        <w:t>Harju-, Rapla-, Läänemaa DMO juht</w:t>
      </w:r>
    </w:p>
    <w:p w14:paraId="0A7C636F" w14:textId="77777777" w:rsidR="00E754C3" w:rsidRPr="002536C2" w:rsidRDefault="00E754C3" w:rsidP="00E754C3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3DDBBE84" w14:textId="5A1CDBA7" w:rsidR="00E754C3" w:rsidRPr="002536C2" w:rsidRDefault="007C03C6" w:rsidP="000415AA">
      <w:pPr>
        <w:pStyle w:val="Default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>7</w:t>
      </w:r>
      <w:r w:rsidR="007D7DE5" w:rsidRPr="002536C2">
        <w:rPr>
          <w:rFonts w:ascii="Roboto Condensed" w:hAnsi="Roboto Condensed" w:cs="Arial"/>
          <w:b/>
          <w:bCs/>
        </w:rPr>
        <w:t xml:space="preserve">. </w:t>
      </w:r>
      <w:r w:rsidR="00E754C3" w:rsidRPr="002536C2">
        <w:rPr>
          <w:rFonts w:ascii="Roboto Condensed" w:hAnsi="Roboto Condensed" w:cs="Arial"/>
          <w:b/>
          <w:bCs/>
        </w:rPr>
        <w:t xml:space="preserve"> Kell 12:</w:t>
      </w:r>
      <w:r w:rsidR="00820831" w:rsidRPr="002536C2">
        <w:rPr>
          <w:rFonts w:ascii="Roboto Condensed" w:hAnsi="Roboto Condensed" w:cs="Arial"/>
          <w:b/>
          <w:bCs/>
        </w:rPr>
        <w:t>10</w:t>
      </w:r>
      <w:r w:rsidR="00E754C3" w:rsidRPr="002536C2">
        <w:rPr>
          <w:rFonts w:ascii="Roboto Condensed" w:hAnsi="Roboto Condensed" w:cs="Arial"/>
          <w:b/>
          <w:bCs/>
        </w:rPr>
        <w:t xml:space="preserve"> – 12:</w:t>
      </w:r>
      <w:r w:rsidR="00820831" w:rsidRPr="002536C2">
        <w:rPr>
          <w:rFonts w:ascii="Roboto Condensed" w:hAnsi="Roboto Condensed" w:cs="Arial"/>
          <w:b/>
          <w:bCs/>
        </w:rPr>
        <w:t>20</w:t>
      </w:r>
    </w:p>
    <w:p w14:paraId="079B802A" w14:textId="49BFC79B" w:rsidR="00A20564" w:rsidRPr="002536C2" w:rsidRDefault="00E754C3" w:rsidP="000415AA">
      <w:pPr>
        <w:pStyle w:val="Default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  <w:b/>
          <w:bCs/>
        </w:rPr>
        <w:t xml:space="preserve">     </w:t>
      </w:r>
      <w:r w:rsidR="00370A5D" w:rsidRPr="002536C2">
        <w:rPr>
          <w:rFonts w:ascii="Roboto Condensed" w:hAnsi="Roboto Condensed" w:cs="Arial"/>
          <w:b/>
          <w:bCs/>
        </w:rPr>
        <w:t>HOL</w:t>
      </w:r>
      <w:r w:rsidRPr="002536C2">
        <w:rPr>
          <w:rFonts w:ascii="Roboto Condensed" w:hAnsi="Roboto Condensed" w:cs="Arial"/>
          <w:b/>
          <w:bCs/>
        </w:rPr>
        <w:t xml:space="preserve"> 2025</w:t>
      </w:r>
      <w:r w:rsidR="00010448">
        <w:rPr>
          <w:rFonts w:ascii="Roboto Condensed" w:hAnsi="Roboto Condensed" w:cs="Arial"/>
          <w:b/>
          <w:bCs/>
        </w:rPr>
        <w:t>.a</w:t>
      </w:r>
      <w:r w:rsidRPr="002536C2">
        <w:rPr>
          <w:rFonts w:ascii="Roboto Condensed" w:hAnsi="Roboto Condensed" w:cs="Arial"/>
          <w:b/>
          <w:bCs/>
        </w:rPr>
        <w:t xml:space="preserve"> majandusaasta aruande kinnitamine (materjalid lisatud)</w:t>
      </w:r>
    </w:p>
    <w:p w14:paraId="026388C2" w14:textId="35537273" w:rsidR="00E754C3" w:rsidRPr="002536C2" w:rsidRDefault="00E754C3" w:rsidP="000415AA">
      <w:pPr>
        <w:pStyle w:val="Default"/>
        <w:jc w:val="both"/>
        <w:rPr>
          <w:rFonts w:ascii="Roboto Condensed" w:hAnsi="Roboto Condensed" w:cs="Arial"/>
          <w:b/>
          <w:bCs/>
        </w:rPr>
      </w:pPr>
      <w:r w:rsidRPr="002536C2">
        <w:rPr>
          <w:rFonts w:ascii="Roboto Condensed" w:hAnsi="Roboto Condensed" w:cs="Arial"/>
        </w:rPr>
        <w:lastRenderedPageBreak/>
        <w:t xml:space="preserve">     </w:t>
      </w:r>
      <w:r w:rsidRPr="002536C2">
        <w:rPr>
          <w:rFonts w:ascii="Roboto Condensed" w:hAnsi="Roboto Condensed" w:cs="Arial"/>
          <w:b/>
          <w:bCs/>
        </w:rPr>
        <w:t>/volikogu otsus/</w:t>
      </w:r>
    </w:p>
    <w:p w14:paraId="70B4068A" w14:textId="30A06AF2" w:rsidR="00E754C3" w:rsidRPr="002536C2" w:rsidRDefault="00E754C3" w:rsidP="000415AA">
      <w:pPr>
        <w:pStyle w:val="Default"/>
        <w:jc w:val="both"/>
        <w:rPr>
          <w:rFonts w:ascii="Roboto Condensed" w:hAnsi="Roboto Condensed" w:cs="Arial"/>
        </w:rPr>
      </w:pPr>
      <w:r w:rsidRPr="002536C2">
        <w:rPr>
          <w:rFonts w:ascii="Roboto Condensed" w:hAnsi="Roboto Condensed" w:cs="Arial"/>
        </w:rPr>
        <w:t xml:space="preserve">     Ettekanne: Andre Sepp, </w:t>
      </w:r>
      <w:r w:rsidR="00EA3394">
        <w:rPr>
          <w:rFonts w:ascii="Roboto Condensed" w:hAnsi="Roboto Condensed" w:cs="Arial"/>
        </w:rPr>
        <w:t xml:space="preserve">HOL </w:t>
      </w:r>
      <w:r w:rsidRPr="002536C2">
        <w:rPr>
          <w:rFonts w:ascii="Roboto Condensed" w:hAnsi="Roboto Condensed" w:cs="Arial"/>
        </w:rPr>
        <w:t xml:space="preserve">tegevdirektor, Ene Millert </w:t>
      </w:r>
      <w:r w:rsidR="00EA3394">
        <w:rPr>
          <w:rFonts w:ascii="Roboto Condensed" w:hAnsi="Roboto Condensed" w:cs="Arial"/>
        </w:rPr>
        <w:t xml:space="preserve">HOL </w:t>
      </w:r>
      <w:r w:rsidRPr="002536C2">
        <w:rPr>
          <w:rFonts w:ascii="Roboto Condensed" w:hAnsi="Roboto Condensed" w:cs="Arial"/>
        </w:rPr>
        <w:t>raamatupidaja</w:t>
      </w:r>
      <w:r w:rsidR="00EA3394">
        <w:rPr>
          <w:rFonts w:ascii="Roboto Condensed" w:hAnsi="Roboto Condensed" w:cs="Arial"/>
        </w:rPr>
        <w:t xml:space="preserve"> ja </w:t>
      </w:r>
      <w:r w:rsidRPr="002536C2">
        <w:rPr>
          <w:rFonts w:ascii="Roboto Condensed" w:hAnsi="Roboto Condensed" w:cs="Arial"/>
        </w:rPr>
        <w:t>Ott Valdma</w:t>
      </w:r>
      <w:r w:rsidR="00F13DEF">
        <w:rPr>
          <w:rFonts w:ascii="Roboto Condensed" w:hAnsi="Roboto Condensed" w:cs="Arial"/>
        </w:rPr>
        <w:t xml:space="preserve">     </w:t>
      </w:r>
      <w:r w:rsidR="00E573C6">
        <w:rPr>
          <w:rFonts w:ascii="Roboto Condensed" w:hAnsi="Roboto Condensed" w:cs="Arial"/>
        </w:rPr>
        <w:t xml:space="preserve"> </w:t>
      </w:r>
      <w:r w:rsidRPr="002536C2">
        <w:rPr>
          <w:rFonts w:ascii="Roboto Condensed" w:hAnsi="Roboto Condensed" w:cs="Arial"/>
        </w:rPr>
        <w:t>revisjonikomisjoni esimees.</w:t>
      </w:r>
    </w:p>
    <w:p w14:paraId="17624862" w14:textId="77777777" w:rsidR="00905A55" w:rsidRPr="002536C2" w:rsidRDefault="00905A55" w:rsidP="00905A55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3520FD38" w14:textId="0CCE8855" w:rsidR="009B799F" w:rsidRPr="002536C2" w:rsidRDefault="007C03C6" w:rsidP="00B6522A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8</w:t>
      </w:r>
      <w:r w:rsidR="00B6522A" w:rsidRPr="002536C2">
        <w:rPr>
          <w:rFonts w:ascii="Roboto Condensed" w:eastAsia="Times New Roman" w:hAnsi="Roboto Condensed" w:cs="Arial"/>
          <w:b/>
          <w:bCs/>
        </w:rPr>
        <w:t>.</w:t>
      </w:r>
      <w:r w:rsidR="001E1540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176BD5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9B799F" w:rsidRPr="002536C2">
        <w:rPr>
          <w:rFonts w:ascii="Roboto Condensed" w:eastAsia="Times New Roman" w:hAnsi="Roboto Condensed" w:cs="Arial"/>
          <w:b/>
          <w:bCs/>
        </w:rPr>
        <w:t>Kell 12:</w:t>
      </w:r>
      <w:r w:rsidR="00820831" w:rsidRPr="002536C2">
        <w:rPr>
          <w:rFonts w:ascii="Roboto Condensed" w:eastAsia="Times New Roman" w:hAnsi="Roboto Condensed" w:cs="Arial"/>
          <w:b/>
          <w:bCs/>
        </w:rPr>
        <w:t>2</w:t>
      </w:r>
      <w:r w:rsidR="009B799F" w:rsidRPr="002536C2">
        <w:rPr>
          <w:rFonts w:ascii="Roboto Condensed" w:eastAsia="Times New Roman" w:hAnsi="Roboto Condensed" w:cs="Arial"/>
          <w:b/>
          <w:bCs/>
        </w:rPr>
        <w:t>0 – 12:</w:t>
      </w:r>
      <w:r w:rsidR="00820831" w:rsidRPr="002536C2">
        <w:rPr>
          <w:rFonts w:ascii="Roboto Condensed" w:eastAsia="Times New Roman" w:hAnsi="Roboto Condensed" w:cs="Arial"/>
          <w:b/>
          <w:bCs/>
        </w:rPr>
        <w:t>35</w:t>
      </w:r>
    </w:p>
    <w:p w14:paraId="4882502E" w14:textId="423A8A9A" w:rsidR="00A737B4" w:rsidRPr="002536C2" w:rsidRDefault="009B799F" w:rsidP="00B6522A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  <w:r w:rsidR="00E754C3" w:rsidRPr="002536C2">
        <w:rPr>
          <w:rFonts w:ascii="Roboto Condensed" w:eastAsia="Times New Roman" w:hAnsi="Roboto Condensed" w:cs="Arial"/>
          <w:b/>
          <w:bCs/>
        </w:rPr>
        <w:t xml:space="preserve">Noorte garantii tugisüsteemi NGTS projekti </w:t>
      </w:r>
      <w:r w:rsidRPr="002536C2">
        <w:rPr>
          <w:rFonts w:ascii="Roboto Condensed" w:eastAsia="Times New Roman" w:hAnsi="Roboto Condensed" w:cs="Arial"/>
          <w:b/>
          <w:bCs/>
        </w:rPr>
        <w:t>jätkumisest</w:t>
      </w:r>
      <w:r w:rsidR="0007562E" w:rsidRPr="002536C2">
        <w:rPr>
          <w:rFonts w:ascii="Roboto Condensed" w:eastAsia="Times New Roman" w:hAnsi="Roboto Condensed" w:cs="Arial"/>
          <w:b/>
          <w:bCs/>
        </w:rPr>
        <w:t xml:space="preserve"> ja </w:t>
      </w:r>
      <w:r w:rsidRPr="002536C2">
        <w:rPr>
          <w:rFonts w:ascii="Roboto Condensed" w:eastAsia="Times New Roman" w:hAnsi="Roboto Condensed" w:cs="Arial"/>
          <w:b/>
          <w:bCs/>
        </w:rPr>
        <w:t>võimalused uueks perioodiks</w:t>
      </w:r>
    </w:p>
    <w:p w14:paraId="189974F6" w14:textId="5228C062" w:rsidR="00820831" w:rsidRPr="002536C2" w:rsidRDefault="009B799F" w:rsidP="00B6522A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  <w:r w:rsidRPr="002536C2">
        <w:rPr>
          <w:rFonts w:ascii="Roboto Condensed" w:eastAsia="Times New Roman" w:hAnsi="Roboto Condensed" w:cs="Arial"/>
        </w:rPr>
        <w:t>Ettekanne: Polina Popova ja Julia Mihhejenkova – piirkondlikud projekti koordinaatorid</w:t>
      </w:r>
      <w:r w:rsidR="00820831" w:rsidRPr="002536C2">
        <w:rPr>
          <w:rFonts w:ascii="Roboto Condensed" w:eastAsia="Times New Roman" w:hAnsi="Roboto Condensed" w:cs="Arial"/>
        </w:rPr>
        <w:t>.</w:t>
      </w:r>
    </w:p>
    <w:p w14:paraId="266CE999" w14:textId="270C7AFD" w:rsidR="00DD516C" w:rsidRPr="002536C2" w:rsidRDefault="009B799F" w:rsidP="0007562E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</w:p>
    <w:p w14:paraId="31311CC7" w14:textId="2E6C6C58" w:rsidR="00DD516C" w:rsidRPr="002536C2" w:rsidRDefault="007C03C6" w:rsidP="00DD516C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9</w:t>
      </w:r>
      <w:r w:rsidR="00DD516C" w:rsidRPr="002536C2">
        <w:rPr>
          <w:rFonts w:ascii="Roboto Condensed" w:eastAsia="Times New Roman" w:hAnsi="Roboto Condensed" w:cs="Arial"/>
          <w:b/>
          <w:bCs/>
        </w:rPr>
        <w:t>.</w:t>
      </w:r>
      <w:r w:rsidR="00176BD5" w:rsidRPr="002536C2">
        <w:rPr>
          <w:rFonts w:ascii="Roboto Condensed" w:eastAsia="Times New Roman" w:hAnsi="Roboto Condensed" w:cs="Arial"/>
          <w:b/>
          <w:bCs/>
        </w:rPr>
        <w:t xml:space="preserve"> </w:t>
      </w:r>
      <w:r w:rsidR="00DD516C" w:rsidRPr="002536C2">
        <w:rPr>
          <w:rFonts w:ascii="Roboto Condensed" w:eastAsia="Times New Roman" w:hAnsi="Roboto Condensed" w:cs="Arial"/>
          <w:b/>
          <w:bCs/>
        </w:rPr>
        <w:t xml:space="preserve"> Kell 12:</w:t>
      </w:r>
      <w:r w:rsidR="00820831" w:rsidRPr="002536C2">
        <w:rPr>
          <w:rFonts w:ascii="Roboto Condensed" w:eastAsia="Times New Roman" w:hAnsi="Roboto Condensed" w:cs="Arial"/>
          <w:b/>
          <w:bCs/>
        </w:rPr>
        <w:t>3</w:t>
      </w:r>
      <w:r w:rsidR="0007562E" w:rsidRPr="002536C2">
        <w:rPr>
          <w:rFonts w:ascii="Roboto Condensed" w:eastAsia="Times New Roman" w:hAnsi="Roboto Condensed" w:cs="Arial"/>
          <w:b/>
          <w:bCs/>
        </w:rPr>
        <w:t>5 – 1</w:t>
      </w:r>
      <w:r w:rsidR="00820831" w:rsidRPr="002536C2">
        <w:rPr>
          <w:rFonts w:ascii="Roboto Condensed" w:eastAsia="Times New Roman" w:hAnsi="Roboto Condensed" w:cs="Arial"/>
          <w:b/>
          <w:bCs/>
        </w:rPr>
        <w:t>2</w:t>
      </w:r>
      <w:r w:rsidR="0007562E" w:rsidRPr="002536C2">
        <w:rPr>
          <w:rFonts w:ascii="Roboto Condensed" w:eastAsia="Times New Roman" w:hAnsi="Roboto Condensed" w:cs="Arial"/>
          <w:b/>
          <w:bCs/>
        </w:rPr>
        <w:t>:</w:t>
      </w:r>
      <w:r w:rsidR="00820831" w:rsidRPr="002536C2">
        <w:rPr>
          <w:rFonts w:ascii="Roboto Condensed" w:eastAsia="Times New Roman" w:hAnsi="Roboto Condensed" w:cs="Arial"/>
          <w:b/>
          <w:bCs/>
        </w:rPr>
        <w:t>50</w:t>
      </w:r>
    </w:p>
    <w:p w14:paraId="43A83188" w14:textId="6564C5E4" w:rsidR="0007562E" w:rsidRPr="002536C2" w:rsidRDefault="0007562E" w:rsidP="00DD516C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  <w:r w:rsidR="00820831" w:rsidRPr="002536C2">
        <w:rPr>
          <w:rFonts w:ascii="Roboto Condensed" w:eastAsia="Times New Roman" w:hAnsi="Roboto Condensed" w:cs="Arial"/>
          <w:b/>
          <w:bCs/>
        </w:rPr>
        <w:t>Harju maakonna alternatiivside  süsteemi rajamisest (kriisivalmidus)</w:t>
      </w:r>
    </w:p>
    <w:p w14:paraId="7EB94C09" w14:textId="777A79D2" w:rsidR="00820831" w:rsidRPr="002536C2" w:rsidRDefault="00820831" w:rsidP="00DD516C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</w:rPr>
        <w:t xml:space="preserve">     Ettekanne:  Martin </w:t>
      </w:r>
      <w:proofErr w:type="spellStart"/>
      <w:r w:rsidRPr="002536C2">
        <w:rPr>
          <w:rFonts w:ascii="Roboto Condensed" w:eastAsia="Times New Roman" w:hAnsi="Roboto Condensed" w:cs="Arial"/>
        </w:rPr>
        <w:t>Kuivallik</w:t>
      </w:r>
      <w:proofErr w:type="spellEnd"/>
      <w:r w:rsidR="00656167">
        <w:rPr>
          <w:rFonts w:ascii="Roboto Condensed" w:eastAsia="Times New Roman" w:hAnsi="Roboto Condensed" w:cs="Arial"/>
        </w:rPr>
        <w:t xml:space="preserve"> (Anija valla kriisikomis</w:t>
      </w:r>
      <w:r w:rsidR="00E573C6">
        <w:rPr>
          <w:rFonts w:ascii="Roboto Condensed" w:eastAsia="Times New Roman" w:hAnsi="Roboto Condensed" w:cs="Arial"/>
        </w:rPr>
        <w:t>joni liige)</w:t>
      </w:r>
      <w:r w:rsidRPr="002536C2">
        <w:rPr>
          <w:rFonts w:ascii="Roboto Condensed" w:eastAsia="Times New Roman" w:hAnsi="Roboto Condensed" w:cs="Arial"/>
        </w:rPr>
        <w:t xml:space="preserve"> ja Kaido Taberland</w:t>
      </w:r>
      <w:r w:rsidR="00963EAC">
        <w:rPr>
          <w:rFonts w:ascii="Roboto Condensed" w:eastAsia="Times New Roman" w:hAnsi="Roboto Condensed" w:cs="Arial"/>
        </w:rPr>
        <w:t>, HOL siseturvalisuse nõunik</w:t>
      </w:r>
    </w:p>
    <w:p w14:paraId="082A8547" w14:textId="72E3E72A" w:rsidR="00E42400" w:rsidRPr="002536C2" w:rsidRDefault="00E42400" w:rsidP="00DD516C">
      <w:pPr>
        <w:pStyle w:val="Default"/>
        <w:jc w:val="both"/>
        <w:rPr>
          <w:rFonts w:ascii="Roboto Condensed" w:eastAsia="Times New Roman" w:hAnsi="Roboto Condensed" w:cs="Arial"/>
        </w:rPr>
      </w:pPr>
    </w:p>
    <w:p w14:paraId="1DF79C08" w14:textId="481E029B" w:rsidR="00E42400" w:rsidRPr="002536C2" w:rsidRDefault="00E42400" w:rsidP="00DD516C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10. Kell 12:50 - 13:00</w:t>
      </w:r>
    </w:p>
    <w:p w14:paraId="17745660" w14:textId="48500E00" w:rsidR="00E42400" w:rsidRPr="002536C2" w:rsidRDefault="00E42400" w:rsidP="00DD516C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 Informatsioonid ja kohapeal algatatud </w:t>
      </w:r>
      <w:r w:rsidR="00963EAC">
        <w:rPr>
          <w:rFonts w:ascii="Roboto Condensed" w:eastAsia="Times New Roman" w:hAnsi="Roboto Condensed" w:cs="Arial"/>
          <w:b/>
          <w:bCs/>
        </w:rPr>
        <w:t>teemad</w:t>
      </w:r>
    </w:p>
    <w:p w14:paraId="12A57A78" w14:textId="77777777" w:rsidR="00E42400" w:rsidRPr="002536C2" w:rsidRDefault="00E42400" w:rsidP="00DD516C">
      <w:pPr>
        <w:pStyle w:val="Default"/>
        <w:jc w:val="both"/>
        <w:rPr>
          <w:rFonts w:ascii="Roboto Condensed" w:eastAsia="Times New Roman" w:hAnsi="Roboto Condensed" w:cs="Arial"/>
        </w:rPr>
      </w:pPr>
    </w:p>
    <w:p w14:paraId="5AFF60C0" w14:textId="75220A6F" w:rsidR="00E42400" w:rsidRPr="002536C2" w:rsidRDefault="00E42400" w:rsidP="00DD516C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>Kell 13.00 Ühine lõunasöök</w:t>
      </w:r>
    </w:p>
    <w:p w14:paraId="6745F779" w14:textId="71686190" w:rsidR="0007562E" w:rsidRPr="002536C2" w:rsidRDefault="0007562E" w:rsidP="00DD516C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  <w:r w:rsidRPr="002536C2">
        <w:rPr>
          <w:rFonts w:ascii="Roboto Condensed" w:eastAsia="Times New Roman" w:hAnsi="Roboto Condensed" w:cs="Arial"/>
          <w:b/>
          <w:bCs/>
        </w:rPr>
        <w:t xml:space="preserve">     </w:t>
      </w:r>
    </w:p>
    <w:p w14:paraId="7FE0FDEB" w14:textId="77777777" w:rsidR="001E1540" w:rsidRPr="002536C2" w:rsidRDefault="001E1540" w:rsidP="00DD516C">
      <w:pPr>
        <w:pStyle w:val="Default"/>
        <w:jc w:val="both"/>
        <w:rPr>
          <w:rFonts w:ascii="Roboto Condensed" w:eastAsia="Times New Roman" w:hAnsi="Roboto Condensed" w:cs="Arial"/>
          <w:i/>
          <w:iCs/>
        </w:rPr>
      </w:pPr>
    </w:p>
    <w:p w14:paraId="3C7AA14F" w14:textId="314E2F7D" w:rsidR="003C315E" w:rsidRPr="002536C2" w:rsidRDefault="00E42400" w:rsidP="00A737B4">
      <w:pPr>
        <w:pStyle w:val="Default"/>
        <w:jc w:val="both"/>
        <w:rPr>
          <w:rFonts w:ascii="Roboto Condensed" w:eastAsia="Times New Roman" w:hAnsi="Roboto Condensed" w:cs="Arial"/>
        </w:rPr>
      </w:pPr>
      <w:r w:rsidRPr="002536C2">
        <w:rPr>
          <w:rFonts w:ascii="Roboto Condensed" w:eastAsia="Times New Roman" w:hAnsi="Roboto Condensed" w:cs="Arial"/>
        </w:rPr>
        <w:t xml:space="preserve">Volikogu eelnõude kohta informatsioon Andre Sepp- tegevdirektor </w:t>
      </w:r>
    </w:p>
    <w:p w14:paraId="250B7933" w14:textId="77777777" w:rsidR="00E42400" w:rsidRPr="002536C2" w:rsidRDefault="00E42400" w:rsidP="00A737B4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50CE77DF" w14:textId="77777777" w:rsidR="00E42400" w:rsidRPr="002536C2" w:rsidRDefault="00E42400" w:rsidP="00A737B4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39AD7D0C" w14:textId="296D634F" w:rsidR="002B72B4" w:rsidRPr="002536C2" w:rsidRDefault="00EB2FE6" w:rsidP="00A737B4">
      <w:pPr>
        <w:pStyle w:val="Default"/>
        <w:jc w:val="both"/>
        <w:rPr>
          <w:rFonts w:ascii="Roboto Condensed" w:eastAsia="Times New Roman" w:hAnsi="Roboto Condensed" w:cs="Arial"/>
          <w:bCs/>
        </w:rPr>
      </w:pPr>
      <w:r w:rsidRPr="002536C2">
        <w:rPr>
          <w:rFonts w:ascii="Roboto Condensed" w:eastAsia="Times New Roman" w:hAnsi="Roboto Condensed" w:cs="Arial"/>
          <w:bCs/>
        </w:rPr>
        <w:t>Lugupidamisega</w:t>
      </w:r>
    </w:p>
    <w:p w14:paraId="04062B2F" w14:textId="77777777" w:rsidR="00EB2FE6" w:rsidRPr="002536C2" w:rsidRDefault="00EB2FE6" w:rsidP="00A737B4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06EAE092" w14:textId="77777777" w:rsidR="00EB2FE6" w:rsidRPr="002536C2" w:rsidRDefault="00EB2FE6" w:rsidP="00A737B4">
      <w:pPr>
        <w:pStyle w:val="Default"/>
        <w:jc w:val="both"/>
        <w:rPr>
          <w:rFonts w:ascii="Roboto Condensed" w:eastAsia="Times New Roman" w:hAnsi="Roboto Condensed" w:cs="Arial"/>
          <w:b/>
          <w:bCs/>
        </w:rPr>
      </w:pPr>
    </w:p>
    <w:p w14:paraId="7882BFCD" w14:textId="41BA00B4" w:rsidR="006714B7" w:rsidRPr="002536C2" w:rsidRDefault="00820831" w:rsidP="00D36E68">
      <w:pPr>
        <w:pStyle w:val="Vahedeta"/>
        <w:rPr>
          <w:rFonts w:ascii="Roboto Condensed" w:hAnsi="Roboto Condensed" w:cs="Arial"/>
          <w:szCs w:val="24"/>
        </w:rPr>
      </w:pPr>
      <w:r w:rsidRPr="002536C2">
        <w:rPr>
          <w:rFonts w:ascii="Roboto Condensed" w:hAnsi="Roboto Condensed" w:cs="Arial"/>
          <w:szCs w:val="24"/>
        </w:rPr>
        <w:t>Tanel Ots</w:t>
      </w:r>
    </w:p>
    <w:p w14:paraId="2EA5EAF2" w14:textId="059321C2" w:rsidR="0034545E" w:rsidRPr="002536C2" w:rsidRDefault="00A737B4" w:rsidP="00D36E68">
      <w:pPr>
        <w:pStyle w:val="Vahedeta"/>
        <w:rPr>
          <w:rFonts w:ascii="Roboto Condensed" w:hAnsi="Roboto Condensed" w:cs="Arial"/>
          <w:szCs w:val="24"/>
        </w:rPr>
      </w:pPr>
      <w:r w:rsidRPr="002536C2">
        <w:rPr>
          <w:rFonts w:ascii="Roboto Condensed" w:hAnsi="Roboto Condensed" w:cs="Arial"/>
          <w:szCs w:val="24"/>
        </w:rPr>
        <w:t>HOL esimees</w:t>
      </w:r>
    </w:p>
    <w:sectPr w:rsidR="0034545E" w:rsidRPr="002536C2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C26C" w14:textId="77777777" w:rsidR="00971B4F" w:rsidRDefault="00971B4F" w:rsidP="003F6F69">
      <w:pPr>
        <w:spacing w:after="0" w:line="240" w:lineRule="auto"/>
      </w:pPr>
      <w:r>
        <w:separator/>
      </w:r>
    </w:p>
  </w:endnote>
  <w:endnote w:type="continuationSeparator" w:id="0">
    <w:p w14:paraId="51F1D49A" w14:textId="77777777" w:rsidR="00971B4F" w:rsidRDefault="00971B4F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3970" w14:textId="77777777" w:rsidR="00971B4F" w:rsidRDefault="00971B4F" w:rsidP="003F6F69">
      <w:pPr>
        <w:spacing w:after="0" w:line="240" w:lineRule="auto"/>
      </w:pPr>
      <w:r>
        <w:separator/>
      </w:r>
    </w:p>
  </w:footnote>
  <w:footnote w:type="continuationSeparator" w:id="0">
    <w:p w14:paraId="0C0B4340" w14:textId="77777777" w:rsidR="00971B4F" w:rsidRDefault="00971B4F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5F115FA"/>
    <w:multiLevelType w:val="hybridMultilevel"/>
    <w:tmpl w:val="B2B45B34"/>
    <w:lvl w:ilvl="0" w:tplc="8EFCF05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542634"/>
    <w:multiLevelType w:val="hybridMultilevel"/>
    <w:tmpl w:val="B48AA9D6"/>
    <w:lvl w:ilvl="0" w:tplc="042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2EC0131"/>
    <w:multiLevelType w:val="hybridMultilevel"/>
    <w:tmpl w:val="91AAA80C"/>
    <w:lvl w:ilvl="0" w:tplc="4184E854">
      <w:start w:val="246"/>
      <w:numFmt w:val="bullet"/>
      <w:lvlText w:val="-"/>
      <w:lvlJc w:val="left"/>
      <w:pPr>
        <w:ind w:left="64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7E40463"/>
    <w:multiLevelType w:val="hybridMultilevel"/>
    <w:tmpl w:val="0408E210"/>
    <w:lvl w:ilvl="0" w:tplc="6F86FA54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8070B2"/>
    <w:multiLevelType w:val="hybridMultilevel"/>
    <w:tmpl w:val="A0C8AA2C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61D32F4"/>
    <w:multiLevelType w:val="hybridMultilevel"/>
    <w:tmpl w:val="BBC890B6"/>
    <w:lvl w:ilvl="0" w:tplc="CC7EA96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2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46012F6"/>
    <w:multiLevelType w:val="hybridMultilevel"/>
    <w:tmpl w:val="1D128B8A"/>
    <w:lvl w:ilvl="0" w:tplc="506480C8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1B74"/>
    <w:multiLevelType w:val="hybridMultilevel"/>
    <w:tmpl w:val="4B7E9138"/>
    <w:lvl w:ilvl="0" w:tplc="C8B07F62">
      <w:start w:val="1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A5C1732"/>
    <w:multiLevelType w:val="hybridMultilevel"/>
    <w:tmpl w:val="B31EFDC8"/>
    <w:lvl w:ilvl="0" w:tplc="1BE6C37A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25000"/>
    <w:multiLevelType w:val="hybridMultilevel"/>
    <w:tmpl w:val="33908416"/>
    <w:lvl w:ilvl="0" w:tplc="309884E2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F3E41"/>
    <w:multiLevelType w:val="hybridMultilevel"/>
    <w:tmpl w:val="817CE65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AA4136"/>
    <w:multiLevelType w:val="hybridMultilevel"/>
    <w:tmpl w:val="8BA00F7E"/>
    <w:lvl w:ilvl="0" w:tplc="63B8FE26">
      <w:numFmt w:val="bullet"/>
      <w:lvlText w:val="-"/>
      <w:lvlJc w:val="left"/>
      <w:pPr>
        <w:ind w:left="108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21642">
    <w:abstractNumId w:val="29"/>
  </w:num>
  <w:num w:numId="2" w16cid:durableId="1493333722">
    <w:abstractNumId w:val="12"/>
  </w:num>
  <w:num w:numId="3" w16cid:durableId="1765570928">
    <w:abstractNumId w:val="21"/>
  </w:num>
  <w:num w:numId="4" w16cid:durableId="1429500677">
    <w:abstractNumId w:val="24"/>
  </w:num>
  <w:num w:numId="5" w16cid:durableId="1475179503">
    <w:abstractNumId w:val="7"/>
  </w:num>
  <w:num w:numId="6" w16cid:durableId="1993556063">
    <w:abstractNumId w:val="18"/>
  </w:num>
  <w:num w:numId="7" w16cid:durableId="1402437262">
    <w:abstractNumId w:val="12"/>
  </w:num>
  <w:num w:numId="8" w16cid:durableId="920943928">
    <w:abstractNumId w:val="22"/>
  </w:num>
  <w:num w:numId="9" w16cid:durableId="2132508034">
    <w:abstractNumId w:val="19"/>
  </w:num>
  <w:num w:numId="10" w16cid:durableId="652179530">
    <w:abstractNumId w:val="13"/>
  </w:num>
  <w:num w:numId="11" w16cid:durableId="922957671">
    <w:abstractNumId w:val="6"/>
  </w:num>
  <w:num w:numId="12" w16cid:durableId="850800694">
    <w:abstractNumId w:val="8"/>
  </w:num>
  <w:num w:numId="13" w16cid:durableId="1340933849">
    <w:abstractNumId w:val="3"/>
  </w:num>
  <w:num w:numId="14" w16cid:durableId="338124622">
    <w:abstractNumId w:val="20"/>
  </w:num>
  <w:num w:numId="15" w16cid:durableId="227620721">
    <w:abstractNumId w:val="11"/>
  </w:num>
  <w:num w:numId="16" w16cid:durableId="1642228953">
    <w:abstractNumId w:val="31"/>
  </w:num>
  <w:num w:numId="17" w16cid:durableId="1075250685">
    <w:abstractNumId w:val="15"/>
  </w:num>
  <w:num w:numId="18" w16cid:durableId="1808694431">
    <w:abstractNumId w:val="16"/>
  </w:num>
  <w:num w:numId="19" w16cid:durableId="1962954955">
    <w:abstractNumId w:val="30"/>
  </w:num>
  <w:num w:numId="20" w16cid:durableId="1744376453">
    <w:abstractNumId w:val="25"/>
  </w:num>
  <w:num w:numId="21" w16cid:durableId="1925600787">
    <w:abstractNumId w:val="17"/>
  </w:num>
  <w:num w:numId="22" w16cid:durableId="384065987">
    <w:abstractNumId w:val="9"/>
  </w:num>
  <w:num w:numId="23" w16cid:durableId="1274630088">
    <w:abstractNumId w:val="4"/>
  </w:num>
  <w:num w:numId="24" w16cid:durableId="344940094">
    <w:abstractNumId w:val="10"/>
  </w:num>
  <w:num w:numId="25" w16cid:durableId="979111591">
    <w:abstractNumId w:val="5"/>
  </w:num>
  <w:num w:numId="26" w16cid:durableId="65106524">
    <w:abstractNumId w:val="26"/>
  </w:num>
  <w:num w:numId="27" w16cid:durableId="766537176">
    <w:abstractNumId w:val="28"/>
  </w:num>
  <w:num w:numId="28" w16cid:durableId="177696907">
    <w:abstractNumId w:val="14"/>
  </w:num>
  <w:num w:numId="29" w16cid:durableId="876235931">
    <w:abstractNumId w:val="23"/>
  </w:num>
  <w:num w:numId="30" w16cid:durableId="53924650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0650A"/>
    <w:rsid w:val="00006952"/>
    <w:rsid w:val="00010448"/>
    <w:rsid w:val="00016749"/>
    <w:rsid w:val="00016784"/>
    <w:rsid w:val="00017341"/>
    <w:rsid w:val="0002309C"/>
    <w:rsid w:val="00025107"/>
    <w:rsid w:val="0003368F"/>
    <w:rsid w:val="00037683"/>
    <w:rsid w:val="000407FC"/>
    <w:rsid w:val="000415AA"/>
    <w:rsid w:val="00041CFE"/>
    <w:rsid w:val="0004635B"/>
    <w:rsid w:val="00047E36"/>
    <w:rsid w:val="000502DB"/>
    <w:rsid w:val="00056DE4"/>
    <w:rsid w:val="00057426"/>
    <w:rsid w:val="00060C90"/>
    <w:rsid w:val="00064F8E"/>
    <w:rsid w:val="00072AA6"/>
    <w:rsid w:val="00072CAA"/>
    <w:rsid w:val="0007562E"/>
    <w:rsid w:val="00075BFD"/>
    <w:rsid w:val="00075CED"/>
    <w:rsid w:val="00075EFB"/>
    <w:rsid w:val="00076F12"/>
    <w:rsid w:val="00076F4C"/>
    <w:rsid w:val="00080140"/>
    <w:rsid w:val="00080CF1"/>
    <w:rsid w:val="00083333"/>
    <w:rsid w:val="00083CA8"/>
    <w:rsid w:val="0008567F"/>
    <w:rsid w:val="00086FA7"/>
    <w:rsid w:val="00091394"/>
    <w:rsid w:val="000A1DE4"/>
    <w:rsid w:val="000A29CE"/>
    <w:rsid w:val="000A42C0"/>
    <w:rsid w:val="000A44DB"/>
    <w:rsid w:val="000A570F"/>
    <w:rsid w:val="000A5B96"/>
    <w:rsid w:val="000A7CBC"/>
    <w:rsid w:val="000B6B59"/>
    <w:rsid w:val="000C31E7"/>
    <w:rsid w:val="000C5247"/>
    <w:rsid w:val="000C77FE"/>
    <w:rsid w:val="000D17A2"/>
    <w:rsid w:val="000D2609"/>
    <w:rsid w:val="000D3CD7"/>
    <w:rsid w:val="000D4FD6"/>
    <w:rsid w:val="000D5595"/>
    <w:rsid w:val="000E2078"/>
    <w:rsid w:val="000E2DA1"/>
    <w:rsid w:val="000E4216"/>
    <w:rsid w:val="000E457E"/>
    <w:rsid w:val="000F0640"/>
    <w:rsid w:val="000F10AE"/>
    <w:rsid w:val="000F4629"/>
    <w:rsid w:val="001014CA"/>
    <w:rsid w:val="00102957"/>
    <w:rsid w:val="0011279C"/>
    <w:rsid w:val="00117526"/>
    <w:rsid w:val="00121979"/>
    <w:rsid w:val="0012258A"/>
    <w:rsid w:val="0012597E"/>
    <w:rsid w:val="00134212"/>
    <w:rsid w:val="001345A6"/>
    <w:rsid w:val="0013772A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6BD5"/>
    <w:rsid w:val="00177006"/>
    <w:rsid w:val="00183D01"/>
    <w:rsid w:val="001842B9"/>
    <w:rsid w:val="0019056B"/>
    <w:rsid w:val="00196D7D"/>
    <w:rsid w:val="00197F5B"/>
    <w:rsid w:val="001A259D"/>
    <w:rsid w:val="001A48A4"/>
    <w:rsid w:val="001A5510"/>
    <w:rsid w:val="001A7402"/>
    <w:rsid w:val="001B0B40"/>
    <w:rsid w:val="001B4A6A"/>
    <w:rsid w:val="001B7C51"/>
    <w:rsid w:val="001C5568"/>
    <w:rsid w:val="001C7ACC"/>
    <w:rsid w:val="001D19BF"/>
    <w:rsid w:val="001D2287"/>
    <w:rsid w:val="001D4E65"/>
    <w:rsid w:val="001D7A5F"/>
    <w:rsid w:val="001E0042"/>
    <w:rsid w:val="001E1540"/>
    <w:rsid w:val="001E6195"/>
    <w:rsid w:val="001F0A12"/>
    <w:rsid w:val="001F3CA4"/>
    <w:rsid w:val="001F5D83"/>
    <w:rsid w:val="001F61B6"/>
    <w:rsid w:val="002011EC"/>
    <w:rsid w:val="00205D20"/>
    <w:rsid w:val="00205D70"/>
    <w:rsid w:val="002104AC"/>
    <w:rsid w:val="00213219"/>
    <w:rsid w:val="00213848"/>
    <w:rsid w:val="0022005A"/>
    <w:rsid w:val="0022053D"/>
    <w:rsid w:val="002222FF"/>
    <w:rsid w:val="002246E4"/>
    <w:rsid w:val="002262FC"/>
    <w:rsid w:val="0022734C"/>
    <w:rsid w:val="00232ADD"/>
    <w:rsid w:val="0023702C"/>
    <w:rsid w:val="00241B1D"/>
    <w:rsid w:val="00246BB5"/>
    <w:rsid w:val="00250338"/>
    <w:rsid w:val="00250537"/>
    <w:rsid w:val="002517FA"/>
    <w:rsid w:val="002536C2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843FA"/>
    <w:rsid w:val="00285A39"/>
    <w:rsid w:val="0028614C"/>
    <w:rsid w:val="00290F10"/>
    <w:rsid w:val="00294D13"/>
    <w:rsid w:val="0029599D"/>
    <w:rsid w:val="00296DAF"/>
    <w:rsid w:val="002A0042"/>
    <w:rsid w:val="002A5FD4"/>
    <w:rsid w:val="002B14B2"/>
    <w:rsid w:val="002B1FDF"/>
    <w:rsid w:val="002B5833"/>
    <w:rsid w:val="002B72B4"/>
    <w:rsid w:val="002B7FB2"/>
    <w:rsid w:val="002C1C4B"/>
    <w:rsid w:val="002C3BC1"/>
    <w:rsid w:val="002C51CC"/>
    <w:rsid w:val="002C65E3"/>
    <w:rsid w:val="002C7B52"/>
    <w:rsid w:val="002D0962"/>
    <w:rsid w:val="002D0DDC"/>
    <w:rsid w:val="002D345C"/>
    <w:rsid w:val="002D4164"/>
    <w:rsid w:val="002D43B0"/>
    <w:rsid w:val="002D6B0C"/>
    <w:rsid w:val="002D735C"/>
    <w:rsid w:val="002E0BE8"/>
    <w:rsid w:val="002E3815"/>
    <w:rsid w:val="002E4942"/>
    <w:rsid w:val="002F0784"/>
    <w:rsid w:val="002F36D5"/>
    <w:rsid w:val="002F5C62"/>
    <w:rsid w:val="0030485E"/>
    <w:rsid w:val="0030696F"/>
    <w:rsid w:val="00317C41"/>
    <w:rsid w:val="00335667"/>
    <w:rsid w:val="003361E3"/>
    <w:rsid w:val="0034545E"/>
    <w:rsid w:val="0035033F"/>
    <w:rsid w:val="003559B6"/>
    <w:rsid w:val="00357A0C"/>
    <w:rsid w:val="0036015A"/>
    <w:rsid w:val="00364646"/>
    <w:rsid w:val="00366B6C"/>
    <w:rsid w:val="0036776C"/>
    <w:rsid w:val="00370A5D"/>
    <w:rsid w:val="003731AF"/>
    <w:rsid w:val="0037785A"/>
    <w:rsid w:val="003827CD"/>
    <w:rsid w:val="003829C8"/>
    <w:rsid w:val="00382A3B"/>
    <w:rsid w:val="003902E3"/>
    <w:rsid w:val="00394BC8"/>
    <w:rsid w:val="003A2B55"/>
    <w:rsid w:val="003A5542"/>
    <w:rsid w:val="003A5E08"/>
    <w:rsid w:val="003A6301"/>
    <w:rsid w:val="003A6799"/>
    <w:rsid w:val="003A7F6E"/>
    <w:rsid w:val="003B0B03"/>
    <w:rsid w:val="003B4F8A"/>
    <w:rsid w:val="003B6C81"/>
    <w:rsid w:val="003C0DAC"/>
    <w:rsid w:val="003C1360"/>
    <w:rsid w:val="003C315E"/>
    <w:rsid w:val="003C38C2"/>
    <w:rsid w:val="003C6374"/>
    <w:rsid w:val="003D291E"/>
    <w:rsid w:val="003E13F9"/>
    <w:rsid w:val="003E15B1"/>
    <w:rsid w:val="003E1806"/>
    <w:rsid w:val="003E1ED2"/>
    <w:rsid w:val="003E48ED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250C"/>
    <w:rsid w:val="00422E7E"/>
    <w:rsid w:val="004244F8"/>
    <w:rsid w:val="0042794E"/>
    <w:rsid w:val="0044438E"/>
    <w:rsid w:val="00444414"/>
    <w:rsid w:val="0044659F"/>
    <w:rsid w:val="00450E70"/>
    <w:rsid w:val="00451EAA"/>
    <w:rsid w:val="0045414D"/>
    <w:rsid w:val="00456AC1"/>
    <w:rsid w:val="004575D6"/>
    <w:rsid w:val="00461061"/>
    <w:rsid w:val="004633D0"/>
    <w:rsid w:val="00464825"/>
    <w:rsid w:val="004665A4"/>
    <w:rsid w:val="00467992"/>
    <w:rsid w:val="00467FDE"/>
    <w:rsid w:val="0047483E"/>
    <w:rsid w:val="00474E81"/>
    <w:rsid w:val="00475440"/>
    <w:rsid w:val="004828CA"/>
    <w:rsid w:val="00484D99"/>
    <w:rsid w:val="0048636B"/>
    <w:rsid w:val="00486DF5"/>
    <w:rsid w:val="00495D06"/>
    <w:rsid w:val="004A1BB3"/>
    <w:rsid w:val="004B0239"/>
    <w:rsid w:val="004B35A4"/>
    <w:rsid w:val="004B53DF"/>
    <w:rsid w:val="004C075D"/>
    <w:rsid w:val="004C1304"/>
    <w:rsid w:val="004C30AF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C1A"/>
    <w:rsid w:val="00502535"/>
    <w:rsid w:val="0050393B"/>
    <w:rsid w:val="0050784F"/>
    <w:rsid w:val="00510F8E"/>
    <w:rsid w:val="00510FC2"/>
    <w:rsid w:val="005110E4"/>
    <w:rsid w:val="00515BB6"/>
    <w:rsid w:val="005160A0"/>
    <w:rsid w:val="00517473"/>
    <w:rsid w:val="005217BD"/>
    <w:rsid w:val="00525641"/>
    <w:rsid w:val="005261DA"/>
    <w:rsid w:val="0052624E"/>
    <w:rsid w:val="00526B5E"/>
    <w:rsid w:val="005276FF"/>
    <w:rsid w:val="005277AA"/>
    <w:rsid w:val="005300DC"/>
    <w:rsid w:val="00533D3E"/>
    <w:rsid w:val="00534033"/>
    <w:rsid w:val="0053444F"/>
    <w:rsid w:val="0053446D"/>
    <w:rsid w:val="0053471A"/>
    <w:rsid w:val="00537DA2"/>
    <w:rsid w:val="005617DB"/>
    <w:rsid w:val="00563ADC"/>
    <w:rsid w:val="00565B87"/>
    <w:rsid w:val="00567A1B"/>
    <w:rsid w:val="00573119"/>
    <w:rsid w:val="00574A51"/>
    <w:rsid w:val="00581641"/>
    <w:rsid w:val="005867C3"/>
    <w:rsid w:val="00590649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D5F"/>
    <w:rsid w:val="005B2995"/>
    <w:rsid w:val="005B2D05"/>
    <w:rsid w:val="005C2657"/>
    <w:rsid w:val="005C5238"/>
    <w:rsid w:val="005C639D"/>
    <w:rsid w:val="005D3866"/>
    <w:rsid w:val="005D6836"/>
    <w:rsid w:val="005D69CC"/>
    <w:rsid w:val="005D71AA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141FB"/>
    <w:rsid w:val="00617279"/>
    <w:rsid w:val="0062345D"/>
    <w:rsid w:val="006244ED"/>
    <w:rsid w:val="00636719"/>
    <w:rsid w:val="00641B99"/>
    <w:rsid w:val="006503C7"/>
    <w:rsid w:val="00650AD5"/>
    <w:rsid w:val="0065441E"/>
    <w:rsid w:val="00656167"/>
    <w:rsid w:val="00657B4F"/>
    <w:rsid w:val="00665B6D"/>
    <w:rsid w:val="0066603A"/>
    <w:rsid w:val="006666F8"/>
    <w:rsid w:val="006714B7"/>
    <w:rsid w:val="006748AE"/>
    <w:rsid w:val="006756D0"/>
    <w:rsid w:val="00681170"/>
    <w:rsid w:val="00681ED3"/>
    <w:rsid w:val="00682993"/>
    <w:rsid w:val="006840C9"/>
    <w:rsid w:val="00686FD3"/>
    <w:rsid w:val="0068765D"/>
    <w:rsid w:val="006879D7"/>
    <w:rsid w:val="00693901"/>
    <w:rsid w:val="00695116"/>
    <w:rsid w:val="00696166"/>
    <w:rsid w:val="00696C92"/>
    <w:rsid w:val="00696CF7"/>
    <w:rsid w:val="006A1032"/>
    <w:rsid w:val="006A1A29"/>
    <w:rsid w:val="006A45CF"/>
    <w:rsid w:val="006A7184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6F726B"/>
    <w:rsid w:val="00704675"/>
    <w:rsid w:val="00712609"/>
    <w:rsid w:val="00724010"/>
    <w:rsid w:val="00725906"/>
    <w:rsid w:val="00731546"/>
    <w:rsid w:val="00731B38"/>
    <w:rsid w:val="00743D6D"/>
    <w:rsid w:val="00744A85"/>
    <w:rsid w:val="00750283"/>
    <w:rsid w:val="00756F0D"/>
    <w:rsid w:val="0076058F"/>
    <w:rsid w:val="00760E80"/>
    <w:rsid w:val="007621C8"/>
    <w:rsid w:val="007634C6"/>
    <w:rsid w:val="00764EBF"/>
    <w:rsid w:val="00767F3C"/>
    <w:rsid w:val="00770761"/>
    <w:rsid w:val="007716B4"/>
    <w:rsid w:val="007748A6"/>
    <w:rsid w:val="00774A0E"/>
    <w:rsid w:val="007762B7"/>
    <w:rsid w:val="00776FD3"/>
    <w:rsid w:val="0077739A"/>
    <w:rsid w:val="0077763D"/>
    <w:rsid w:val="007847AB"/>
    <w:rsid w:val="007853CB"/>
    <w:rsid w:val="0079003C"/>
    <w:rsid w:val="00791178"/>
    <w:rsid w:val="00794B62"/>
    <w:rsid w:val="007953EC"/>
    <w:rsid w:val="007A0D93"/>
    <w:rsid w:val="007A22E1"/>
    <w:rsid w:val="007A438C"/>
    <w:rsid w:val="007A45C5"/>
    <w:rsid w:val="007A50A8"/>
    <w:rsid w:val="007A7AF8"/>
    <w:rsid w:val="007B18E1"/>
    <w:rsid w:val="007B2145"/>
    <w:rsid w:val="007B3B00"/>
    <w:rsid w:val="007B3D3A"/>
    <w:rsid w:val="007B3FF6"/>
    <w:rsid w:val="007B65F0"/>
    <w:rsid w:val="007C03C6"/>
    <w:rsid w:val="007C0B09"/>
    <w:rsid w:val="007C69E0"/>
    <w:rsid w:val="007C75C8"/>
    <w:rsid w:val="007D149D"/>
    <w:rsid w:val="007D164C"/>
    <w:rsid w:val="007D28A4"/>
    <w:rsid w:val="007D4BCA"/>
    <w:rsid w:val="007D535E"/>
    <w:rsid w:val="007D6ED9"/>
    <w:rsid w:val="007D70B5"/>
    <w:rsid w:val="007D7DE5"/>
    <w:rsid w:val="007E003A"/>
    <w:rsid w:val="007E5DCF"/>
    <w:rsid w:val="007E63F9"/>
    <w:rsid w:val="007E78B6"/>
    <w:rsid w:val="007F089A"/>
    <w:rsid w:val="007F19E4"/>
    <w:rsid w:val="007F2CB1"/>
    <w:rsid w:val="007F4506"/>
    <w:rsid w:val="007F4F75"/>
    <w:rsid w:val="008000AB"/>
    <w:rsid w:val="00800690"/>
    <w:rsid w:val="00800D82"/>
    <w:rsid w:val="008022A1"/>
    <w:rsid w:val="008038F6"/>
    <w:rsid w:val="00820004"/>
    <w:rsid w:val="00820831"/>
    <w:rsid w:val="00822122"/>
    <w:rsid w:val="00822495"/>
    <w:rsid w:val="00823EFC"/>
    <w:rsid w:val="00835C58"/>
    <w:rsid w:val="00836FB7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3BB4"/>
    <w:rsid w:val="00863F9A"/>
    <w:rsid w:val="00864576"/>
    <w:rsid w:val="00866421"/>
    <w:rsid w:val="00875CEF"/>
    <w:rsid w:val="00877B73"/>
    <w:rsid w:val="0088235D"/>
    <w:rsid w:val="00884ADE"/>
    <w:rsid w:val="00884C17"/>
    <w:rsid w:val="00885651"/>
    <w:rsid w:val="00885D66"/>
    <w:rsid w:val="00892A70"/>
    <w:rsid w:val="00897483"/>
    <w:rsid w:val="008A05B4"/>
    <w:rsid w:val="008A097F"/>
    <w:rsid w:val="008A19D3"/>
    <w:rsid w:val="008A3B11"/>
    <w:rsid w:val="008A409D"/>
    <w:rsid w:val="008B133F"/>
    <w:rsid w:val="008B517A"/>
    <w:rsid w:val="008C1E00"/>
    <w:rsid w:val="008C7B09"/>
    <w:rsid w:val="008C7D8D"/>
    <w:rsid w:val="008D308D"/>
    <w:rsid w:val="008D79E7"/>
    <w:rsid w:val="008E1B70"/>
    <w:rsid w:val="008E2672"/>
    <w:rsid w:val="008E2DA3"/>
    <w:rsid w:val="008E4DB5"/>
    <w:rsid w:val="008E650C"/>
    <w:rsid w:val="008E66F3"/>
    <w:rsid w:val="008F2C20"/>
    <w:rsid w:val="008F4464"/>
    <w:rsid w:val="0090501E"/>
    <w:rsid w:val="0090529F"/>
    <w:rsid w:val="00905A55"/>
    <w:rsid w:val="00907F3C"/>
    <w:rsid w:val="00911563"/>
    <w:rsid w:val="00915A46"/>
    <w:rsid w:val="00916A43"/>
    <w:rsid w:val="00916CC1"/>
    <w:rsid w:val="009201FE"/>
    <w:rsid w:val="009218E3"/>
    <w:rsid w:val="00924200"/>
    <w:rsid w:val="00925DDC"/>
    <w:rsid w:val="009266FB"/>
    <w:rsid w:val="00930928"/>
    <w:rsid w:val="00930C99"/>
    <w:rsid w:val="009318AC"/>
    <w:rsid w:val="0094007C"/>
    <w:rsid w:val="009411D4"/>
    <w:rsid w:val="00941741"/>
    <w:rsid w:val="009428E8"/>
    <w:rsid w:val="00943E46"/>
    <w:rsid w:val="00946E53"/>
    <w:rsid w:val="00950168"/>
    <w:rsid w:val="00951650"/>
    <w:rsid w:val="009524A4"/>
    <w:rsid w:val="00954BB4"/>
    <w:rsid w:val="00963EAC"/>
    <w:rsid w:val="00966592"/>
    <w:rsid w:val="0096679D"/>
    <w:rsid w:val="00971B4F"/>
    <w:rsid w:val="009841D5"/>
    <w:rsid w:val="00994997"/>
    <w:rsid w:val="009962E0"/>
    <w:rsid w:val="009A07AF"/>
    <w:rsid w:val="009A31A7"/>
    <w:rsid w:val="009A32B3"/>
    <w:rsid w:val="009A7D01"/>
    <w:rsid w:val="009B0C02"/>
    <w:rsid w:val="009B0EDD"/>
    <w:rsid w:val="009B799F"/>
    <w:rsid w:val="009C364B"/>
    <w:rsid w:val="009C5608"/>
    <w:rsid w:val="009D0923"/>
    <w:rsid w:val="009D21D1"/>
    <w:rsid w:val="009D2F05"/>
    <w:rsid w:val="009D40FA"/>
    <w:rsid w:val="009D42CD"/>
    <w:rsid w:val="009D4FED"/>
    <w:rsid w:val="009D64D0"/>
    <w:rsid w:val="009E002D"/>
    <w:rsid w:val="009E02B7"/>
    <w:rsid w:val="009E04CE"/>
    <w:rsid w:val="009E6640"/>
    <w:rsid w:val="009E6734"/>
    <w:rsid w:val="009F1B4A"/>
    <w:rsid w:val="009F3E68"/>
    <w:rsid w:val="009F4818"/>
    <w:rsid w:val="009F4E51"/>
    <w:rsid w:val="009F5E0F"/>
    <w:rsid w:val="009F720A"/>
    <w:rsid w:val="009F78DC"/>
    <w:rsid w:val="00A06759"/>
    <w:rsid w:val="00A17CF4"/>
    <w:rsid w:val="00A20249"/>
    <w:rsid w:val="00A20564"/>
    <w:rsid w:val="00A21D11"/>
    <w:rsid w:val="00A23F98"/>
    <w:rsid w:val="00A257DF"/>
    <w:rsid w:val="00A31AC6"/>
    <w:rsid w:val="00A34BDC"/>
    <w:rsid w:val="00A4302F"/>
    <w:rsid w:val="00A474E4"/>
    <w:rsid w:val="00A51FC1"/>
    <w:rsid w:val="00A52654"/>
    <w:rsid w:val="00A579FB"/>
    <w:rsid w:val="00A613D7"/>
    <w:rsid w:val="00A6392D"/>
    <w:rsid w:val="00A67845"/>
    <w:rsid w:val="00A72CF3"/>
    <w:rsid w:val="00A737B4"/>
    <w:rsid w:val="00A84317"/>
    <w:rsid w:val="00A87D55"/>
    <w:rsid w:val="00A941CE"/>
    <w:rsid w:val="00A95385"/>
    <w:rsid w:val="00A9749B"/>
    <w:rsid w:val="00A974F4"/>
    <w:rsid w:val="00AA241B"/>
    <w:rsid w:val="00AA2E32"/>
    <w:rsid w:val="00AA32B3"/>
    <w:rsid w:val="00AA3C2F"/>
    <w:rsid w:val="00AA5A48"/>
    <w:rsid w:val="00AB17F9"/>
    <w:rsid w:val="00AB24A4"/>
    <w:rsid w:val="00AB499A"/>
    <w:rsid w:val="00AC717C"/>
    <w:rsid w:val="00AC7493"/>
    <w:rsid w:val="00AC7FD1"/>
    <w:rsid w:val="00AD3813"/>
    <w:rsid w:val="00AD52C1"/>
    <w:rsid w:val="00AE1415"/>
    <w:rsid w:val="00AE3854"/>
    <w:rsid w:val="00AF0C40"/>
    <w:rsid w:val="00AF110E"/>
    <w:rsid w:val="00AF206F"/>
    <w:rsid w:val="00AF6323"/>
    <w:rsid w:val="00AF7595"/>
    <w:rsid w:val="00AF7A15"/>
    <w:rsid w:val="00B016F9"/>
    <w:rsid w:val="00B01F7E"/>
    <w:rsid w:val="00B05469"/>
    <w:rsid w:val="00B06534"/>
    <w:rsid w:val="00B11BD7"/>
    <w:rsid w:val="00B13101"/>
    <w:rsid w:val="00B137E7"/>
    <w:rsid w:val="00B15DA5"/>
    <w:rsid w:val="00B210BF"/>
    <w:rsid w:val="00B271D5"/>
    <w:rsid w:val="00B27F56"/>
    <w:rsid w:val="00B332CB"/>
    <w:rsid w:val="00B33800"/>
    <w:rsid w:val="00B362BD"/>
    <w:rsid w:val="00B36B95"/>
    <w:rsid w:val="00B36F3E"/>
    <w:rsid w:val="00B43A61"/>
    <w:rsid w:val="00B449C4"/>
    <w:rsid w:val="00B4552F"/>
    <w:rsid w:val="00B45CDB"/>
    <w:rsid w:val="00B468F5"/>
    <w:rsid w:val="00B53A04"/>
    <w:rsid w:val="00B577BE"/>
    <w:rsid w:val="00B64660"/>
    <w:rsid w:val="00B650F8"/>
    <w:rsid w:val="00B6522A"/>
    <w:rsid w:val="00B7218F"/>
    <w:rsid w:val="00B7534A"/>
    <w:rsid w:val="00B756CA"/>
    <w:rsid w:val="00B779DF"/>
    <w:rsid w:val="00B80AA3"/>
    <w:rsid w:val="00B80DBD"/>
    <w:rsid w:val="00B81423"/>
    <w:rsid w:val="00B836DD"/>
    <w:rsid w:val="00B85BF4"/>
    <w:rsid w:val="00B85D67"/>
    <w:rsid w:val="00B8744F"/>
    <w:rsid w:val="00B87485"/>
    <w:rsid w:val="00B87DD2"/>
    <w:rsid w:val="00B902FA"/>
    <w:rsid w:val="00B91F82"/>
    <w:rsid w:val="00B9354F"/>
    <w:rsid w:val="00B960B6"/>
    <w:rsid w:val="00BA0845"/>
    <w:rsid w:val="00BA375F"/>
    <w:rsid w:val="00BB0A6F"/>
    <w:rsid w:val="00BB4EF7"/>
    <w:rsid w:val="00BB61F5"/>
    <w:rsid w:val="00BB7663"/>
    <w:rsid w:val="00BC01AE"/>
    <w:rsid w:val="00BC1367"/>
    <w:rsid w:val="00BC160D"/>
    <w:rsid w:val="00BC2CFD"/>
    <w:rsid w:val="00BC4D4B"/>
    <w:rsid w:val="00BC512A"/>
    <w:rsid w:val="00BD0AD8"/>
    <w:rsid w:val="00BD30BA"/>
    <w:rsid w:val="00BD38B1"/>
    <w:rsid w:val="00BE0B42"/>
    <w:rsid w:val="00BE1EE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3681"/>
    <w:rsid w:val="00C264C8"/>
    <w:rsid w:val="00C32CF5"/>
    <w:rsid w:val="00C34C51"/>
    <w:rsid w:val="00C403BB"/>
    <w:rsid w:val="00C46385"/>
    <w:rsid w:val="00C46403"/>
    <w:rsid w:val="00C46A58"/>
    <w:rsid w:val="00C4794F"/>
    <w:rsid w:val="00C5157F"/>
    <w:rsid w:val="00C559F2"/>
    <w:rsid w:val="00C56CBD"/>
    <w:rsid w:val="00C56EEC"/>
    <w:rsid w:val="00C61840"/>
    <w:rsid w:val="00C6375D"/>
    <w:rsid w:val="00C639C2"/>
    <w:rsid w:val="00C652C3"/>
    <w:rsid w:val="00C8074F"/>
    <w:rsid w:val="00C81DEF"/>
    <w:rsid w:val="00C82C0A"/>
    <w:rsid w:val="00C84575"/>
    <w:rsid w:val="00C8694B"/>
    <w:rsid w:val="00C86E65"/>
    <w:rsid w:val="00C874E9"/>
    <w:rsid w:val="00C950CD"/>
    <w:rsid w:val="00C96F41"/>
    <w:rsid w:val="00CA1476"/>
    <w:rsid w:val="00CA21E9"/>
    <w:rsid w:val="00CA2DCF"/>
    <w:rsid w:val="00CA4E8D"/>
    <w:rsid w:val="00CA7A74"/>
    <w:rsid w:val="00CB0C2F"/>
    <w:rsid w:val="00CB184C"/>
    <w:rsid w:val="00CB2788"/>
    <w:rsid w:val="00CB295B"/>
    <w:rsid w:val="00CB2DE8"/>
    <w:rsid w:val="00CB3FFB"/>
    <w:rsid w:val="00CB7297"/>
    <w:rsid w:val="00CB7E65"/>
    <w:rsid w:val="00CC0688"/>
    <w:rsid w:val="00CC1757"/>
    <w:rsid w:val="00CC1BEF"/>
    <w:rsid w:val="00CC30FD"/>
    <w:rsid w:val="00CC52AF"/>
    <w:rsid w:val="00CC7F81"/>
    <w:rsid w:val="00CD6E0D"/>
    <w:rsid w:val="00CE10B9"/>
    <w:rsid w:val="00CE1F79"/>
    <w:rsid w:val="00CE5751"/>
    <w:rsid w:val="00CE67AD"/>
    <w:rsid w:val="00CE6C2D"/>
    <w:rsid w:val="00CF1ED8"/>
    <w:rsid w:val="00CF2737"/>
    <w:rsid w:val="00CF3837"/>
    <w:rsid w:val="00D028C9"/>
    <w:rsid w:val="00D06D1D"/>
    <w:rsid w:val="00D0795D"/>
    <w:rsid w:val="00D21DBC"/>
    <w:rsid w:val="00D23091"/>
    <w:rsid w:val="00D33D6D"/>
    <w:rsid w:val="00D36E68"/>
    <w:rsid w:val="00D37D38"/>
    <w:rsid w:val="00D4178B"/>
    <w:rsid w:val="00D43593"/>
    <w:rsid w:val="00D44CE0"/>
    <w:rsid w:val="00D45EAF"/>
    <w:rsid w:val="00D467F0"/>
    <w:rsid w:val="00D46BBC"/>
    <w:rsid w:val="00D46F43"/>
    <w:rsid w:val="00D47A47"/>
    <w:rsid w:val="00D50BE7"/>
    <w:rsid w:val="00D52024"/>
    <w:rsid w:val="00D54193"/>
    <w:rsid w:val="00D572B1"/>
    <w:rsid w:val="00D57DA2"/>
    <w:rsid w:val="00D605AF"/>
    <w:rsid w:val="00D650F3"/>
    <w:rsid w:val="00D66A23"/>
    <w:rsid w:val="00D674A8"/>
    <w:rsid w:val="00D7081C"/>
    <w:rsid w:val="00D72653"/>
    <w:rsid w:val="00D84077"/>
    <w:rsid w:val="00D854B7"/>
    <w:rsid w:val="00D857F0"/>
    <w:rsid w:val="00D85B60"/>
    <w:rsid w:val="00D91A74"/>
    <w:rsid w:val="00D923AD"/>
    <w:rsid w:val="00D93C27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B5E26"/>
    <w:rsid w:val="00DC6507"/>
    <w:rsid w:val="00DC7690"/>
    <w:rsid w:val="00DD4B5E"/>
    <w:rsid w:val="00DD5148"/>
    <w:rsid w:val="00DD516C"/>
    <w:rsid w:val="00DE5688"/>
    <w:rsid w:val="00DF07E8"/>
    <w:rsid w:val="00DF3C97"/>
    <w:rsid w:val="00E04D41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2400"/>
    <w:rsid w:val="00E450FC"/>
    <w:rsid w:val="00E5027B"/>
    <w:rsid w:val="00E5084C"/>
    <w:rsid w:val="00E512E8"/>
    <w:rsid w:val="00E56716"/>
    <w:rsid w:val="00E56E8F"/>
    <w:rsid w:val="00E573C6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54C3"/>
    <w:rsid w:val="00E775E7"/>
    <w:rsid w:val="00E840F9"/>
    <w:rsid w:val="00E868E6"/>
    <w:rsid w:val="00E91246"/>
    <w:rsid w:val="00E92CCB"/>
    <w:rsid w:val="00E92E3A"/>
    <w:rsid w:val="00E95E00"/>
    <w:rsid w:val="00EA0E49"/>
    <w:rsid w:val="00EA3394"/>
    <w:rsid w:val="00EA34B1"/>
    <w:rsid w:val="00EB2FE6"/>
    <w:rsid w:val="00EB303B"/>
    <w:rsid w:val="00EB3549"/>
    <w:rsid w:val="00EB454D"/>
    <w:rsid w:val="00EC1AD3"/>
    <w:rsid w:val="00EC4050"/>
    <w:rsid w:val="00EC6CF0"/>
    <w:rsid w:val="00EC7B71"/>
    <w:rsid w:val="00ED1C20"/>
    <w:rsid w:val="00ED302F"/>
    <w:rsid w:val="00ED43D7"/>
    <w:rsid w:val="00ED57FA"/>
    <w:rsid w:val="00EE1EE2"/>
    <w:rsid w:val="00EE3D62"/>
    <w:rsid w:val="00EE5574"/>
    <w:rsid w:val="00EF10C0"/>
    <w:rsid w:val="00EF2226"/>
    <w:rsid w:val="00EF295E"/>
    <w:rsid w:val="00EF3E1A"/>
    <w:rsid w:val="00EF5631"/>
    <w:rsid w:val="00EF67AA"/>
    <w:rsid w:val="00F02EDE"/>
    <w:rsid w:val="00F05A7F"/>
    <w:rsid w:val="00F06F51"/>
    <w:rsid w:val="00F06FF9"/>
    <w:rsid w:val="00F13DEF"/>
    <w:rsid w:val="00F15065"/>
    <w:rsid w:val="00F21349"/>
    <w:rsid w:val="00F21CAB"/>
    <w:rsid w:val="00F22407"/>
    <w:rsid w:val="00F249BF"/>
    <w:rsid w:val="00F27717"/>
    <w:rsid w:val="00F30E6F"/>
    <w:rsid w:val="00F31C6B"/>
    <w:rsid w:val="00F322A0"/>
    <w:rsid w:val="00F355FA"/>
    <w:rsid w:val="00F37B24"/>
    <w:rsid w:val="00F4205F"/>
    <w:rsid w:val="00F44A24"/>
    <w:rsid w:val="00F50433"/>
    <w:rsid w:val="00F52DD8"/>
    <w:rsid w:val="00F561E5"/>
    <w:rsid w:val="00F578CD"/>
    <w:rsid w:val="00F62BB0"/>
    <w:rsid w:val="00F72D7D"/>
    <w:rsid w:val="00F73399"/>
    <w:rsid w:val="00F75399"/>
    <w:rsid w:val="00F7559A"/>
    <w:rsid w:val="00F82F1D"/>
    <w:rsid w:val="00F83087"/>
    <w:rsid w:val="00F85258"/>
    <w:rsid w:val="00F86F0F"/>
    <w:rsid w:val="00F9104D"/>
    <w:rsid w:val="00F97038"/>
    <w:rsid w:val="00FA0EE5"/>
    <w:rsid w:val="00FA3D55"/>
    <w:rsid w:val="00FA5A2A"/>
    <w:rsid w:val="00FB0DDC"/>
    <w:rsid w:val="00FB1C1E"/>
    <w:rsid w:val="00FB34DA"/>
    <w:rsid w:val="00FC0CE7"/>
    <w:rsid w:val="00FC1854"/>
    <w:rsid w:val="00FC2A3A"/>
    <w:rsid w:val="00FC5905"/>
    <w:rsid w:val="00FD2B84"/>
    <w:rsid w:val="00FE066E"/>
    <w:rsid w:val="00FE23ED"/>
    <w:rsid w:val="00FE35E3"/>
    <w:rsid w:val="00FE3DA8"/>
    <w:rsid w:val="00FE4356"/>
    <w:rsid w:val="00FE4D45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548C06-46B5-4381-ABA8-E52789371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Külliki Aero</cp:lastModifiedBy>
  <cp:revision>17</cp:revision>
  <cp:lastPrinted>2021-09-13T11:34:00Z</cp:lastPrinted>
  <dcterms:created xsi:type="dcterms:W3CDTF">2026-06-10T05:12:00Z</dcterms:created>
  <dcterms:modified xsi:type="dcterms:W3CDTF">2026-06-10T06:03:00Z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