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8D4BDF" w:rsidRDefault="00D923AD" w:rsidP="00E56716">
      <w:pPr>
        <w:pStyle w:val="Pis"/>
        <w:rPr>
          <w:b/>
          <w:bCs/>
        </w:rPr>
      </w:pPr>
      <w:r w:rsidRPr="008D4BDF">
        <w:rPr>
          <w:b/>
          <w:bCs/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02C80" w14:textId="3B2BAD0E" w:rsidR="0044438E" w:rsidRPr="003A25E7" w:rsidRDefault="00357A0C" w:rsidP="00357A0C">
      <w:pPr>
        <w:pStyle w:val="Pealkiri1"/>
        <w:jc w:val="center"/>
        <w:rPr>
          <w:rFonts w:ascii="Roboto Condensed" w:hAnsi="Roboto Condensed" w:cs="Arial"/>
          <w:b w:val="0"/>
          <w:sz w:val="24"/>
          <w:szCs w:val="24"/>
          <w:lang w:val="et-EE"/>
        </w:rPr>
      </w:pPr>
      <w:r w:rsidRPr="003A25E7">
        <w:rPr>
          <w:rFonts w:ascii="Roboto Condensed" w:hAnsi="Roboto Condensed" w:cs="Arial"/>
          <w:sz w:val="24"/>
          <w:szCs w:val="24"/>
          <w:lang w:val="et-EE"/>
        </w:rPr>
        <w:t>VOLIKOGU</w:t>
      </w:r>
      <w:r w:rsidR="0044438E" w:rsidRPr="003A25E7">
        <w:rPr>
          <w:rFonts w:ascii="Roboto Condensed" w:hAnsi="Roboto Condensed" w:cs="Arial"/>
          <w:sz w:val="24"/>
          <w:szCs w:val="24"/>
          <w:lang w:val="et-EE"/>
        </w:rPr>
        <w:t xml:space="preserve"> KOOSOLEKU</w:t>
      </w:r>
      <w:r w:rsidRPr="003A25E7">
        <w:rPr>
          <w:rFonts w:ascii="Roboto Condensed" w:hAnsi="Roboto Condensed" w:cs="Arial"/>
          <w:sz w:val="24"/>
          <w:szCs w:val="24"/>
          <w:lang w:val="et-EE"/>
        </w:rPr>
        <w:t xml:space="preserve"> </w:t>
      </w:r>
      <w:r w:rsidR="0044438E" w:rsidRPr="003A25E7">
        <w:rPr>
          <w:rFonts w:ascii="Roboto Condensed" w:hAnsi="Roboto Condensed" w:cs="Arial"/>
          <w:sz w:val="24"/>
          <w:szCs w:val="24"/>
          <w:lang w:val="et-EE"/>
        </w:rPr>
        <w:t>PÄEVAKORD</w:t>
      </w:r>
    </w:p>
    <w:p w14:paraId="35482ECE" w14:textId="735B5B5E" w:rsidR="0044438E" w:rsidRPr="003A25E7" w:rsidRDefault="005110E4" w:rsidP="0044438E">
      <w:pPr>
        <w:pStyle w:val="Vahedeta"/>
        <w:jc w:val="right"/>
        <w:rPr>
          <w:rFonts w:ascii="Roboto Condensed" w:hAnsi="Roboto Condensed"/>
          <w:b/>
          <w:szCs w:val="24"/>
        </w:rPr>
      </w:pPr>
      <w:r w:rsidRPr="003A25E7">
        <w:rPr>
          <w:rFonts w:ascii="Roboto Condensed" w:hAnsi="Roboto Condensed"/>
          <w:b/>
          <w:szCs w:val="24"/>
          <w:highlight w:val="yellow"/>
        </w:rPr>
        <w:t>1</w:t>
      </w:r>
      <w:r w:rsidR="008D4BDF" w:rsidRPr="003A25E7">
        <w:rPr>
          <w:rFonts w:ascii="Roboto Condensed" w:hAnsi="Roboto Condensed"/>
          <w:b/>
          <w:szCs w:val="24"/>
          <w:highlight w:val="yellow"/>
        </w:rPr>
        <w:t>8</w:t>
      </w:r>
      <w:r w:rsidR="0044438E" w:rsidRPr="003A25E7">
        <w:rPr>
          <w:rFonts w:ascii="Roboto Condensed" w:hAnsi="Roboto Condensed"/>
          <w:b/>
          <w:szCs w:val="24"/>
          <w:highlight w:val="yellow"/>
        </w:rPr>
        <w:t xml:space="preserve">. </w:t>
      </w:r>
      <w:r w:rsidR="00FE15EA">
        <w:rPr>
          <w:rFonts w:ascii="Roboto Condensed" w:hAnsi="Roboto Condensed"/>
          <w:b/>
          <w:szCs w:val="24"/>
          <w:highlight w:val="yellow"/>
        </w:rPr>
        <w:t xml:space="preserve">märts </w:t>
      </w:r>
      <w:r w:rsidR="00682993" w:rsidRPr="003A25E7">
        <w:rPr>
          <w:rFonts w:ascii="Roboto Condensed" w:hAnsi="Roboto Condensed"/>
          <w:b/>
          <w:szCs w:val="24"/>
          <w:highlight w:val="yellow"/>
        </w:rPr>
        <w:t>2</w:t>
      </w:r>
      <w:r w:rsidR="0044438E" w:rsidRPr="003A25E7">
        <w:rPr>
          <w:rFonts w:ascii="Roboto Condensed" w:hAnsi="Roboto Condensed"/>
          <w:b/>
          <w:szCs w:val="24"/>
          <w:highlight w:val="yellow"/>
        </w:rPr>
        <w:t>02</w:t>
      </w:r>
      <w:r w:rsidR="00FB0DDC" w:rsidRPr="003A25E7">
        <w:rPr>
          <w:rFonts w:ascii="Roboto Condensed" w:hAnsi="Roboto Condensed"/>
          <w:b/>
          <w:szCs w:val="24"/>
          <w:highlight w:val="yellow"/>
        </w:rPr>
        <w:t>6</w:t>
      </w:r>
      <w:r w:rsidR="0044438E" w:rsidRPr="003A25E7">
        <w:rPr>
          <w:rFonts w:ascii="Roboto Condensed" w:hAnsi="Roboto Condensed"/>
          <w:b/>
          <w:szCs w:val="24"/>
          <w:highlight w:val="yellow"/>
        </w:rPr>
        <w:t xml:space="preserve"> kell 1</w:t>
      </w:r>
      <w:r w:rsidR="00357A0C" w:rsidRPr="003A25E7">
        <w:rPr>
          <w:rFonts w:ascii="Roboto Condensed" w:hAnsi="Roboto Condensed"/>
          <w:b/>
          <w:szCs w:val="24"/>
          <w:highlight w:val="yellow"/>
        </w:rPr>
        <w:t>0</w:t>
      </w:r>
      <w:r w:rsidR="0044438E" w:rsidRPr="003A25E7">
        <w:rPr>
          <w:rFonts w:ascii="Roboto Condensed" w:hAnsi="Roboto Condensed"/>
          <w:b/>
          <w:szCs w:val="24"/>
          <w:highlight w:val="yellow"/>
        </w:rPr>
        <w:t>:00</w:t>
      </w:r>
    </w:p>
    <w:p w14:paraId="4DE86753" w14:textId="77777777" w:rsidR="008D4BDF" w:rsidRPr="003A25E7" w:rsidRDefault="008D4BDF" w:rsidP="0044438E">
      <w:pPr>
        <w:pStyle w:val="Vahedeta"/>
        <w:jc w:val="right"/>
        <w:rPr>
          <w:rFonts w:ascii="Roboto Condensed" w:hAnsi="Roboto Condensed"/>
          <w:b/>
          <w:szCs w:val="24"/>
        </w:rPr>
      </w:pPr>
    </w:p>
    <w:p w14:paraId="4E4093E1" w14:textId="77777777" w:rsidR="00880549" w:rsidRDefault="00880549" w:rsidP="00A737B4">
      <w:pPr>
        <w:keepNext/>
        <w:spacing w:before="240" w:after="60" w:line="240" w:lineRule="auto"/>
        <w:outlineLvl w:val="2"/>
        <w:rPr>
          <w:rFonts w:ascii="Roboto Condensed" w:eastAsia="Times New Roman" w:hAnsi="Roboto Condensed" w:cs="Arial"/>
          <w:b/>
          <w:bCs/>
          <w:sz w:val="24"/>
          <w:szCs w:val="24"/>
        </w:rPr>
      </w:pPr>
    </w:p>
    <w:p w14:paraId="53785B43" w14:textId="0D6A9E1E" w:rsidR="00A737B4" w:rsidRPr="003A25E7" w:rsidRDefault="008D4BDF" w:rsidP="00A737B4">
      <w:pPr>
        <w:keepNext/>
        <w:spacing w:before="240" w:after="60" w:line="240" w:lineRule="auto"/>
        <w:outlineLvl w:val="2"/>
        <w:rPr>
          <w:rFonts w:ascii="Roboto Condensed" w:eastAsia="Times New Roman" w:hAnsi="Roboto Condensed" w:cs="Arial"/>
          <w:sz w:val="24"/>
          <w:szCs w:val="24"/>
        </w:rPr>
      </w:pPr>
      <w:r w:rsidRPr="003A25E7">
        <w:rPr>
          <w:rFonts w:ascii="Roboto Condensed" w:eastAsia="Times New Roman" w:hAnsi="Roboto Condensed" w:cs="Arial"/>
          <w:b/>
          <w:bCs/>
          <w:sz w:val="24"/>
          <w:szCs w:val="24"/>
        </w:rPr>
        <w:t>Loksa Linn, Loksa Kultuurikeskus, Tallinna mnt 47a</w:t>
      </w:r>
    </w:p>
    <w:p w14:paraId="4B52011D" w14:textId="77777777" w:rsidR="00A737B4" w:rsidRPr="003A25E7" w:rsidRDefault="00A737B4" w:rsidP="00A737B4">
      <w:pPr>
        <w:pStyle w:val="Default"/>
        <w:rPr>
          <w:rFonts w:ascii="Roboto Condensed" w:hAnsi="Roboto Condensed" w:cs="Arial"/>
          <w:b/>
          <w:bCs/>
        </w:rPr>
      </w:pPr>
    </w:p>
    <w:p w14:paraId="2401A555" w14:textId="77777777" w:rsidR="00A737B4" w:rsidRPr="003A25E7" w:rsidRDefault="00A737B4" w:rsidP="00A737B4">
      <w:pPr>
        <w:pStyle w:val="Default"/>
        <w:rPr>
          <w:rFonts w:ascii="Roboto Condensed" w:hAnsi="Roboto Condensed" w:cs="Arial"/>
          <w:b/>
          <w:bCs/>
        </w:rPr>
      </w:pPr>
      <w:r w:rsidRPr="003A25E7">
        <w:rPr>
          <w:rFonts w:ascii="Roboto Condensed" w:hAnsi="Roboto Condensed" w:cs="Arial"/>
          <w:b/>
          <w:bCs/>
        </w:rPr>
        <w:t>Alates kell 9:45</w:t>
      </w:r>
    </w:p>
    <w:p w14:paraId="6E3061A7" w14:textId="77777777" w:rsidR="00A737B4" w:rsidRPr="003A25E7" w:rsidRDefault="00A737B4" w:rsidP="00A737B4">
      <w:pPr>
        <w:pStyle w:val="Default"/>
        <w:rPr>
          <w:rFonts w:ascii="Roboto Condensed" w:hAnsi="Roboto Condensed" w:cs="Arial"/>
        </w:rPr>
      </w:pPr>
      <w:r w:rsidRPr="003A25E7">
        <w:rPr>
          <w:rFonts w:ascii="Roboto Condensed" w:hAnsi="Roboto Condensed" w:cs="Arial"/>
        </w:rPr>
        <w:t>Registreerimine ja hommikukohv</w:t>
      </w:r>
    </w:p>
    <w:p w14:paraId="511F3136" w14:textId="77777777" w:rsidR="00A737B4" w:rsidRPr="003A25E7" w:rsidRDefault="00A737B4" w:rsidP="00A737B4">
      <w:pPr>
        <w:pStyle w:val="Default"/>
        <w:rPr>
          <w:rFonts w:ascii="Roboto Condensed" w:hAnsi="Roboto Condensed" w:cs="Arial"/>
        </w:rPr>
      </w:pPr>
    </w:p>
    <w:p w14:paraId="34AFD409" w14:textId="77777777" w:rsidR="00A737B4" w:rsidRPr="003A25E7" w:rsidRDefault="00A737B4" w:rsidP="00A737B4">
      <w:pPr>
        <w:pStyle w:val="Default"/>
        <w:rPr>
          <w:rFonts w:ascii="Roboto Condensed" w:hAnsi="Roboto Condensed" w:cs="Arial"/>
        </w:rPr>
      </w:pPr>
    </w:p>
    <w:p w14:paraId="4384715C" w14:textId="398D1924" w:rsidR="00006952" w:rsidRPr="003A25E7" w:rsidRDefault="00006952" w:rsidP="00006952">
      <w:pPr>
        <w:pStyle w:val="Default"/>
        <w:numPr>
          <w:ilvl w:val="0"/>
          <w:numId w:val="1"/>
        </w:numPr>
        <w:ind w:left="284" w:hanging="284"/>
        <w:jc w:val="both"/>
        <w:rPr>
          <w:rFonts w:ascii="Roboto Condensed" w:hAnsi="Roboto Condensed" w:cs="Arial"/>
          <w:b/>
          <w:bCs/>
        </w:rPr>
      </w:pPr>
      <w:r w:rsidRPr="003A25E7">
        <w:rPr>
          <w:rFonts w:ascii="Roboto Condensed" w:eastAsia="Times New Roman" w:hAnsi="Roboto Condensed" w:cs="Arial"/>
          <w:b/>
          <w:bCs/>
        </w:rPr>
        <w:t>Kell 10:00–10:</w:t>
      </w:r>
      <w:r w:rsidR="008D4BDF" w:rsidRPr="003A25E7">
        <w:rPr>
          <w:rFonts w:ascii="Roboto Condensed" w:eastAsia="Times New Roman" w:hAnsi="Roboto Condensed" w:cs="Arial"/>
          <w:b/>
          <w:bCs/>
        </w:rPr>
        <w:t>05</w:t>
      </w:r>
    </w:p>
    <w:p w14:paraId="4AFDAEFD" w14:textId="44866242" w:rsidR="008D4BDF" w:rsidRPr="003A25E7" w:rsidRDefault="008D4BDF" w:rsidP="008D4BDF">
      <w:pPr>
        <w:pStyle w:val="Default"/>
        <w:ind w:left="284"/>
        <w:jc w:val="both"/>
        <w:rPr>
          <w:rFonts w:ascii="Roboto Condensed" w:hAnsi="Roboto Condensed" w:cs="Arial"/>
          <w:i/>
          <w:iCs/>
          <w:lang w:eastAsia="et-EE"/>
        </w:rPr>
      </w:pPr>
      <w:r w:rsidRPr="003A25E7">
        <w:rPr>
          <w:rFonts w:ascii="Roboto Condensed" w:eastAsia="Times New Roman" w:hAnsi="Roboto Condensed" w:cs="Arial"/>
        </w:rPr>
        <w:t xml:space="preserve">Loksa Linnavolikogu esimehe </w:t>
      </w:r>
      <w:r w:rsidR="00FE15EA">
        <w:rPr>
          <w:rFonts w:ascii="Roboto Condensed" w:eastAsia="Times New Roman" w:hAnsi="Roboto Condensed" w:cs="Arial"/>
        </w:rPr>
        <w:t xml:space="preserve">Rein Heina </w:t>
      </w:r>
      <w:r w:rsidRPr="003A25E7">
        <w:rPr>
          <w:rFonts w:ascii="Roboto Condensed" w:eastAsia="Times New Roman" w:hAnsi="Roboto Condensed" w:cs="Arial"/>
        </w:rPr>
        <w:t>tervitus</w:t>
      </w:r>
    </w:p>
    <w:p w14:paraId="08EBD942" w14:textId="77777777" w:rsidR="00006952" w:rsidRPr="003A25E7" w:rsidRDefault="00006952" w:rsidP="003A25E7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266C5ED6" w14:textId="06631862" w:rsidR="00006952" w:rsidRPr="003A25E7" w:rsidRDefault="00006952" w:rsidP="00006952">
      <w:pPr>
        <w:pStyle w:val="Default"/>
        <w:numPr>
          <w:ilvl w:val="0"/>
          <w:numId w:val="1"/>
        </w:numPr>
        <w:ind w:left="284" w:hanging="284"/>
        <w:jc w:val="both"/>
        <w:rPr>
          <w:rFonts w:ascii="Roboto Condensed" w:hAnsi="Roboto Condensed" w:cs="Arial"/>
          <w:b/>
          <w:bCs/>
        </w:rPr>
      </w:pPr>
      <w:r w:rsidRPr="003A25E7">
        <w:rPr>
          <w:rFonts w:ascii="Roboto Condensed" w:eastAsia="Times New Roman" w:hAnsi="Roboto Condensed" w:cs="Arial"/>
          <w:b/>
          <w:bCs/>
        </w:rPr>
        <w:t>Kell 10:</w:t>
      </w:r>
      <w:r w:rsidR="008D4BDF" w:rsidRPr="003A25E7">
        <w:rPr>
          <w:rFonts w:ascii="Roboto Condensed" w:eastAsia="Times New Roman" w:hAnsi="Roboto Condensed" w:cs="Arial"/>
          <w:b/>
          <w:bCs/>
        </w:rPr>
        <w:t>05</w:t>
      </w:r>
      <w:r w:rsidRPr="003A25E7">
        <w:rPr>
          <w:rFonts w:ascii="Roboto Condensed" w:eastAsia="Times New Roman" w:hAnsi="Roboto Condensed" w:cs="Arial"/>
          <w:b/>
          <w:bCs/>
        </w:rPr>
        <w:t>–10:</w:t>
      </w:r>
      <w:r w:rsidR="00F31C6B" w:rsidRPr="003A25E7">
        <w:rPr>
          <w:rFonts w:ascii="Roboto Condensed" w:eastAsia="Times New Roman" w:hAnsi="Roboto Condensed" w:cs="Arial"/>
          <w:b/>
          <w:bCs/>
        </w:rPr>
        <w:t>4</w:t>
      </w:r>
      <w:r w:rsidR="008D4BDF" w:rsidRPr="003A25E7">
        <w:rPr>
          <w:rFonts w:ascii="Roboto Condensed" w:eastAsia="Times New Roman" w:hAnsi="Roboto Condensed" w:cs="Arial"/>
          <w:b/>
          <w:bCs/>
        </w:rPr>
        <w:t>5</w:t>
      </w:r>
    </w:p>
    <w:p w14:paraId="0403F220" w14:textId="07AE6D9B" w:rsidR="00006952" w:rsidRPr="003A25E7" w:rsidRDefault="008D4BDF" w:rsidP="00006952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3A25E7">
        <w:rPr>
          <w:rFonts w:ascii="Roboto Condensed" w:hAnsi="Roboto Condensed" w:cs="Arial"/>
          <w:b/>
          <w:bCs/>
        </w:rPr>
        <w:t>Üleriigiline planeeringu 2050 protsessi tutvustus, hetkeseis</w:t>
      </w:r>
    </w:p>
    <w:p w14:paraId="3F75B668" w14:textId="6DAF8D06" w:rsidR="008D4BDF" w:rsidRPr="003A25E7" w:rsidRDefault="00FE15EA" w:rsidP="00006952">
      <w:pPr>
        <w:pStyle w:val="Default"/>
        <w:ind w:left="284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Ettekanne: </w:t>
      </w:r>
      <w:r w:rsidR="008D4BDF" w:rsidRPr="003A25E7">
        <w:rPr>
          <w:rFonts w:ascii="Roboto Condensed" w:hAnsi="Roboto Condensed" w:cs="Arial"/>
        </w:rPr>
        <w:t>Ivari Rannamaa</w:t>
      </w:r>
      <w:r>
        <w:rPr>
          <w:rFonts w:ascii="Roboto Condensed" w:hAnsi="Roboto Condensed" w:cs="Arial"/>
        </w:rPr>
        <w:t xml:space="preserve"> </w:t>
      </w:r>
      <w:r w:rsidR="00D817C6">
        <w:rPr>
          <w:rFonts w:ascii="Roboto Condensed" w:hAnsi="Roboto Condensed" w:cs="Arial"/>
        </w:rPr>
        <w:t>, M</w:t>
      </w:r>
      <w:r w:rsidR="008D4BDF" w:rsidRPr="003A25E7">
        <w:rPr>
          <w:rFonts w:ascii="Roboto Condensed" w:hAnsi="Roboto Condensed" w:cs="Arial"/>
        </w:rPr>
        <w:t>KM maa-</w:t>
      </w:r>
      <w:r w:rsidR="00422866">
        <w:rPr>
          <w:rFonts w:ascii="Roboto Condensed" w:hAnsi="Roboto Condensed" w:cs="Arial"/>
        </w:rPr>
        <w:t xml:space="preserve"> </w:t>
      </w:r>
      <w:r w:rsidR="008D4BDF" w:rsidRPr="003A25E7">
        <w:rPr>
          <w:rFonts w:ascii="Roboto Condensed" w:hAnsi="Roboto Condensed" w:cs="Arial"/>
        </w:rPr>
        <w:t>ja ruumipoliitika osakonna juhataja</w:t>
      </w:r>
    </w:p>
    <w:p w14:paraId="2373C9C8" w14:textId="77777777" w:rsidR="00A737B4" w:rsidRPr="003A25E7" w:rsidRDefault="00A737B4" w:rsidP="00A737B4">
      <w:pPr>
        <w:spacing w:after="0" w:line="240" w:lineRule="auto"/>
        <w:rPr>
          <w:rFonts w:ascii="Roboto Condensed" w:hAnsi="Roboto Condensed" w:cs="Arial"/>
          <w:color w:val="000000"/>
          <w:sz w:val="24"/>
          <w:szCs w:val="24"/>
          <w:lang w:eastAsia="et-EE"/>
        </w:rPr>
      </w:pPr>
    </w:p>
    <w:p w14:paraId="2D9C3ABE" w14:textId="25675280" w:rsidR="00AA32B3" w:rsidRPr="003A25E7" w:rsidRDefault="00AA32B3" w:rsidP="00AA32B3">
      <w:pPr>
        <w:pStyle w:val="Default"/>
        <w:numPr>
          <w:ilvl w:val="0"/>
          <w:numId w:val="1"/>
        </w:numPr>
        <w:ind w:left="284" w:hanging="284"/>
        <w:jc w:val="both"/>
        <w:rPr>
          <w:rFonts w:ascii="Roboto Condensed" w:hAnsi="Roboto Condensed" w:cs="Arial"/>
          <w:b/>
          <w:bCs/>
        </w:rPr>
      </w:pPr>
      <w:r w:rsidRPr="003A25E7">
        <w:rPr>
          <w:rFonts w:ascii="Roboto Condensed" w:eastAsia="Times New Roman" w:hAnsi="Roboto Condensed" w:cs="Arial"/>
          <w:b/>
          <w:bCs/>
        </w:rPr>
        <w:t>Kell 10:</w:t>
      </w:r>
      <w:r w:rsidR="007C03C6" w:rsidRPr="003A25E7">
        <w:rPr>
          <w:rFonts w:ascii="Roboto Condensed" w:eastAsia="Times New Roman" w:hAnsi="Roboto Condensed" w:cs="Arial"/>
          <w:b/>
          <w:bCs/>
        </w:rPr>
        <w:t>4</w:t>
      </w:r>
      <w:r w:rsidR="0039592C" w:rsidRPr="003A25E7">
        <w:rPr>
          <w:rFonts w:ascii="Roboto Condensed" w:eastAsia="Times New Roman" w:hAnsi="Roboto Condensed" w:cs="Arial"/>
          <w:b/>
          <w:bCs/>
        </w:rPr>
        <w:t>5</w:t>
      </w:r>
      <w:r w:rsidRPr="003A25E7">
        <w:rPr>
          <w:rFonts w:ascii="Roboto Condensed" w:eastAsia="Times New Roman" w:hAnsi="Roboto Condensed" w:cs="Arial"/>
          <w:b/>
          <w:bCs/>
        </w:rPr>
        <w:t>–1</w:t>
      </w:r>
      <w:r w:rsidR="0039592C" w:rsidRPr="003A25E7">
        <w:rPr>
          <w:rFonts w:ascii="Roboto Condensed" w:eastAsia="Times New Roman" w:hAnsi="Roboto Condensed" w:cs="Arial"/>
          <w:b/>
          <w:bCs/>
        </w:rPr>
        <w:t>1</w:t>
      </w:r>
      <w:r w:rsidRPr="003A25E7">
        <w:rPr>
          <w:rFonts w:ascii="Roboto Condensed" w:eastAsia="Times New Roman" w:hAnsi="Roboto Condensed" w:cs="Arial"/>
          <w:b/>
          <w:bCs/>
        </w:rPr>
        <w:t>:</w:t>
      </w:r>
      <w:r w:rsidR="0039592C" w:rsidRPr="003A25E7">
        <w:rPr>
          <w:rFonts w:ascii="Roboto Condensed" w:eastAsia="Times New Roman" w:hAnsi="Roboto Condensed" w:cs="Arial"/>
          <w:b/>
          <w:bCs/>
        </w:rPr>
        <w:t>15</w:t>
      </w:r>
      <w:r w:rsidRPr="003A25E7">
        <w:rPr>
          <w:rFonts w:ascii="Roboto Condensed" w:eastAsia="Times New Roman" w:hAnsi="Roboto Condensed" w:cs="Arial"/>
          <w:b/>
          <w:bCs/>
        </w:rPr>
        <w:t xml:space="preserve"> </w:t>
      </w:r>
    </w:p>
    <w:p w14:paraId="038E355D" w14:textId="7EE2D318" w:rsidR="00AA32B3" w:rsidRDefault="0039592C" w:rsidP="00F249BF">
      <w:pPr>
        <w:spacing w:after="0" w:line="240" w:lineRule="auto"/>
        <w:ind w:left="284"/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</w:pPr>
      <w:proofErr w:type="spellStart"/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>Inimkeskse</w:t>
      </w:r>
      <w:proofErr w:type="spellEnd"/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 hoolekande</w:t>
      </w:r>
      <w:r w:rsidR="00590649"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 </w:t>
      </w:r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>ja tervishoiusüsteemi koordinatsioonimudeli rakendamine Harjumaal (TERVIK)</w:t>
      </w:r>
      <w:r w:rsid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>.</w:t>
      </w:r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 Mudeli väljatöötamiseks rahastustaotluses osalemine, mis eeldab kõikide Harjumaa </w:t>
      </w:r>
      <w:proofErr w:type="spellStart"/>
      <w:r w:rsidR="00422866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>KOV</w:t>
      </w:r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>-de</w:t>
      </w:r>
      <w:proofErr w:type="spellEnd"/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 </w:t>
      </w:r>
      <w:r w:rsidR="00880549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 (va Tallinn) </w:t>
      </w:r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osalemist läbi </w:t>
      </w:r>
      <w:proofErr w:type="spellStart"/>
      <w:r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>HOL</w:t>
      </w:r>
      <w:r w:rsidR="00422866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>-i</w:t>
      </w:r>
      <w:proofErr w:type="spellEnd"/>
      <w:r w:rsidR="003A25E7" w:rsidRPr="003A25E7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 /otsuse eelnõu/</w:t>
      </w:r>
    </w:p>
    <w:p w14:paraId="3729CFAE" w14:textId="0EDE3BC9" w:rsidR="003A25E7" w:rsidRPr="003A25E7" w:rsidRDefault="003A25E7" w:rsidP="00F249BF">
      <w:pPr>
        <w:spacing w:after="0" w:line="240" w:lineRule="auto"/>
        <w:ind w:left="284"/>
        <w:rPr>
          <w:rFonts w:ascii="Roboto Condensed" w:hAnsi="Roboto Condensed" w:cs="Arial"/>
          <w:color w:val="000000"/>
          <w:sz w:val="24"/>
          <w:szCs w:val="24"/>
          <w:lang w:eastAsia="et-EE"/>
        </w:rPr>
      </w:pPr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>Otsustamiseks on ka KOV spetsialistide toetav seisukoht</w:t>
      </w:r>
      <w:r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 (02.03.2026)</w:t>
      </w:r>
    </w:p>
    <w:p w14:paraId="5E9A051B" w14:textId="182D5394" w:rsidR="0039592C" w:rsidRPr="003A25E7" w:rsidRDefault="0039592C" w:rsidP="00F249BF">
      <w:pPr>
        <w:spacing w:after="0" w:line="240" w:lineRule="auto"/>
        <w:ind w:left="284"/>
        <w:rPr>
          <w:rFonts w:ascii="Roboto Condensed" w:hAnsi="Roboto Condensed" w:cs="Arial"/>
          <w:color w:val="000000"/>
          <w:sz w:val="24"/>
          <w:szCs w:val="24"/>
          <w:lang w:eastAsia="et-EE"/>
        </w:rPr>
      </w:pPr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Ettekanne: </w:t>
      </w:r>
      <w:r w:rsid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Rahvatervise nõunik </w:t>
      </w:r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Tiina Tõemets ja </w:t>
      </w:r>
      <w:proofErr w:type="spellStart"/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>Elora</w:t>
      </w:r>
      <w:proofErr w:type="spellEnd"/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 Keila ha</w:t>
      </w:r>
      <w:r w:rsid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>i</w:t>
      </w:r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gla AS esindaja </w:t>
      </w:r>
      <w:proofErr w:type="spellStart"/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>Anders</w:t>
      </w:r>
      <w:proofErr w:type="spellEnd"/>
      <w:r w:rsidRPr="003A25E7"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 Tsahkna</w:t>
      </w:r>
    </w:p>
    <w:p w14:paraId="3462BEF8" w14:textId="77777777" w:rsidR="00AA32B3" w:rsidRPr="00AA32B3" w:rsidRDefault="00AA32B3" w:rsidP="00AA32B3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274233CB" w14:textId="1543043F" w:rsidR="00A974F4" w:rsidRPr="003A25E7" w:rsidRDefault="00A737B4" w:rsidP="003A25E7">
      <w:pPr>
        <w:pStyle w:val="Default"/>
        <w:numPr>
          <w:ilvl w:val="0"/>
          <w:numId w:val="1"/>
        </w:numPr>
        <w:ind w:left="284" w:hanging="284"/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1A48A4">
        <w:rPr>
          <w:rFonts w:ascii="Roboto Condensed" w:eastAsia="Times New Roman" w:hAnsi="Roboto Condensed" w:cs="Arial"/>
          <w:b/>
          <w:bCs/>
        </w:rPr>
        <w:t>Kell 1</w:t>
      </w:r>
      <w:r w:rsidR="003A25E7">
        <w:rPr>
          <w:rFonts w:ascii="Roboto Condensed" w:eastAsia="Times New Roman" w:hAnsi="Roboto Condensed" w:cs="Arial"/>
          <w:b/>
          <w:bCs/>
        </w:rPr>
        <w:t>1</w:t>
      </w:r>
      <w:r w:rsidR="00880549">
        <w:rPr>
          <w:rFonts w:ascii="Roboto Condensed" w:eastAsia="Times New Roman" w:hAnsi="Roboto Condensed" w:cs="Arial"/>
          <w:b/>
          <w:bCs/>
        </w:rPr>
        <w:t>:</w:t>
      </w:r>
      <w:r w:rsidR="003A25E7">
        <w:rPr>
          <w:rFonts w:ascii="Roboto Condensed" w:eastAsia="Times New Roman" w:hAnsi="Roboto Condensed" w:cs="Arial"/>
          <w:b/>
          <w:bCs/>
        </w:rPr>
        <w:t>15</w:t>
      </w:r>
      <w:r w:rsidR="006038B4">
        <w:rPr>
          <w:rFonts w:ascii="Roboto Condensed" w:eastAsia="Times New Roman" w:hAnsi="Roboto Condensed" w:cs="Arial"/>
          <w:b/>
          <w:bCs/>
        </w:rPr>
        <w:t xml:space="preserve"> – 1</w:t>
      </w:r>
      <w:r w:rsidR="00006952">
        <w:rPr>
          <w:rFonts w:ascii="Roboto Condensed" w:eastAsia="Times New Roman" w:hAnsi="Roboto Condensed" w:cs="Arial"/>
          <w:b/>
          <w:bCs/>
        </w:rPr>
        <w:t>1</w:t>
      </w:r>
      <w:r>
        <w:rPr>
          <w:rFonts w:ascii="Roboto Condensed" w:eastAsia="Times New Roman" w:hAnsi="Roboto Condensed" w:cs="Arial"/>
          <w:b/>
          <w:bCs/>
        </w:rPr>
        <w:t>:</w:t>
      </w:r>
      <w:r w:rsidR="003A25E7">
        <w:rPr>
          <w:rFonts w:ascii="Roboto Condensed" w:eastAsia="Times New Roman" w:hAnsi="Roboto Condensed" w:cs="Arial"/>
          <w:b/>
          <w:bCs/>
        </w:rPr>
        <w:t>30</w:t>
      </w:r>
    </w:p>
    <w:p w14:paraId="4CBC818C" w14:textId="61B1493C" w:rsidR="003A25E7" w:rsidRDefault="003A25E7" w:rsidP="003A25E7">
      <w:pPr>
        <w:pStyle w:val="Default"/>
        <w:ind w:left="284"/>
        <w:jc w:val="both"/>
        <w:rPr>
          <w:rFonts w:ascii="Roboto Condensed" w:eastAsia="Times New Roman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>Tallinna ja Harjumaa linnapiirkonna liikuvuskava (SUMP) koostamise algatamine</w:t>
      </w:r>
    </w:p>
    <w:p w14:paraId="49E72B54" w14:textId="042CD889" w:rsidR="003A25E7" w:rsidRPr="003A25E7" w:rsidRDefault="003A25E7" w:rsidP="003A25E7">
      <w:pPr>
        <w:pStyle w:val="Default"/>
        <w:ind w:left="284"/>
        <w:jc w:val="both"/>
        <w:rPr>
          <w:rFonts w:ascii="Roboto Condensed" w:eastAsia="Times New Roman" w:hAnsi="Roboto Condensed" w:cs="Arial"/>
        </w:rPr>
      </w:pPr>
      <w:r w:rsidRPr="003A25E7">
        <w:rPr>
          <w:rFonts w:ascii="Roboto Condensed" w:eastAsia="Times New Roman" w:hAnsi="Roboto Condensed" w:cs="Arial"/>
        </w:rPr>
        <w:t>Kava kohustus tuleneb EL direktiivist Tallinna ja Tartu piirkonnale</w:t>
      </w:r>
      <w:r w:rsidR="00FE15EA">
        <w:rPr>
          <w:rFonts w:ascii="Roboto Condensed" w:eastAsia="Times New Roman" w:hAnsi="Roboto Condensed" w:cs="Arial"/>
        </w:rPr>
        <w:t xml:space="preserve"> ja meie arengustrateegiast.</w:t>
      </w:r>
    </w:p>
    <w:p w14:paraId="2955DCE9" w14:textId="65A50030" w:rsidR="003A25E7" w:rsidRDefault="003A25E7" w:rsidP="003A25E7">
      <w:pPr>
        <w:pStyle w:val="Default"/>
        <w:ind w:left="284"/>
        <w:jc w:val="both"/>
        <w:rPr>
          <w:rFonts w:ascii="Roboto Condensed" w:eastAsia="Times New Roman" w:hAnsi="Roboto Condensed" w:cs="Arial"/>
        </w:rPr>
      </w:pPr>
      <w:r w:rsidRPr="003A25E7">
        <w:rPr>
          <w:rFonts w:ascii="Roboto Condensed" w:eastAsia="Times New Roman" w:hAnsi="Roboto Condensed" w:cs="Arial"/>
        </w:rPr>
        <w:t>Tutvustame kava koostamise menetlust ja otsustusprotsesse</w:t>
      </w:r>
      <w:r>
        <w:rPr>
          <w:rFonts w:ascii="Roboto Condensed" w:eastAsia="Times New Roman" w:hAnsi="Roboto Condensed" w:cs="Arial"/>
        </w:rPr>
        <w:t>, kava algatamine on planeeritud mai</w:t>
      </w:r>
      <w:r w:rsidR="00880549">
        <w:rPr>
          <w:rFonts w:ascii="Roboto Condensed" w:eastAsia="Times New Roman" w:hAnsi="Roboto Condensed" w:cs="Arial"/>
        </w:rPr>
        <w:t xml:space="preserve"> </w:t>
      </w:r>
      <w:r>
        <w:rPr>
          <w:rFonts w:ascii="Roboto Condensed" w:eastAsia="Times New Roman" w:hAnsi="Roboto Condensed" w:cs="Arial"/>
        </w:rPr>
        <w:t xml:space="preserve">kuu </w:t>
      </w:r>
      <w:proofErr w:type="spellStart"/>
      <w:r>
        <w:rPr>
          <w:rFonts w:ascii="Roboto Condensed" w:eastAsia="Times New Roman" w:hAnsi="Roboto Condensed" w:cs="Arial"/>
        </w:rPr>
        <w:t>HOL-i</w:t>
      </w:r>
      <w:proofErr w:type="spellEnd"/>
      <w:r>
        <w:rPr>
          <w:rFonts w:ascii="Roboto Condensed" w:eastAsia="Times New Roman" w:hAnsi="Roboto Condensed" w:cs="Arial"/>
        </w:rPr>
        <w:t xml:space="preserve"> volikogus, </w:t>
      </w:r>
      <w:r w:rsidR="00D817C6">
        <w:rPr>
          <w:rFonts w:ascii="Roboto Condensed" w:eastAsia="Times New Roman" w:hAnsi="Roboto Condensed" w:cs="Arial"/>
        </w:rPr>
        <w:t>pärast</w:t>
      </w:r>
      <w:r>
        <w:rPr>
          <w:rFonts w:ascii="Roboto Condensed" w:eastAsia="Times New Roman" w:hAnsi="Roboto Condensed" w:cs="Arial"/>
        </w:rPr>
        <w:t xml:space="preserve"> Tallinna Linnavolikogu vastavat otsust</w:t>
      </w:r>
      <w:r w:rsidR="00880549">
        <w:rPr>
          <w:rFonts w:ascii="Roboto Condensed" w:eastAsia="Times New Roman" w:hAnsi="Roboto Condensed" w:cs="Arial"/>
        </w:rPr>
        <w:t>.</w:t>
      </w:r>
    </w:p>
    <w:p w14:paraId="3351BA7D" w14:textId="00751C45" w:rsidR="00880549" w:rsidRPr="003A25E7" w:rsidRDefault="00880549" w:rsidP="003A25E7">
      <w:pPr>
        <w:pStyle w:val="Default"/>
        <w:ind w:left="284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Ettekanne: </w:t>
      </w:r>
      <w:r w:rsidR="00D817C6">
        <w:rPr>
          <w:rFonts w:ascii="Roboto Condensed" w:eastAsia="Times New Roman" w:hAnsi="Roboto Condensed" w:cs="Arial"/>
        </w:rPr>
        <w:t xml:space="preserve">arengunõunik </w:t>
      </w:r>
      <w:r>
        <w:rPr>
          <w:rFonts w:ascii="Roboto Condensed" w:eastAsia="Times New Roman" w:hAnsi="Roboto Condensed" w:cs="Arial"/>
        </w:rPr>
        <w:t>Tiina Beldsinsky, Tallinna Transpordiameti esindaja  Kaarel Kose</w:t>
      </w:r>
      <w:r w:rsidR="00FE15EA">
        <w:rPr>
          <w:rFonts w:ascii="Roboto Condensed" w:eastAsia="Times New Roman" w:hAnsi="Roboto Condensed" w:cs="Arial"/>
        </w:rPr>
        <w:t xml:space="preserve"> ja valitud projektijuht</w:t>
      </w:r>
    </w:p>
    <w:p w14:paraId="0FB02BBF" w14:textId="77777777" w:rsidR="003A25E7" w:rsidRPr="00880549" w:rsidRDefault="003A25E7" w:rsidP="003A25E7">
      <w:pPr>
        <w:pStyle w:val="Default"/>
        <w:ind w:left="284"/>
        <w:jc w:val="both"/>
        <w:rPr>
          <w:rFonts w:ascii="Roboto Condensed" w:eastAsia="Times New Roman" w:hAnsi="Roboto Condensed" w:cs="Arial"/>
          <w:b/>
          <w:bCs/>
        </w:rPr>
      </w:pPr>
    </w:p>
    <w:p w14:paraId="100BECDE" w14:textId="69C84475" w:rsidR="003A25E7" w:rsidRDefault="00880549" w:rsidP="003A25E7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880549">
        <w:rPr>
          <w:rFonts w:ascii="Roboto Condensed" w:hAnsi="Roboto Condensed" w:cs="Arial"/>
          <w:b/>
          <w:bCs/>
        </w:rPr>
        <w:t>KOHVIPAUS</w:t>
      </w:r>
    </w:p>
    <w:p w14:paraId="25584F5A" w14:textId="77777777" w:rsidR="007F64AD" w:rsidRDefault="007F64AD" w:rsidP="003A25E7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</w:p>
    <w:p w14:paraId="504B1385" w14:textId="67E53644" w:rsidR="007F64AD" w:rsidRDefault="007F64AD" w:rsidP="007F64AD">
      <w:pPr>
        <w:pStyle w:val="Default"/>
        <w:jc w:val="both"/>
        <w:rPr>
          <w:rFonts w:ascii="Roboto Condensed" w:hAnsi="Roboto Condensed" w:cs="Arial"/>
          <w:b/>
          <w:bCs/>
        </w:rPr>
      </w:pPr>
      <w:r w:rsidRPr="007F64AD">
        <w:rPr>
          <w:rFonts w:ascii="Roboto Condensed" w:hAnsi="Roboto Condensed" w:cs="Arial"/>
          <w:b/>
          <w:bCs/>
        </w:rPr>
        <w:t>5.</w:t>
      </w:r>
      <w:r>
        <w:rPr>
          <w:rFonts w:ascii="Roboto Condensed" w:hAnsi="Roboto Condensed" w:cs="Arial"/>
          <w:b/>
          <w:bCs/>
        </w:rPr>
        <w:t xml:space="preserve">   Kell 11:40–12:</w:t>
      </w:r>
      <w:r w:rsidR="008375D8">
        <w:rPr>
          <w:rFonts w:ascii="Roboto Condensed" w:hAnsi="Roboto Condensed" w:cs="Arial"/>
          <w:b/>
          <w:bCs/>
        </w:rPr>
        <w:t>1</w:t>
      </w:r>
      <w:r>
        <w:rPr>
          <w:rFonts w:ascii="Roboto Condensed" w:hAnsi="Roboto Condensed" w:cs="Arial"/>
          <w:b/>
          <w:bCs/>
        </w:rPr>
        <w:t>0</w:t>
      </w:r>
    </w:p>
    <w:p w14:paraId="4ADDEDC9" w14:textId="6D8F7774" w:rsidR="007F64AD" w:rsidRDefault="007F64AD" w:rsidP="007F64AD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   Harjumaa NGTS projekti tulemuste maakondlik vaheülevaade</w:t>
      </w:r>
      <w:r w:rsidR="00D817C6">
        <w:rPr>
          <w:rFonts w:ascii="Roboto Condensed" w:hAnsi="Roboto Condensed" w:cs="Arial"/>
          <w:b/>
          <w:bCs/>
        </w:rPr>
        <w:t xml:space="preserve"> ning</w:t>
      </w:r>
      <w:r w:rsidR="00FE15EA">
        <w:rPr>
          <w:rFonts w:ascii="Roboto Condensed" w:hAnsi="Roboto Condensed" w:cs="Arial"/>
          <w:b/>
          <w:bCs/>
        </w:rPr>
        <w:t xml:space="preserve"> tegevus</w:t>
      </w:r>
      <w:r w:rsidR="00D817C6">
        <w:rPr>
          <w:rFonts w:ascii="Roboto Condensed" w:hAnsi="Roboto Condensed" w:cs="Arial"/>
          <w:b/>
          <w:bCs/>
        </w:rPr>
        <w:t>te tutvustus</w:t>
      </w:r>
    </w:p>
    <w:p w14:paraId="231C0B40" w14:textId="700B4462" w:rsidR="00361D62" w:rsidRPr="00361D62" w:rsidRDefault="007F64AD" w:rsidP="00361D62">
      <w:pPr>
        <w:pStyle w:val="Default"/>
        <w:jc w:val="both"/>
        <w:rPr>
          <w:rFonts w:ascii="Roboto Condensed" w:hAnsi="Roboto Condensed" w:cs="Arial"/>
        </w:rPr>
      </w:pPr>
      <w:r w:rsidRPr="00361D62">
        <w:rPr>
          <w:rFonts w:ascii="Roboto Condensed" w:hAnsi="Roboto Condensed" w:cs="Arial"/>
        </w:rPr>
        <w:t xml:space="preserve">      Ettekanne: </w:t>
      </w:r>
      <w:r w:rsidR="00361D62" w:rsidRPr="00361D62">
        <w:rPr>
          <w:rFonts w:ascii="Roboto Condensed" w:hAnsi="Roboto Condensed" w:cs="Arial"/>
        </w:rPr>
        <w:t>Harjumaa piirkondlikud projekti koordinaa</w:t>
      </w:r>
      <w:r w:rsidR="00FE15EA">
        <w:rPr>
          <w:rFonts w:ascii="Roboto Condensed" w:hAnsi="Roboto Condensed" w:cs="Arial"/>
        </w:rPr>
        <w:t>t</w:t>
      </w:r>
      <w:r w:rsidR="00361D62" w:rsidRPr="00361D62">
        <w:rPr>
          <w:rFonts w:ascii="Roboto Condensed" w:hAnsi="Roboto Condensed" w:cs="Arial"/>
        </w:rPr>
        <w:t xml:space="preserve">orid </w:t>
      </w:r>
      <w:r w:rsidRPr="00361D62">
        <w:rPr>
          <w:rFonts w:ascii="Roboto Condensed" w:hAnsi="Roboto Condensed" w:cs="Arial"/>
        </w:rPr>
        <w:t>Polina Popova ja Julia Mihhejenkova</w:t>
      </w:r>
      <w:r w:rsidR="00361D62" w:rsidRPr="00361D62">
        <w:rPr>
          <w:rFonts w:ascii="Roboto Condensed" w:hAnsi="Roboto Condensed" w:cs="Arial"/>
        </w:rPr>
        <w:t xml:space="preserve"> </w:t>
      </w:r>
    </w:p>
    <w:p w14:paraId="0DE6F703" w14:textId="77777777" w:rsidR="00361D62" w:rsidRDefault="00232ADD" w:rsidP="00880549">
      <w:pPr>
        <w:pStyle w:val="Default"/>
        <w:jc w:val="both"/>
        <w:rPr>
          <w:rFonts w:ascii="Roboto Condensed" w:hAnsi="Roboto Condensed" w:cs="Arial"/>
          <w:b/>
          <w:bCs/>
        </w:rPr>
      </w:pPr>
      <w:r w:rsidRPr="00880549">
        <w:rPr>
          <w:rFonts w:ascii="Roboto Condensed" w:hAnsi="Roboto Condensed" w:cs="Arial"/>
          <w:b/>
          <w:bCs/>
        </w:rPr>
        <w:t xml:space="preserve">    </w:t>
      </w:r>
      <w:r w:rsidR="00880549" w:rsidRPr="00880549">
        <w:rPr>
          <w:rFonts w:ascii="Roboto Condensed" w:hAnsi="Roboto Condensed" w:cs="Arial"/>
          <w:b/>
          <w:bCs/>
        </w:rPr>
        <w:t xml:space="preserve"> </w:t>
      </w:r>
    </w:p>
    <w:p w14:paraId="1C3D1276" w14:textId="77777777" w:rsidR="00361D62" w:rsidRDefault="00361D62" w:rsidP="00880549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27CA3F32" w14:textId="4B9B836C" w:rsidR="00361D62" w:rsidRDefault="00361D62" w:rsidP="00361D62">
      <w:pPr>
        <w:pStyle w:val="Default"/>
        <w:jc w:val="both"/>
        <w:rPr>
          <w:rFonts w:ascii="Roboto Condensed" w:hAnsi="Roboto Condensed" w:cs="Arial"/>
          <w:b/>
          <w:bCs/>
        </w:rPr>
      </w:pPr>
      <w:r w:rsidRPr="00361D62">
        <w:rPr>
          <w:rFonts w:ascii="Roboto Condensed" w:hAnsi="Roboto Condensed" w:cs="Arial"/>
          <w:b/>
          <w:bCs/>
        </w:rPr>
        <w:t>6.</w:t>
      </w:r>
      <w:r>
        <w:rPr>
          <w:rFonts w:ascii="Roboto Condensed" w:hAnsi="Roboto Condensed" w:cs="Arial"/>
          <w:b/>
          <w:bCs/>
        </w:rPr>
        <w:t xml:space="preserve"> Kell 12:</w:t>
      </w:r>
      <w:r w:rsidR="008375D8">
        <w:rPr>
          <w:rFonts w:ascii="Roboto Condensed" w:hAnsi="Roboto Condensed" w:cs="Arial"/>
          <w:b/>
          <w:bCs/>
        </w:rPr>
        <w:t>1</w:t>
      </w:r>
      <w:r>
        <w:rPr>
          <w:rFonts w:ascii="Roboto Condensed" w:hAnsi="Roboto Condensed" w:cs="Arial"/>
          <w:b/>
          <w:bCs/>
        </w:rPr>
        <w:t>0–12:</w:t>
      </w:r>
      <w:r w:rsidR="008375D8">
        <w:rPr>
          <w:rFonts w:ascii="Roboto Condensed" w:hAnsi="Roboto Condensed" w:cs="Arial"/>
          <w:b/>
          <w:bCs/>
        </w:rPr>
        <w:t>30</w:t>
      </w:r>
    </w:p>
    <w:p w14:paraId="0FF6EA62" w14:textId="7EFDD770" w:rsidR="003C1360" w:rsidRPr="00880549" w:rsidRDefault="00FE15EA" w:rsidP="00880549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</w:t>
      </w:r>
      <w:r w:rsidR="00880549" w:rsidRPr="00880549">
        <w:rPr>
          <w:rFonts w:ascii="Roboto Condensed" w:hAnsi="Roboto Condensed" w:cs="Arial"/>
          <w:b/>
          <w:bCs/>
        </w:rPr>
        <w:t xml:space="preserve"> </w:t>
      </w:r>
      <w:r>
        <w:rPr>
          <w:rFonts w:ascii="Roboto Condensed" w:hAnsi="Roboto Condensed" w:cs="Arial"/>
          <w:b/>
          <w:bCs/>
        </w:rPr>
        <w:t xml:space="preserve">  </w:t>
      </w:r>
      <w:proofErr w:type="spellStart"/>
      <w:r w:rsidR="00880549" w:rsidRPr="00880549">
        <w:rPr>
          <w:rFonts w:ascii="Roboto Condensed" w:hAnsi="Roboto Condensed" w:cs="Arial"/>
          <w:b/>
          <w:bCs/>
        </w:rPr>
        <w:t>HOL</w:t>
      </w:r>
      <w:r w:rsidR="00CD7C44">
        <w:rPr>
          <w:rFonts w:ascii="Roboto Condensed" w:hAnsi="Roboto Condensed" w:cs="Arial"/>
          <w:b/>
          <w:bCs/>
        </w:rPr>
        <w:t>-</w:t>
      </w:r>
      <w:r w:rsidR="00880549" w:rsidRPr="00880549">
        <w:rPr>
          <w:rFonts w:ascii="Roboto Condensed" w:hAnsi="Roboto Condensed" w:cs="Arial"/>
          <w:b/>
          <w:bCs/>
        </w:rPr>
        <w:t>i</w:t>
      </w:r>
      <w:proofErr w:type="spellEnd"/>
      <w:r w:rsidR="00880549" w:rsidRPr="00880549">
        <w:rPr>
          <w:rFonts w:ascii="Roboto Condensed" w:hAnsi="Roboto Condensed" w:cs="Arial"/>
          <w:b/>
          <w:bCs/>
        </w:rPr>
        <w:t xml:space="preserve"> 2026 eelarve </w:t>
      </w:r>
      <w:r w:rsidR="00CD7C44">
        <w:rPr>
          <w:rFonts w:ascii="Roboto Condensed" w:hAnsi="Roboto Condensed" w:cs="Arial"/>
          <w:b/>
          <w:bCs/>
        </w:rPr>
        <w:t>teine</w:t>
      </w:r>
      <w:r w:rsidR="00880549" w:rsidRPr="00880549">
        <w:rPr>
          <w:rFonts w:ascii="Roboto Condensed" w:hAnsi="Roboto Condensed" w:cs="Arial"/>
          <w:b/>
          <w:bCs/>
        </w:rPr>
        <w:t xml:space="preserve"> lugemine ja vastuvõtmine /volikogu eelnõu/</w:t>
      </w:r>
    </w:p>
    <w:p w14:paraId="0F137F21" w14:textId="4093A78F" w:rsidR="00A737B4" w:rsidRDefault="00880549" w:rsidP="00361D62">
      <w:pPr>
        <w:pStyle w:val="Default"/>
        <w:jc w:val="both"/>
        <w:rPr>
          <w:rFonts w:ascii="Roboto Condensed" w:hAnsi="Roboto Condensed" w:cs="Arial"/>
        </w:rPr>
      </w:pPr>
      <w:r w:rsidRPr="00880549">
        <w:rPr>
          <w:rFonts w:ascii="Roboto Condensed" w:hAnsi="Roboto Condensed" w:cs="Arial"/>
        </w:rPr>
        <w:t xml:space="preserve"> </w:t>
      </w:r>
      <w:r w:rsidR="00FE15EA">
        <w:rPr>
          <w:rFonts w:ascii="Roboto Condensed" w:hAnsi="Roboto Condensed" w:cs="Arial"/>
        </w:rPr>
        <w:t xml:space="preserve">   </w:t>
      </w:r>
      <w:r w:rsidRPr="00880549">
        <w:rPr>
          <w:rFonts w:ascii="Roboto Condensed" w:hAnsi="Roboto Condensed" w:cs="Arial"/>
        </w:rPr>
        <w:t>Ettekanne: Andre Sepp</w:t>
      </w:r>
      <w:r w:rsidR="00CD7C44">
        <w:rPr>
          <w:rFonts w:ascii="Roboto Condensed" w:hAnsi="Roboto Condensed" w:cs="Arial"/>
        </w:rPr>
        <w:t xml:space="preserve">, </w:t>
      </w:r>
      <w:r w:rsidRPr="00880549">
        <w:rPr>
          <w:rFonts w:ascii="Roboto Condensed" w:hAnsi="Roboto Condensed" w:cs="Arial"/>
        </w:rPr>
        <w:t>tegevdirektor, Ene Millert</w:t>
      </w:r>
      <w:r w:rsidR="00CD7C44">
        <w:rPr>
          <w:rFonts w:ascii="Roboto Condensed" w:hAnsi="Roboto Condensed" w:cs="Arial"/>
        </w:rPr>
        <w:t xml:space="preserve">, </w:t>
      </w:r>
      <w:r w:rsidRPr="00880549">
        <w:rPr>
          <w:rFonts w:ascii="Roboto Condensed" w:hAnsi="Roboto Condensed" w:cs="Arial"/>
        </w:rPr>
        <w:t>raamatupidaja</w:t>
      </w:r>
      <w:r>
        <w:rPr>
          <w:rFonts w:ascii="Roboto Condensed" w:hAnsi="Roboto Condensed" w:cs="Arial"/>
        </w:rPr>
        <w:t>.</w:t>
      </w:r>
    </w:p>
    <w:p w14:paraId="7EF10CFD" w14:textId="77777777" w:rsidR="009259E2" w:rsidRPr="009D552F" w:rsidRDefault="009259E2" w:rsidP="00361D62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1E3731A2" w14:textId="368FE0BC" w:rsidR="009259E2" w:rsidRDefault="009259E2" w:rsidP="00361D62">
      <w:pPr>
        <w:pStyle w:val="Default"/>
        <w:jc w:val="both"/>
        <w:rPr>
          <w:rFonts w:ascii="Roboto Condensed" w:hAnsi="Roboto Condensed" w:cs="Arial"/>
          <w:b/>
          <w:bCs/>
        </w:rPr>
      </w:pPr>
      <w:r w:rsidRPr="009D552F">
        <w:rPr>
          <w:rFonts w:ascii="Roboto Condensed" w:hAnsi="Roboto Condensed" w:cs="Arial"/>
          <w:b/>
          <w:bCs/>
        </w:rPr>
        <w:t xml:space="preserve">7. </w:t>
      </w:r>
      <w:r w:rsidR="007E1ED9" w:rsidRPr="009D552F">
        <w:rPr>
          <w:rFonts w:ascii="Roboto Condensed" w:hAnsi="Roboto Condensed" w:cs="Arial"/>
          <w:b/>
          <w:bCs/>
        </w:rPr>
        <w:t>Kell 12:30–12:</w:t>
      </w:r>
      <w:r w:rsidR="009D552F" w:rsidRPr="009D552F">
        <w:rPr>
          <w:rFonts w:ascii="Roboto Condensed" w:hAnsi="Roboto Condensed" w:cs="Arial"/>
          <w:b/>
          <w:bCs/>
        </w:rPr>
        <w:t>40</w:t>
      </w:r>
    </w:p>
    <w:p w14:paraId="1CE728F8" w14:textId="00DFE6A2" w:rsidR="009D552F" w:rsidRDefault="009D552F" w:rsidP="00361D62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   </w:t>
      </w:r>
      <w:r w:rsidR="00353D4C">
        <w:rPr>
          <w:rFonts w:ascii="Roboto Condensed" w:hAnsi="Roboto Condensed" w:cs="Arial"/>
          <w:b/>
          <w:bCs/>
        </w:rPr>
        <w:t>SA</w:t>
      </w:r>
      <w:r>
        <w:rPr>
          <w:rFonts w:ascii="Roboto Condensed" w:hAnsi="Roboto Condensed" w:cs="Arial"/>
          <w:b/>
          <w:bCs/>
        </w:rPr>
        <w:t xml:space="preserve"> Harju </w:t>
      </w:r>
      <w:r w:rsidR="00E36E23">
        <w:rPr>
          <w:rFonts w:ascii="Roboto Condensed" w:hAnsi="Roboto Condensed" w:cs="Arial"/>
          <w:b/>
          <w:bCs/>
        </w:rPr>
        <w:t>Ettevõtlus-</w:t>
      </w:r>
      <w:r w:rsidR="00353D4C">
        <w:rPr>
          <w:rFonts w:ascii="Roboto Condensed" w:hAnsi="Roboto Condensed" w:cs="Arial"/>
          <w:b/>
          <w:bCs/>
        </w:rPr>
        <w:t xml:space="preserve"> </w:t>
      </w:r>
      <w:r w:rsidR="00E36E23">
        <w:rPr>
          <w:rFonts w:ascii="Roboto Condensed" w:hAnsi="Roboto Condensed" w:cs="Arial"/>
          <w:b/>
          <w:bCs/>
        </w:rPr>
        <w:t xml:space="preserve">ja Arenduskeskuse Keskuse nõukogusse </w:t>
      </w:r>
      <w:r w:rsidR="00766FD7">
        <w:rPr>
          <w:rFonts w:ascii="Roboto Condensed" w:hAnsi="Roboto Condensed" w:cs="Arial"/>
          <w:b/>
          <w:bCs/>
        </w:rPr>
        <w:t>2 liikme nimetamine</w:t>
      </w:r>
    </w:p>
    <w:p w14:paraId="79B5FEB2" w14:textId="6EACD29C" w:rsidR="00766FD7" w:rsidRPr="00E41BEB" w:rsidRDefault="00F10436" w:rsidP="00361D62">
      <w:pPr>
        <w:pStyle w:val="Default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  <w:b/>
          <w:bCs/>
        </w:rPr>
        <w:t xml:space="preserve">    </w:t>
      </w:r>
      <w:r w:rsidR="00766FD7" w:rsidRPr="00E41BEB">
        <w:rPr>
          <w:rFonts w:ascii="Roboto Condensed" w:hAnsi="Roboto Condensed" w:cs="Arial"/>
        </w:rPr>
        <w:t>Ettekanne: Andre Sepp</w:t>
      </w:r>
      <w:r w:rsidR="006924E1">
        <w:rPr>
          <w:rFonts w:ascii="Roboto Condensed" w:hAnsi="Roboto Condensed" w:cs="Arial"/>
        </w:rPr>
        <w:t xml:space="preserve">, </w:t>
      </w:r>
      <w:r w:rsidR="00DA1A38" w:rsidRPr="00E41BEB">
        <w:rPr>
          <w:rFonts w:ascii="Roboto Condensed" w:hAnsi="Roboto Condensed" w:cs="Arial"/>
        </w:rPr>
        <w:t xml:space="preserve"> </w:t>
      </w:r>
      <w:r w:rsidR="006924E1">
        <w:rPr>
          <w:rFonts w:ascii="Roboto Condensed" w:hAnsi="Roboto Condensed" w:cs="Arial"/>
        </w:rPr>
        <w:t>HOL tegevdirektor</w:t>
      </w:r>
      <w:r w:rsidR="00DA1A38" w:rsidRPr="00E41BEB">
        <w:rPr>
          <w:rFonts w:ascii="Roboto Condensed" w:hAnsi="Roboto Condensed" w:cs="Arial"/>
        </w:rPr>
        <w:t xml:space="preserve"> </w:t>
      </w:r>
    </w:p>
    <w:p w14:paraId="21AE8E3F" w14:textId="77777777" w:rsidR="009259E2" w:rsidRDefault="009259E2" w:rsidP="00361D62">
      <w:pPr>
        <w:pStyle w:val="Default"/>
        <w:jc w:val="both"/>
        <w:rPr>
          <w:rFonts w:ascii="Roboto Condensed" w:hAnsi="Roboto Condensed" w:cs="Arial"/>
        </w:rPr>
      </w:pPr>
    </w:p>
    <w:p w14:paraId="5314C5BC" w14:textId="0785C5E2" w:rsidR="00A737B4" w:rsidRDefault="00FE15EA" w:rsidP="00880549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7. </w:t>
      </w:r>
      <w:r w:rsidR="00880549">
        <w:rPr>
          <w:rFonts w:ascii="Roboto Condensed" w:eastAsia="Times New Roman" w:hAnsi="Roboto Condensed" w:cs="Arial"/>
          <w:b/>
          <w:bCs/>
        </w:rPr>
        <w:t>Kell 1</w:t>
      </w:r>
      <w:r w:rsidR="007F64AD">
        <w:rPr>
          <w:rFonts w:ascii="Roboto Condensed" w:eastAsia="Times New Roman" w:hAnsi="Roboto Condensed" w:cs="Arial"/>
          <w:b/>
          <w:bCs/>
        </w:rPr>
        <w:t>2</w:t>
      </w:r>
      <w:r w:rsidR="00880549">
        <w:rPr>
          <w:rFonts w:ascii="Roboto Condensed" w:eastAsia="Times New Roman" w:hAnsi="Roboto Condensed" w:cs="Arial"/>
          <w:b/>
          <w:bCs/>
        </w:rPr>
        <w:t>:</w:t>
      </w:r>
      <w:r w:rsidR="00E41BEB">
        <w:rPr>
          <w:rFonts w:ascii="Roboto Condensed" w:eastAsia="Times New Roman" w:hAnsi="Roboto Condensed" w:cs="Arial"/>
          <w:b/>
          <w:bCs/>
        </w:rPr>
        <w:t>4</w:t>
      </w:r>
      <w:r w:rsidR="008375D8">
        <w:rPr>
          <w:rFonts w:ascii="Roboto Condensed" w:eastAsia="Times New Roman" w:hAnsi="Roboto Condensed" w:cs="Arial"/>
          <w:b/>
          <w:bCs/>
        </w:rPr>
        <w:t>0</w:t>
      </w:r>
      <w:r w:rsidR="00880549">
        <w:rPr>
          <w:rFonts w:ascii="Roboto Condensed" w:eastAsia="Times New Roman" w:hAnsi="Roboto Condensed" w:cs="Arial"/>
          <w:b/>
          <w:bCs/>
        </w:rPr>
        <w:t>–12</w:t>
      </w:r>
      <w:r w:rsidR="007F64AD">
        <w:rPr>
          <w:rFonts w:ascii="Roboto Condensed" w:eastAsia="Times New Roman" w:hAnsi="Roboto Condensed" w:cs="Arial"/>
          <w:b/>
          <w:bCs/>
        </w:rPr>
        <w:t>:</w:t>
      </w:r>
      <w:r w:rsidR="00E41BEB">
        <w:rPr>
          <w:rFonts w:ascii="Roboto Condensed" w:eastAsia="Times New Roman" w:hAnsi="Roboto Condensed" w:cs="Arial"/>
          <w:b/>
          <w:bCs/>
        </w:rPr>
        <w:t>50</w:t>
      </w:r>
    </w:p>
    <w:p w14:paraId="5651CE36" w14:textId="767862BC" w:rsidR="007F64AD" w:rsidRDefault="00FE15EA" w:rsidP="00880549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    </w:t>
      </w:r>
      <w:r w:rsidR="007F64AD">
        <w:rPr>
          <w:rFonts w:ascii="Roboto Condensed" w:eastAsia="Times New Roman" w:hAnsi="Roboto Condensed" w:cs="Arial"/>
          <w:b/>
          <w:bCs/>
        </w:rPr>
        <w:t>Informatsioonid:</w:t>
      </w:r>
    </w:p>
    <w:p w14:paraId="1B8B4435" w14:textId="68B923AC" w:rsidR="00880549" w:rsidRPr="00361D62" w:rsidRDefault="00FE15EA" w:rsidP="00880549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880549" w:rsidRPr="00361D62">
        <w:rPr>
          <w:rFonts w:ascii="Roboto Condensed" w:eastAsia="Times New Roman" w:hAnsi="Roboto Condensed" w:cs="Arial"/>
        </w:rPr>
        <w:t>HOL juhatuses kõneldust</w:t>
      </w:r>
      <w:r w:rsidR="007F64AD" w:rsidRPr="00361D62">
        <w:rPr>
          <w:rFonts w:ascii="Roboto Condensed" w:eastAsia="Times New Roman" w:hAnsi="Roboto Condensed" w:cs="Arial"/>
        </w:rPr>
        <w:t xml:space="preserve"> – Tanel Ots</w:t>
      </w:r>
    </w:p>
    <w:p w14:paraId="02AC01F6" w14:textId="15A35738" w:rsidR="007F64AD" w:rsidRPr="00361D62" w:rsidRDefault="00FE15EA" w:rsidP="00880549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7F64AD" w:rsidRPr="00361D62">
        <w:rPr>
          <w:rFonts w:ascii="Roboto Condensed" w:eastAsia="Times New Roman" w:hAnsi="Roboto Condensed" w:cs="Arial"/>
        </w:rPr>
        <w:t>HOL juurde moodustatavatest komisjonidest ja koosseisudest – Tanel Ots</w:t>
      </w:r>
    </w:p>
    <w:p w14:paraId="362D6AEC" w14:textId="7215B020" w:rsidR="007F64AD" w:rsidRPr="00361D62" w:rsidRDefault="00FE15EA" w:rsidP="00880549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7F64AD" w:rsidRPr="00361D62">
        <w:rPr>
          <w:rFonts w:ascii="Roboto Condensed" w:eastAsia="Times New Roman" w:hAnsi="Roboto Condensed" w:cs="Arial"/>
        </w:rPr>
        <w:t xml:space="preserve">Töökorraldus ja korralise volikogu toimumise kohad ja kuupäevad 2026 aastal </w:t>
      </w:r>
      <w:r w:rsidR="00361D62">
        <w:rPr>
          <w:rFonts w:ascii="Roboto Condensed" w:eastAsia="Times New Roman" w:hAnsi="Roboto Condensed" w:cs="Arial"/>
        </w:rPr>
        <w:t>-</w:t>
      </w:r>
      <w:r w:rsidR="007F64AD" w:rsidRPr="00361D62">
        <w:rPr>
          <w:rFonts w:ascii="Roboto Condensed" w:eastAsia="Times New Roman" w:hAnsi="Roboto Condensed" w:cs="Arial"/>
        </w:rPr>
        <w:t xml:space="preserve"> Tanel Ots</w:t>
      </w:r>
    </w:p>
    <w:p w14:paraId="7E188DCB" w14:textId="367731C9" w:rsidR="007F64AD" w:rsidRPr="00361D62" w:rsidRDefault="00FE15EA" w:rsidP="00880549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7F64AD" w:rsidRPr="00361D62">
        <w:rPr>
          <w:rFonts w:ascii="Roboto Condensed" w:eastAsia="Times New Roman" w:hAnsi="Roboto Condensed" w:cs="Arial"/>
        </w:rPr>
        <w:t>Harjumaa Omavalitsuspäev, maakaitsepäev, kevadseminar</w:t>
      </w:r>
      <w:r w:rsidR="00361D62" w:rsidRPr="00361D62">
        <w:rPr>
          <w:rFonts w:ascii="Roboto Condensed" w:eastAsia="Times New Roman" w:hAnsi="Roboto Condensed" w:cs="Arial"/>
        </w:rPr>
        <w:t>i eelinfo – Andre Sepp</w:t>
      </w:r>
    </w:p>
    <w:p w14:paraId="39C315C7" w14:textId="0F7D139C" w:rsidR="00361D62" w:rsidRDefault="00FE15EA" w:rsidP="00880549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361D62" w:rsidRPr="00361D62">
        <w:rPr>
          <w:rFonts w:ascii="Roboto Condensed" w:eastAsia="Times New Roman" w:hAnsi="Roboto Condensed" w:cs="Arial"/>
        </w:rPr>
        <w:t>Kohapeal algatatud teemad</w:t>
      </w:r>
      <w:r w:rsidR="008375D8">
        <w:rPr>
          <w:rFonts w:ascii="Roboto Condensed" w:eastAsia="Times New Roman" w:hAnsi="Roboto Condensed" w:cs="Arial"/>
        </w:rPr>
        <w:t xml:space="preserve"> liikmete poolt.</w:t>
      </w:r>
    </w:p>
    <w:p w14:paraId="2E2A3ECF" w14:textId="77777777" w:rsidR="00880549" w:rsidRDefault="00880549" w:rsidP="00E41BEB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</w:p>
    <w:p w14:paraId="17AF1B9A" w14:textId="5E411AE0" w:rsidR="00880549" w:rsidRDefault="00FE15EA" w:rsidP="00361D62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8. </w:t>
      </w:r>
      <w:r w:rsidR="00361D62">
        <w:rPr>
          <w:rFonts w:ascii="Roboto Condensed" w:eastAsia="Times New Roman" w:hAnsi="Roboto Condensed" w:cs="Arial"/>
          <w:b/>
          <w:bCs/>
        </w:rPr>
        <w:t>Kell 12:</w:t>
      </w:r>
      <w:r w:rsidR="00E41BEB">
        <w:rPr>
          <w:rFonts w:ascii="Roboto Condensed" w:eastAsia="Times New Roman" w:hAnsi="Roboto Condensed" w:cs="Arial"/>
          <w:b/>
          <w:bCs/>
        </w:rPr>
        <w:t>50</w:t>
      </w:r>
      <w:r w:rsidR="00361D62">
        <w:rPr>
          <w:rFonts w:ascii="Roboto Condensed" w:eastAsia="Times New Roman" w:hAnsi="Roboto Condensed" w:cs="Arial"/>
          <w:b/>
          <w:bCs/>
        </w:rPr>
        <w:t xml:space="preserve"> - 1</w:t>
      </w:r>
      <w:r w:rsidR="008375D8">
        <w:rPr>
          <w:rFonts w:ascii="Roboto Condensed" w:eastAsia="Times New Roman" w:hAnsi="Roboto Condensed" w:cs="Arial"/>
          <w:b/>
          <w:bCs/>
        </w:rPr>
        <w:t>3</w:t>
      </w:r>
      <w:r w:rsidR="00361D62">
        <w:rPr>
          <w:rFonts w:ascii="Roboto Condensed" w:eastAsia="Times New Roman" w:hAnsi="Roboto Condensed" w:cs="Arial"/>
          <w:b/>
          <w:bCs/>
        </w:rPr>
        <w:t>:</w:t>
      </w:r>
      <w:r w:rsidR="008375D8">
        <w:rPr>
          <w:rFonts w:ascii="Roboto Condensed" w:eastAsia="Times New Roman" w:hAnsi="Roboto Condensed" w:cs="Arial"/>
          <w:b/>
          <w:bCs/>
        </w:rPr>
        <w:t>00</w:t>
      </w:r>
    </w:p>
    <w:p w14:paraId="7D2C0155" w14:textId="71DEE3F7" w:rsidR="00E058D8" w:rsidRDefault="00FE15EA" w:rsidP="00361D62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    </w:t>
      </w:r>
      <w:r w:rsidR="00542124">
        <w:rPr>
          <w:rFonts w:ascii="Roboto Condensed" w:eastAsia="Times New Roman" w:hAnsi="Roboto Condensed" w:cs="Arial"/>
          <w:b/>
          <w:bCs/>
        </w:rPr>
        <w:t>Ühistranspordikeskuse juhatus</w:t>
      </w:r>
      <w:r w:rsidR="00FD44B7">
        <w:rPr>
          <w:rFonts w:ascii="Roboto Condensed" w:eastAsia="Times New Roman" w:hAnsi="Roboto Condensed" w:cs="Arial"/>
          <w:b/>
          <w:bCs/>
        </w:rPr>
        <w:t>se kandidaatide nimetamine</w:t>
      </w:r>
    </w:p>
    <w:p w14:paraId="6A18C061" w14:textId="5E3D7B0C" w:rsidR="00361D62" w:rsidRPr="008375D8" w:rsidRDefault="00FE15EA" w:rsidP="00361D62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E058D8" w:rsidRPr="008375D8">
        <w:rPr>
          <w:rFonts w:ascii="Roboto Condensed" w:eastAsia="Times New Roman" w:hAnsi="Roboto Condensed" w:cs="Arial"/>
        </w:rPr>
        <w:t xml:space="preserve">MTÜ </w:t>
      </w:r>
      <w:r w:rsidR="00361D62" w:rsidRPr="008375D8">
        <w:rPr>
          <w:rFonts w:ascii="Roboto Condensed" w:eastAsia="Times New Roman" w:hAnsi="Roboto Condensed" w:cs="Arial"/>
        </w:rPr>
        <w:t xml:space="preserve">Põhja </w:t>
      </w:r>
      <w:r w:rsidR="00E058D8" w:rsidRPr="008375D8">
        <w:rPr>
          <w:rFonts w:ascii="Roboto Condensed" w:eastAsia="Times New Roman" w:hAnsi="Roboto Condensed" w:cs="Arial"/>
        </w:rPr>
        <w:t xml:space="preserve">- </w:t>
      </w:r>
      <w:r w:rsidR="00361D62" w:rsidRPr="008375D8">
        <w:rPr>
          <w:rFonts w:ascii="Roboto Condensed" w:eastAsia="Times New Roman" w:hAnsi="Roboto Condensed" w:cs="Arial"/>
        </w:rPr>
        <w:t>Eesti Ühistranspordikeskuse (IIL) juhatus</w:t>
      </w:r>
      <w:r w:rsidR="008375D8" w:rsidRPr="008375D8">
        <w:rPr>
          <w:rFonts w:ascii="Roboto Condensed" w:eastAsia="Times New Roman" w:hAnsi="Roboto Condensed" w:cs="Arial"/>
        </w:rPr>
        <w:t>s</w:t>
      </w:r>
      <w:r w:rsidR="00361D62" w:rsidRPr="008375D8">
        <w:rPr>
          <w:rFonts w:ascii="Roboto Condensed" w:eastAsia="Times New Roman" w:hAnsi="Roboto Condensed" w:cs="Arial"/>
        </w:rPr>
        <w:t xml:space="preserve">e </w:t>
      </w:r>
      <w:r w:rsidR="008375D8" w:rsidRPr="008375D8">
        <w:rPr>
          <w:rFonts w:ascii="Roboto Condensed" w:eastAsia="Times New Roman" w:hAnsi="Roboto Condensed" w:cs="Arial"/>
        </w:rPr>
        <w:t xml:space="preserve">Harjumaa </w:t>
      </w:r>
      <w:r w:rsidR="00361D62" w:rsidRPr="008375D8">
        <w:rPr>
          <w:rFonts w:ascii="Roboto Condensed" w:eastAsia="Times New Roman" w:hAnsi="Roboto Condensed" w:cs="Arial"/>
        </w:rPr>
        <w:t xml:space="preserve">liikmete </w:t>
      </w:r>
      <w:r w:rsidR="008375D8" w:rsidRPr="008375D8">
        <w:rPr>
          <w:rFonts w:ascii="Roboto Condensed" w:eastAsia="Times New Roman" w:hAnsi="Roboto Condensed" w:cs="Arial"/>
        </w:rPr>
        <w:t>esitamine</w:t>
      </w:r>
      <w:r w:rsidR="00361D62" w:rsidRPr="008375D8">
        <w:rPr>
          <w:rFonts w:ascii="Roboto Condensed" w:eastAsia="Times New Roman" w:hAnsi="Roboto Condensed" w:cs="Arial"/>
        </w:rPr>
        <w:t>.</w:t>
      </w:r>
    </w:p>
    <w:p w14:paraId="0B56C993" w14:textId="77777777" w:rsidR="00FE15EA" w:rsidRDefault="00FE15EA" w:rsidP="00361D62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361D62" w:rsidRPr="008375D8">
        <w:rPr>
          <w:rFonts w:ascii="Roboto Condensed" w:eastAsia="Times New Roman" w:hAnsi="Roboto Condensed" w:cs="Arial"/>
        </w:rPr>
        <w:t>Vastavalt P</w:t>
      </w:r>
      <w:r w:rsidR="00E058D8" w:rsidRPr="008375D8">
        <w:rPr>
          <w:rFonts w:ascii="Roboto Condensed" w:eastAsia="Times New Roman" w:hAnsi="Roboto Condensed" w:cs="Arial"/>
        </w:rPr>
        <w:t>E</w:t>
      </w:r>
      <w:r w:rsidR="00361D62" w:rsidRPr="008375D8">
        <w:rPr>
          <w:rFonts w:ascii="Roboto Condensed" w:eastAsia="Times New Roman" w:hAnsi="Roboto Condensed" w:cs="Arial"/>
        </w:rPr>
        <w:t>ÜTK põhikirjale</w:t>
      </w:r>
      <w:r w:rsidR="00E058D8" w:rsidRPr="008375D8">
        <w:rPr>
          <w:rFonts w:ascii="Roboto Condensed" w:eastAsia="Times New Roman" w:hAnsi="Roboto Condensed" w:cs="Arial"/>
        </w:rPr>
        <w:t xml:space="preserve"> p 5.19 esitatavad juhatuse liikme kandidaatideks teiste </w:t>
      </w:r>
      <w:r w:rsidR="008375D8" w:rsidRPr="008375D8">
        <w:rPr>
          <w:rFonts w:ascii="Roboto Condensed" w:eastAsia="Times New Roman" w:hAnsi="Roboto Condensed" w:cs="Arial"/>
        </w:rPr>
        <w:t xml:space="preserve">(6) </w:t>
      </w:r>
      <w:r w:rsidR="00E058D8" w:rsidRPr="008375D8">
        <w:rPr>
          <w:rFonts w:ascii="Roboto Condensed" w:eastAsia="Times New Roman" w:hAnsi="Roboto Condensed" w:cs="Arial"/>
        </w:rPr>
        <w:t xml:space="preserve">hulgas </w:t>
      </w:r>
    </w:p>
    <w:p w14:paraId="30AC9192" w14:textId="77777777" w:rsidR="00FE15EA" w:rsidRDefault="00FE15EA" w:rsidP="00361D62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E058D8" w:rsidRPr="008375D8">
        <w:rPr>
          <w:rFonts w:ascii="Roboto Condensed" w:eastAsia="Times New Roman" w:hAnsi="Roboto Condensed" w:cs="Arial"/>
        </w:rPr>
        <w:t xml:space="preserve">Harju maakonna piirides olevad omavalitsused ühiselt 3 kandidaati. </w:t>
      </w:r>
      <w:r w:rsidR="008375D8" w:rsidRPr="008375D8">
        <w:rPr>
          <w:rFonts w:ascii="Roboto Condensed" w:eastAsia="Times New Roman" w:hAnsi="Roboto Condensed" w:cs="Arial"/>
        </w:rPr>
        <w:t xml:space="preserve">Need kandidaadid tuleb </w:t>
      </w:r>
    </w:p>
    <w:p w14:paraId="5F7DC775" w14:textId="68EDB732" w:rsidR="00361D62" w:rsidRPr="008375D8" w:rsidRDefault="00FE15EA" w:rsidP="00361D62">
      <w:pPr>
        <w:pStyle w:val="Default"/>
        <w:jc w:val="both"/>
        <w:rPr>
          <w:rFonts w:ascii="Roboto Condensed" w:eastAsia="Times New Roman" w:hAnsi="Roboto Condensed" w:cs="Arial"/>
        </w:rPr>
      </w:pPr>
      <w:r>
        <w:rPr>
          <w:rFonts w:ascii="Roboto Condensed" w:eastAsia="Times New Roman" w:hAnsi="Roboto Condensed" w:cs="Arial"/>
        </w:rPr>
        <w:t xml:space="preserve">    </w:t>
      </w:r>
      <w:r w:rsidR="008375D8" w:rsidRPr="008375D8">
        <w:rPr>
          <w:rFonts w:ascii="Roboto Condensed" w:eastAsia="Times New Roman" w:hAnsi="Roboto Condensed" w:cs="Arial"/>
        </w:rPr>
        <w:t>ühiselt esitamiseks nimetada /valida. HOL pakub selleks tehnilist tuge</w:t>
      </w:r>
    </w:p>
    <w:p w14:paraId="77CB0FEF" w14:textId="77777777" w:rsidR="00FE15EA" w:rsidRDefault="00FE15EA" w:rsidP="00361D62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    </w:t>
      </w:r>
      <w:r w:rsidR="008375D8">
        <w:rPr>
          <w:rFonts w:ascii="Roboto Condensed" w:eastAsia="Times New Roman" w:hAnsi="Roboto Condensed" w:cs="Arial"/>
          <w:b/>
          <w:bCs/>
        </w:rPr>
        <w:t xml:space="preserve">NB! Kui HOL.-i esindaja ja PEÜTK esindaja ei lange teie omavalitsuses kokku, palun informeerige </w:t>
      </w:r>
      <w:r>
        <w:rPr>
          <w:rFonts w:ascii="Roboto Condensed" w:eastAsia="Times New Roman" w:hAnsi="Roboto Condensed" w:cs="Arial"/>
          <w:b/>
          <w:bCs/>
        </w:rPr>
        <w:t xml:space="preserve"> </w:t>
      </w:r>
    </w:p>
    <w:p w14:paraId="340BBE12" w14:textId="5248884B" w:rsidR="008375D8" w:rsidRDefault="00FE15EA" w:rsidP="00361D62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>
        <w:rPr>
          <w:rFonts w:ascii="Roboto Condensed" w:eastAsia="Times New Roman" w:hAnsi="Roboto Condensed" w:cs="Arial"/>
          <w:b/>
          <w:bCs/>
        </w:rPr>
        <w:t xml:space="preserve">    </w:t>
      </w:r>
      <w:r w:rsidR="008375D8">
        <w:rPr>
          <w:rFonts w:ascii="Roboto Condensed" w:eastAsia="Times New Roman" w:hAnsi="Roboto Condensed" w:cs="Arial"/>
          <w:b/>
          <w:bCs/>
        </w:rPr>
        <w:t>sellest valimisest ka vastavat esindajat.</w:t>
      </w:r>
    </w:p>
    <w:p w14:paraId="54BA62BC" w14:textId="77777777" w:rsidR="00880549" w:rsidRDefault="00880549" w:rsidP="00880549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</w:p>
    <w:p w14:paraId="0EE911AB" w14:textId="77777777" w:rsidR="00880549" w:rsidRPr="008375D8" w:rsidRDefault="00880549" w:rsidP="00880549">
      <w:pPr>
        <w:pStyle w:val="Default"/>
        <w:jc w:val="both"/>
        <w:rPr>
          <w:rFonts w:ascii="Roboto Condensed" w:hAnsi="Roboto Condensed" w:cs="Arial"/>
          <w:b/>
          <w:bCs/>
          <w:i/>
          <w:iCs/>
        </w:rPr>
      </w:pPr>
    </w:p>
    <w:p w14:paraId="2EA5EAF2" w14:textId="64BA73F8" w:rsidR="0034545E" w:rsidRDefault="00FE15EA" w:rsidP="00D36E68">
      <w:pPr>
        <w:pStyle w:val="Vahedeta"/>
        <w:rPr>
          <w:rFonts w:ascii="Roboto Condensed" w:hAnsi="Roboto Condensed" w:cs="Arial"/>
          <w:b/>
          <w:bCs/>
          <w:szCs w:val="24"/>
        </w:rPr>
      </w:pPr>
      <w:r>
        <w:rPr>
          <w:rFonts w:ascii="Roboto Condensed" w:hAnsi="Roboto Condensed" w:cs="Arial"/>
          <w:b/>
          <w:bCs/>
          <w:szCs w:val="24"/>
        </w:rPr>
        <w:t xml:space="preserve">    </w:t>
      </w:r>
      <w:r w:rsidR="008375D8" w:rsidRPr="008375D8">
        <w:rPr>
          <w:rFonts w:ascii="Roboto Condensed" w:hAnsi="Roboto Condensed" w:cs="Arial"/>
          <w:b/>
          <w:bCs/>
          <w:szCs w:val="24"/>
        </w:rPr>
        <w:t>Kell 13</w:t>
      </w:r>
      <w:r w:rsidR="008375D8">
        <w:rPr>
          <w:rFonts w:ascii="Roboto Condensed" w:hAnsi="Roboto Condensed" w:cs="Arial"/>
          <w:b/>
          <w:bCs/>
          <w:szCs w:val="24"/>
        </w:rPr>
        <w:t>:</w:t>
      </w:r>
      <w:r w:rsidR="008375D8" w:rsidRPr="008375D8">
        <w:rPr>
          <w:rFonts w:ascii="Roboto Condensed" w:hAnsi="Roboto Condensed" w:cs="Arial"/>
          <w:b/>
          <w:bCs/>
          <w:szCs w:val="24"/>
        </w:rPr>
        <w:t>00 Ühine lõunasöök</w:t>
      </w:r>
    </w:p>
    <w:p w14:paraId="79242EF1" w14:textId="77777777" w:rsidR="008375D8" w:rsidRDefault="008375D8" w:rsidP="00D36E68">
      <w:pPr>
        <w:pStyle w:val="Vahedeta"/>
        <w:rPr>
          <w:rFonts w:ascii="Roboto Condensed" w:hAnsi="Roboto Condensed" w:cs="Arial"/>
          <w:b/>
          <w:bCs/>
          <w:szCs w:val="24"/>
        </w:rPr>
      </w:pPr>
    </w:p>
    <w:p w14:paraId="694EE012" w14:textId="18E0B430" w:rsidR="008375D8" w:rsidRPr="00FE15EA" w:rsidRDefault="00FE15EA" w:rsidP="00D36E68">
      <w:pPr>
        <w:pStyle w:val="Vahedeta"/>
        <w:rPr>
          <w:rFonts w:ascii="Roboto Condensed" w:hAnsi="Roboto Condensed" w:cs="Arial"/>
          <w:szCs w:val="24"/>
        </w:rPr>
      </w:pPr>
      <w:r w:rsidRPr="00FE15EA">
        <w:rPr>
          <w:rFonts w:ascii="Roboto Condensed" w:hAnsi="Roboto Condensed" w:cs="Arial"/>
          <w:szCs w:val="24"/>
        </w:rPr>
        <w:t>Tanel Ots</w:t>
      </w:r>
    </w:p>
    <w:p w14:paraId="06DA2D62" w14:textId="5FFFD51F" w:rsidR="008375D8" w:rsidRPr="00FE15EA" w:rsidRDefault="008375D8" w:rsidP="00D36E68">
      <w:pPr>
        <w:pStyle w:val="Vahedeta"/>
        <w:rPr>
          <w:rFonts w:ascii="Roboto Condensed" w:hAnsi="Roboto Condensed" w:cs="Arial"/>
          <w:szCs w:val="24"/>
        </w:rPr>
      </w:pPr>
      <w:r w:rsidRPr="00FE15EA">
        <w:rPr>
          <w:rFonts w:ascii="Roboto Condensed" w:hAnsi="Roboto Condensed" w:cs="Arial"/>
          <w:szCs w:val="24"/>
        </w:rPr>
        <w:t>HOL esimees</w:t>
      </w:r>
    </w:p>
    <w:sectPr w:rsidR="008375D8" w:rsidRPr="00FE15EA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7130" w14:textId="77777777" w:rsidR="0066116D" w:rsidRDefault="0066116D" w:rsidP="003F6F69">
      <w:pPr>
        <w:spacing w:after="0" w:line="240" w:lineRule="auto"/>
      </w:pPr>
      <w:r>
        <w:separator/>
      </w:r>
    </w:p>
  </w:endnote>
  <w:endnote w:type="continuationSeparator" w:id="0">
    <w:p w14:paraId="55A6AAE1" w14:textId="77777777" w:rsidR="0066116D" w:rsidRDefault="0066116D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6D79" w14:textId="77777777" w:rsidR="0066116D" w:rsidRDefault="0066116D" w:rsidP="003F6F69">
      <w:pPr>
        <w:spacing w:after="0" w:line="240" w:lineRule="auto"/>
      </w:pPr>
      <w:r>
        <w:separator/>
      </w:r>
    </w:p>
  </w:footnote>
  <w:footnote w:type="continuationSeparator" w:id="0">
    <w:p w14:paraId="2E2C5DA4" w14:textId="77777777" w:rsidR="0066116D" w:rsidRDefault="0066116D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5F115FA"/>
    <w:multiLevelType w:val="hybridMultilevel"/>
    <w:tmpl w:val="B2B45B34"/>
    <w:lvl w:ilvl="0" w:tplc="8EFCF05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542634"/>
    <w:multiLevelType w:val="hybridMultilevel"/>
    <w:tmpl w:val="B48AA9D6"/>
    <w:lvl w:ilvl="0" w:tplc="042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2EC0131"/>
    <w:multiLevelType w:val="hybridMultilevel"/>
    <w:tmpl w:val="91AAA80C"/>
    <w:lvl w:ilvl="0" w:tplc="4184E854">
      <w:start w:val="246"/>
      <w:numFmt w:val="bullet"/>
      <w:lvlText w:val="-"/>
      <w:lvlJc w:val="left"/>
      <w:pPr>
        <w:ind w:left="64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E40463"/>
    <w:multiLevelType w:val="hybridMultilevel"/>
    <w:tmpl w:val="0408E210"/>
    <w:lvl w:ilvl="0" w:tplc="6F86FA54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61D32F4"/>
    <w:multiLevelType w:val="hybridMultilevel"/>
    <w:tmpl w:val="BBC890B6"/>
    <w:lvl w:ilvl="0" w:tplc="CC7EA96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1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01B74"/>
    <w:multiLevelType w:val="hybridMultilevel"/>
    <w:tmpl w:val="4B7E9138"/>
    <w:lvl w:ilvl="0" w:tplc="C8B07F62">
      <w:start w:val="1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11054B7"/>
    <w:multiLevelType w:val="hybridMultilevel"/>
    <w:tmpl w:val="8272EAF8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AA4136"/>
    <w:multiLevelType w:val="hybridMultilevel"/>
    <w:tmpl w:val="8BA00F7E"/>
    <w:lvl w:ilvl="0" w:tplc="63B8FE26">
      <w:numFmt w:val="bullet"/>
      <w:lvlText w:val="-"/>
      <w:lvlJc w:val="left"/>
      <w:pPr>
        <w:ind w:left="1080" w:hanging="360"/>
      </w:pPr>
      <w:rPr>
        <w:rFonts w:ascii="Roboto Condensed" w:eastAsia="Calibr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21642">
    <w:abstractNumId w:val="25"/>
  </w:num>
  <w:num w:numId="2" w16cid:durableId="1493333722">
    <w:abstractNumId w:val="12"/>
  </w:num>
  <w:num w:numId="3" w16cid:durableId="1765570928">
    <w:abstractNumId w:val="20"/>
  </w:num>
  <w:num w:numId="4" w16cid:durableId="1429500677">
    <w:abstractNumId w:val="22"/>
  </w:num>
  <w:num w:numId="5" w16cid:durableId="1475179503">
    <w:abstractNumId w:val="7"/>
  </w:num>
  <w:num w:numId="6" w16cid:durableId="1993556063">
    <w:abstractNumId w:val="17"/>
  </w:num>
  <w:num w:numId="7" w16cid:durableId="1402437262">
    <w:abstractNumId w:val="12"/>
  </w:num>
  <w:num w:numId="8" w16cid:durableId="920943928">
    <w:abstractNumId w:val="21"/>
  </w:num>
  <w:num w:numId="9" w16cid:durableId="2132508034">
    <w:abstractNumId w:val="18"/>
  </w:num>
  <w:num w:numId="10" w16cid:durableId="652179530">
    <w:abstractNumId w:val="13"/>
  </w:num>
  <w:num w:numId="11" w16cid:durableId="922957671">
    <w:abstractNumId w:val="6"/>
  </w:num>
  <w:num w:numId="12" w16cid:durableId="850800694">
    <w:abstractNumId w:val="8"/>
  </w:num>
  <w:num w:numId="13" w16cid:durableId="1340933849">
    <w:abstractNumId w:val="3"/>
  </w:num>
  <w:num w:numId="14" w16cid:durableId="338124622">
    <w:abstractNumId w:val="19"/>
  </w:num>
  <w:num w:numId="15" w16cid:durableId="227620721">
    <w:abstractNumId w:val="11"/>
  </w:num>
  <w:num w:numId="16" w16cid:durableId="1642228953">
    <w:abstractNumId w:val="27"/>
  </w:num>
  <w:num w:numId="17" w16cid:durableId="1075250685">
    <w:abstractNumId w:val="14"/>
  </w:num>
  <w:num w:numId="18" w16cid:durableId="1808694431">
    <w:abstractNumId w:val="15"/>
  </w:num>
  <w:num w:numId="19" w16cid:durableId="1962954955">
    <w:abstractNumId w:val="26"/>
  </w:num>
  <w:num w:numId="20" w16cid:durableId="1744376453">
    <w:abstractNumId w:val="23"/>
  </w:num>
  <w:num w:numId="21" w16cid:durableId="1925600787">
    <w:abstractNumId w:val="16"/>
  </w:num>
  <w:num w:numId="22" w16cid:durableId="384065987">
    <w:abstractNumId w:val="9"/>
  </w:num>
  <w:num w:numId="23" w16cid:durableId="1274630088">
    <w:abstractNumId w:val="4"/>
  </w:num>
  <w:num w:numId="24" w16cid:durableId="344940094">
    <w:abstractNumId w:val="10"/>
  </w:num>
  <w:num w:numId="25" w16cid:durableId="979111591">
    <w:abstractNumId w:val="5"/>
  </w:num>
  <w:num w:numId="26" w16cid:durableId="183167149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0650A"/>
    <w:rsid w:val="00006952"/>
    <w:rsid w:val="00016749"/>
    <w:rsid w:val="00016784"/>
    <w:rsid w:val="00017341"/>
    <w:rsid w:val="0002309C"/>
    <w:rsid w:val="00025107"/>
    <w:rsid w:val="0003368F"/>
    <w:rsid w:val="00037683"/>
    <w:rsid w:val="000407FC"/>
    <w:rsid w:val="000415AA"/>
    <w:rsid w:val="00041CFE"/>
    <w:rsid w:val="0004635B"/>
    <w:rsid w:val="00047E36"/>
    <w:rsid w:val="000502DB"/>
    <w:rsid w:val="00056DE4"/>
    <w:rsid w:val="00057426"/>
    <w:rsid w:val="00060C90"/>
    <w:rsid w:val="00064F8E"/>
    <w:rsid w:val="00072AA6"/>
    <w:rsid w:val="00072CAA"/>
    <w:rsid w:val="00075BFD"/>
    <w:rsid w:val="00075CED"/>
    <w:rsid w:val="00075EFB"/>
    <w:rsid w:val="00076F12"/>
    <w:rsid w:val="00076F4C"/>
    <w:rsid w:val="00080140"/>
    <w:rsid w:val="00080CF1"/>
    <w:rsid w:val="00083333"/>
    <w:rsid w:val="00083CA8"/>
    <w:rsid w:val="0008567F"/>
    <w:rsid w:val="00086FA7"/>
    <w:rsid w:val="00091394"/>
    <w:rsid w:val="000A1DE4"/>
    <w:rsid w:val="000A29CE"/>
    <w:rsid w:val="000A2C69"/>
    <w:rsid w:val="000A42C0"/>
    <w:rsid w:val="000A44DB"/>
    <w:rsid w:val="000A570F"/>
    <w:rsid w:val="000A5B96"/>
    <w:rsid w:val="000A7CBC"/>
    <w:rsid w:val="000C31E7"/>
    <w:rsid w:val="000C5247"/>
    <w:rsid w:val="000C77FE"/>
    <w:rsid w:val="000D17A2"/>
    <w:rsid w:val="000D2609"/>
    <w:rsid w:val="000D4FD6"/>
    <w:rsid w:val="000D5595"/>
    <w:rsid w:val="000E2078"/>
    <w:rsid w:val="000E2DA1"/>
    <w:rsid w:val="000E4216"/>
    <w:rsid w:val="000E457E"/>
    <w:rsid w:val="000F0640"/>
    <w:rsid w:val="000F10AE"/>
    <w:rsid w:val="000F4629"/>
    <w:rsid w:val="001014CA"/>
    <w:rsid w:val="00102957"/>
    <w:rsid w:val="0011279C"/>
    <w:rsid w:val="00117526"/>
    <w:rsid w:val="00121979"/>
    <w:rsid w:val="0012258A"/>
    <w:rsid w:val="0012597E"/>
    <w:rsid w:val="00134212"/>
    <w:rsid w:val="001345A6"/>
    <w:rsid w:val="00137968"/>
    <w:rsid w:val="00142B9A"/>
    <w:rsid w:val="0014310E"/>
    <w:rsid w:val="00143137"/>
    <w:rsid w:val="00150EAB"/>
    <w:rsid w:val="001617D0"/>
    <w:rsid w:val="0016399C"/>
    <w:rsid w:val="00164331"/>
    <w:rsid w:val="001671EE"/>
    <w:rsid w:val="00172955"/>
    <w:rsid w:val="00172A2E"/>
    <w:rsid w:val="0017410E"/>
    <w:rsid w:val="0017549E"/>
    <w:rsid w:val="00176BD5"/>
    <w:rsid w:val="00177006"/>
    <w:rsid w:val="00183D01"/>
    <w:rsid w:val="001842B9"/>
    <w:rsid w:val="0019056B"/>
    <w:rsid w:val="00196D7D"/>
    <w:rsid w:val="00197F5B"/>
    <w:rsid w:val="001A259D"/>
    <w:rsid w:val="001A48A4"/>
    <w:rsid w:val="001A5510"/>
    <w:rsid w:val="001A7402"/>
    <w:rsid w:val="001B0B40"/>
    <w:rsid w:val="001B4A6A"/>
    <w:rsid w:val="001B7C51"/>
    <w:rsid w:val="001C5568"/>
    <w:rsid w:val="001C7ACC"/>
    <w:rsid w:val="001D19BF"/>
    <w:rsid w:val="001D2287"/>
    <w:rsid w:val="001D4E65"/>
    <w:rsid w:val="001D7A5F"/>
    <w:rsid w:val="001E0042"/>
    <w:rsid w:val="001E1540"/>
    <w:rsid w:val="001E6195"/>
    <w:rsid w:val="001F0A12"/>
    <w:rsid w:val="001F3CA4"/>
    <w:rsid w:val="001F5D83"/>
    <w:rsid w:val="002011EC"/>
    <w:rsid w:val="00205D20"/>
    <w:rsid w:val="00205D70"/>
    <w:rsid w:val="002104AC"/>
    <w:rsid w:val="00213219"/>
    <w:rsid w:val="00213848"/>
    <w:rsid w:val="0022005A"/>
    <w:rsid w:val="0022053D"/>
    <w:rsid w:val="002222FF"/>
    <w:rsid w:val="002246E4"/>
    <w:rsid w:val="002262FC"/>
    <w:rsid w:val="0022734C"/>
    <w:rsid w:val="00232ADD"/>
    <w:rsid w:val="0023702C"/>
    <w:rsid w:val="00241B1D"/>
    <w:rsid w:val="00250338"/>
    <w:rsid w:val="00250537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3B77"/>
    <w:rsid w:val="002746B6"/>
    <w:rsid w:val="002751F2"/>
    <w:rsid w:val="002753F6"/>
    <w:rsid w:val="002843FA"/>
    <w:rsid w:val="00285A39"/>
    <w:rsid w:val="0028614C"/>
    <w:rsid w:val="00290F10"/>
    <w:rsid w:val="00294D13"/>
    <w:rsid w:val="00296DAF"/>
    <w:rsid w:val="002A0042"/>
    <w:rsid w:val="002A5FD4"/>
    <w:rsid w:val="002B14B2"/>
    <w:rsid w:val="002B1FDF"/>
    <w:rsid w:val="002B5833"/>
    <w:rsid w:val="002B72B4"/>
    <w:rsid w:val="002B7FB2"/>
    <w:rsid w:val="002C1C4B"/>
    <w:rsid w:val="002C3BC1"/>
    <w:rsid w:val="002C51CC"/>
    <w:rsid w:val="002C65E3"/>
    <w:rsid w:val="002C7B52"/>
    <w:rsid w:val="002D0962"/>
    <w:rsid w:val="002D0DDC"/>
    <w:rsid w:val="002D345C"/>
    <w:rsid w:val="002D4164"/>
    <w:rsid w:val="002D43B0"/>
    <w:rsid w:val="002D6B0C"/>
    <w:rsid w:val="002D735C"/>
    <w:rsid w:val="002E0BE8"/>
    <w:rsid w:val="002E3815"/>
    <w:rsid w:val="002E4942"/>
    <w:rsid w:val="002F0784"/>
    <w:rsid w:val="002F36D5"/>
    <w:rsid w:val="002F5C62"/>
    <w:rsid w:val="003034AE"/>
    <w:rsid w:val="0030485E"/>
    <w:rsid w:val="0030696F"/>
    <w:rsid w:val="00317C41"/>
    <w:rsid w:val="00335667"/>
    <w:rsid w:val="003361E3"/>
    <w:rsid w:val="0034545E"/>
    <w:rsid w:val="0035033F"/>
    <w:rsid w:val="00353D4C"/>
    <w:rsid w:val="003559B6"/>
    <w:rsid w:val="00357A0C"/>
    <w:rsid w:val="0036015A"/>
    <w:rsid w:val="00361D62"/>
    <w:rsid w:val="00364646"/>
    <w:rsid w:val="00366B6C"/>
    <w:rsid w:val="0036776C"/>
    <w:rsid w:val="00370A5D"/>
    <w:rsid w:val="003731AF"/>
    <w:rsid w:val="0037785A"/>
    <w:rsid w:val="003827CD"/>
    <w:rsid w:val="003829C8"/>
    <w:rsid w:val="00382A3B"/>
    <w:rsid w:val="003902E3"/>
    <w:rsid w:val="00394BC8"/>
    <w:rsid w:val="0039592C"/>
    <w:rsid w:val="003A25E7"/>
    <w:rsid w:val="003A2B55"/>
    <w:rsid w:val="003A5542"/>
    <w:rsid w:val="003A5E08"/>
    <w:rsid w:val="003A6301"/>
    <w:rsid w:val="003A6799"/>
    <w:rsid w:val="003A7F6E"/>
    <w:rsid w:val="003B0B03"/>
    <w:rsid w:val="003B4F8A"/>
    <w:rsid w:val="003B6C81"/>
    <w:rsid w:val="003C0DAC"/>
    <w:rsid w:val="003C1360"/>
    <w:rsid w:val="003C315E"/>
    <w:rsid w:val="003C38C2"/>
    <w:rsid w:val="003C6374"/>
    <w:rsid w:val="003D291E"/>
    <w:rsid w:val="003E13F9"/>
    <w:rsid w:val="003E15B1"/>
    <w:rsid w:val="003E1806"/>
    <w:rsid w:val="003E1ED2"/>
    <w:rsid w:val="003E48ED"/>
    <w:rsid w:val="003F2574"/>
    <w:rsid w:val="003F6F69"/>
    <w:rsid w:val="00402B61"/>
    <w:rsid w:val="00402B7F"/>
    <w:rsid w:val="00404D7C"/>
    <w:rsid w:val="00405121"/>
    <w:rsid w:val="0040528B"/>
    <w:rsid w:val="00410AD2"/>
    <w:rsid w:val="00411935"/>
    <w:rsid w:val="00415A71"/>
    <w:rsid w:val="0042250C"/>
    <w:rsid w:val="00422866"/>
    <w:rsid w:val="00422E7E"/>
    <w:rsid w:val="004244F8"/>
    <w:rsid w:val="0042794E"/>
    <w:rsid w:val="0044438E"/>
    <w:rsid w:val="00444414"/>
    <w:rsid w:val="0044659F"/>
    <w:rsid w:val="00450E70"/>
    <w:rsid w:val="00451EAA"/>
    <w:rsid w:val="0045414D"/>
    <w:rsid w:val="00456AC1"/>
    <w:rsid w:val="004575D6"/>
    <w:rsid w:val="00461061"/>
    <w:rsid w:val="004633D0"/>
    <w:rsid w:val="00464825"/>
    <w:rsid w:val="004665A4"/>
    <w:rsid w:val="00467992"/>
    <w:rsid w:val="00467FDE"/>
    <w:rsid w:val="00472762"/>
    <w:rsid w:val="0047483E"/>
    <w:rsid w:val="00474E81"/>
    <w:rsid w:val="004828CA"/>
    <w:rsid w:val="00484D99"/>
    <w:rsid w:val="0048636B"/>
    <w:rsid w:val="00486DF5"/>
    <w:rsid w:val="00495D06"/>
    <w:rsid w:val="004A1BB3"/>
    <w:rsid w:val="004B0239"/>
    <w:rsid w:val="004B35A4"/>
    <w:rsid w:val="004B53DF"/>
    <w:rsid w:val="004C075D"/>
    <w:rsid w:val="004C1304"/>
    <w:rsid w:val="004C30AF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501C1A"/>
    <w:rsid w:val="00502535"/>
    <w:rsid w:val="0050393B"/>
    <w:rsid w:val="0050784F"/>
    <w:rsid w:val="00510F8E"/>
    <w:rsid w:val="00510FC2"/>
    <w:rsid w:val="005110E4"/>
    <w:rsid w:val="00515BB6"/>
    <w:rsid w:val="005160A0"/>
    <w:rsid w:val="00517473"/>
    <w:rsid w:val="005217BD"/>
    <w:rsid w:val="00525641"/>
    <w:rsid w:val="005261DA"/>
    <w:rsid w:val="0052624E"/>
    <w:rsid w:val="00526B5E"/>
    <w:rsid w:val="005276FF"/>
    <w:rsid w:val="005277AA"/>
    <w:rsid w:val="005300DC"/>
    <w:rsid w:val="00533D3E"/>
    <w:rsid w:val="00534033"/>
    <w:rsid w:val="0053444F"/>
    <w:rsid w:val="0053446D"/>
    <w:rsid w:val="0053471A"/>
    <w:rsid w:val="00537DA2"/>
    <w:rsid w:val="00542124"/>
    <w:rsid w:val="005617DB"/>
    <w:rsid w:val="00565B87"/>
    <w:rsid w:val="00567A1B"/>
    <w:rsid w:val="00573119"/>
    <w:rsid w:val="00574A51"/>
    <w:rsid w:val="00581641"/>
    <w:rsid w:val="005867C3"/>
    <w:rsid w:val="00590649"/>
    <w:rsid w:val="005912EB"/>
    <w:rsid w:val="00593409"/>
    <w:rsid w:val="0059505C"/>
    <w:rsid w:val="00597919"/>
    <w:rsid w:val="005A1589"/>
    <w:rsid w:val="005A1F7D"/>
    <w:rsid w:val="005A4387"/>
    <w:rsid w:val="005A4905"/>
    <w:rsid w:val="005A6488"/>
    <w:rsid w:val="005A6D5F"/>
    <w:rsid w:val="005B2995"/>
    <w:rsid w:val="005B2D05"/>
    <w:rsid w:val="005C2657"/>
    <w:rsid w:val="005C5238"/>
    <w:rsid w:val="005C639D"/>
    <w:rsid w:val="005D3866"/>
    <w:rsid w:val="005D6836"/>
    <w:rsid w:val="005D69CC"/>
    <w:rsid w:val="005D71AA"/>
    <w:rsid w:val="005D7998"/>
    <w:rsid w:val="005E2A66"/>
    <w:rsid w:val="005E4824"/>
    <w:rsid w:val="005E7EC5"/>
    <w:rsid w:val="005F32C8"/>
    <w:rsid w:val="005F3390"/>
    <w:rsid w:val="005F6D20"/>
    <w:rsid w:val="005F726A"/>
    <w:rsid w:val="005F7E26"/>
    <w:rsid w:val="00600185"/>
    <w:rsid w:val="006038B4"/>
    <w:rsid w:val="00603906"/>
    <w:rsid w:val="00610356"/>
    <w:rsid w:val="006141FB"/>
    <w:rsid w:val="00617279"/>
    <w:rsid w:val="0062345D"/>
    <w:rsid w:val="006244ED"/>
    <w:rsid w:val="00636719"/>
    <w:rsid w:val="00641B99"/>
    <w:rsid w:val="006503C7"/>
    <w:rsid w:val="00650AD5"/>
    <w:rsid w:val="00657B4F"/>
    <w:rsid w:val="0066116D"/>
    <w:rsid w:val="00665B6D"/>
    <w:rsid w:val="0066603A"/>
    <w:rsid w:val="006666F8"/>
    <w:rsid w:val="006714B7"/>
    <w:rsid w:val="006748AE"/>
    <w:rsid w:val="006756D0"/>
    <w:rsid w:val="00681170"/>
    <w:rsid w:val="00681ED3"/>
    <w:rsid w:val="00682993"/>
    <w:rsid w:val="006840C9"/>
    <w:rsid w:val="00686FD3"/>
    <w:rsid w:val="0068765D"/>
    <w:rsid w:val="006924E1"/>
    <w:rsid w:val="00693901"/>
    <w:rsid w:val="00695116"/>
    <w:rsid w:val="00696166"/>
    <w:rsid w:val="00696C92"/>
    <w:rsid w:val="00696CF7"/>
    <w:rsid w:val="006A1032"/>
    <w:rsid w:val="006A1A29"/>
    <w:rsid w:val="006A45CF"/>
    <w:rsid w:val="006A7184"/>
    <w:rsid w:val="006B1855"/>
    <w:rsid w:val="006B4BEE"/>
    <w:rsid w:val="006B7798"/>
    <w:rsid w:val="006C2E17"/>
    <w:rsid w:val="006C35AA"/>
    <w:rsid w:val="006C6666"/>
    <w:rsid w:val="006E1485"/>
    <w:rsid w:val="006E4879"/>
    <w:rsid w:val="006F56D6"/>
    <w:rsid w:val="006F726B"/>
    <w:rsid w:val="00704675"/>
    <w:rsid w:val="00712609"/>
    <w:rsid w:val="00724010"/>
    <w:rsid w:val="00725906"/>
    <w:rsid w:val="00731546"/>
    <w:rsid w:val="00731B38"/>
    <w:rsid w:val="00743D6D"/>
    <w:rsid w:val="00744A85"/>
    <w:rsid w:val="00750283"/>
    <w:rsid w:val="00756F0D"/>
    <w:rsid w:val="0076058F"/>
    <w:rsid w:val="00760E80"/>
    <w:rsid w:val="007621C8"/>
    <w:rsid w:val="007634C6"/>
    <w:rsid w:val="00764EBF"/>
    <w:rsid w:val="00766FD7"/>
    <w:rsid w:val="00767F3C"/>
    <w:rsid w:val="007716B4"/>
    <w:rsid w:val="007748A6"/>
    <w:rsid w:val="00774A0E"/>
    <w:rsid w:val="007762B7"/>
    <w:rsid w:val="00776FD3"/>
    <w:rsid w:val="0077739A"/>
    <w:rsid w:val="0077763D"/>
    <w:rsid w:val="007847AB"/>
    <w:rsid w:val="007853CB"/>
    <w:rsid w:val="0079003C"/>
    <w:rsid w:val="00791178"/>
    <w:rsid w:val="00794B62"/>
    <w:rsid w:val="007953EC"/>
    <w:rsid w:val="007A0D93"/>
    <w:rsid w:val="007A22E1"/>
    <w:rsid w:val="007A438C"/>
    <w:rsid w:val="007A45C5"/>
    <w:rsid w:val="007A50A8"/>
    <w:rsid w:val="007A7AF8"/>
    <w:rsid w:val="007B18E1"/>
    <w:rsid w:val="007B2145"/>
    <w:rsid w:val="007B3B00"/>
    <w:rsid w:val="007B3D3A"/>
    <w:rsid w:val="007B65F0"/>
    <w:rsid w:val="007C03C6"/>
    <w:rsid w:val="007C0B09"/>
    <w:rsid w:val="007C69E0"/>
    <w:rsid w:val="007C75C8"/>
    <w:rsid w:val="007D149D"/>
    <w:rsid w:val="007D164C"/>
    <w:rsid w:val="007D28A4"/>
    <w:rsid w:val="007D4BCA"/>
    <w:rsid w:val="007D535E"/>
    <w:rsid w:val="007D6ED9"/>
    <w:rsid w:val="007D70B5"/>
    <w:rsid w:val="007D7DE5"/>
    <w:rsid w:val="007E003A"/>
    <w:rsid w:val="007E1ED9"/>
    <w:rsid w:val="007E5DCF"/>
    <w:rsid w:val="007E63F9"/>
    <w:rsid w:val="007E78B6"/>
    <w:rsid w:val="007F089A"/>
    <w:rsid w:val="007F19E4"/>
    <w:rsid w:val="007F2CB1"/>
    <w:rsid w:val="007F4506"/>
    <w:rsid w:val="007F4F75"/>
    <w:rsid w:val="007F63BA"/>
    <w:rsid w:val="007F64AD"/>
    <w:rsid w:val="008000AB"/>
    <w:rsid w:val="00800690"/>
    <w:rsid w:val="00800D82"/>
    <w:rsid w:val="008022A1"/>
    <w:rsid w:val="008038F6"/>
    <w:rsid w:val="00820004"/>
    <w:rsid w:val="00822122"/>
    <w:rsid w:val="00822495"/>
    <w:rsid w:val="00823EFC"/>
    <w:rsid w:val="00835C58"/>
    <w:rsid w:val="00836FB7"/>
    <w:rsid w:val="008375D8"/>
    <w:rsid w:val="008408E6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6DAD"/>
    <w:rsid w:val="00857545"/>
    <w:rsid w:val="00863BB4"/>
    <w:rsid w:val="00863F9A"/>
    <w:rsid w:val="00864576"/>
    <w:rsid w:val="00866421"/>
    <w:rsid w:val="00875CEF"/>
    <w:rsid w:val="00877B73"/>
    <w:rsid w:val="00880549"/>
    <w:rsid w:val="0088235D"/>
    <w:rsid w:val="00884ADE"/>
    <w:rsid w:val="00884C17"/>
    <w:rsid w:val="00885651"/>
    <w:rsid w:val="00885D66"/>
    <w:rsid w:val="00892A70"/>
    <w:rsid w:val="00897483"/>
    <w:rsid w:val="008A05B4"/>
    <w:rsid w:val="008A097F"/>
    <w:rsid w:val="008A19D3"/>
    <w:rsid w:val="008A3B11"/>
    <w:rsid w:val="008A409D"/>
    <w:rsid w:val="008B133F"/>
    <w:rsid w:val="008B517A"/>
    <w:rsid w:val="008C1E00"/>
    <w:rsid w:val="008C7B09"/>
    <w:rsid w:val="008C7D8D"/>
    <w:rsid w:val="008D308D"/>
    <w:rsid w:val="008D4BDF"/>
    <w:rsid w:val="008D79E7"/>
    <w:rsid w:val="008E1B70"/>
    <w:rsid w:val="008E2672"/>
    <w:rsid w:val="008E2DA3"/>
    <w:rsid w:val="008E650C"/>
    <w:rsid w:val="008E66F3"/>
    <w:rsid w:val="008F2C20"/>
    <w:rsid w:val="008F4464"/>
    <w:rsid w:val="0090501E"/>
    <w:rsid w:val="0090529F"/>
    <w:rsid w:val="00905A55"/>
    <w:rsid w:val="00907F3C"/>
    <w:rsid w:val="00911563"/>
    <w:rsid w:val="00915A46"/>
    <w:rsid w:val="00916A43"/>
    <w:rsid w:val="00916CC1"/>
    <w:rsid w:val="009201FE"/>
    <w:rsid w:val="009218E3"/>
    <w:rsid w:val="00924200"/>
    <w:rsid w:val="009259E2"/>
    <w:rsid w:val="00925DDC"/>
    <w:rsid w:val="009266FB"/>
    <w:rsid w:val="00930928"/>
    <w:rsid w:val="00930C99"/>
    <w:rsid w:val="009318AC"/>
    <w:rsid w:val="009411D4"/>
    <w:rsid w:val="00941741"/>
    <w:rsid w:val="009428E8"/>
    <w:rsid w:val="00943E46"/>
    <w:rsid w:val="00946E53"/>
    <w:rsid w:val="00950168"/>
    <w:rsid w:val="00951650"/>
    <w:rsid w:val="009524A4"/>
    <w:rsid w:val="00954BB4"/>
    <w:rsid w:val="00966592"/>
    <w:rsid w:val="0096679D"/>
    <w:rsid w:val="009841D5"/>
    <w:rsid w:val="00994997"/>
    <w:rsid w:val="009962E0"/>
    <w:rsid w:val="009A07AF"/>
    <w:rsid w:val="009A31A7"/>
    <w:rsid w:val="009A32B3"/>
    <w:rsid w:val="009A7D01"/>
    <w:rsid w:val="009B0C02"/>
    <w:rsid w:val="009B0EDD"/>
    <w:rsid w:val="009C5608"/>
    <w:rsid w:val="009D0923"/>
    <w:rsid w:val="009D21D1"/>
    <w:rsid w:val="009D2F05"/>
    <w:rsid w:val="009D40FA"/>
    <w:rsid w:val="009D42CD"/>
    <w:rsid w:val="009D4FED"/>
    <w:rsid w:val="009D552F"/>
    <w:rsid w:val="009D64D0"/>
    <w:rsid w:val="009E002D"/>
    <w:rsid w:val="009E02B7"/>
    <w:rsid w:val="009E04CE"/>
    <w:rsid w:val="009E6640"/>
    <w:rsid w:val="009E6734"/>
    <w:rsid w:val="009F1B4A"/>
    <w:rsid w:val="009F3E68"/>
    <w:rsid w:val="009F4818"/>
    <w:rsid w:val="009F4E51"/>
    <w:rsid w:val="009F5E0F"/>
    <w:rsid w:val="009F720A"/>
    <w:rsid w:val="009F78DC"/>
    <w:rsid w:val="00A06759"/>
    <w:rsid w:val="00A17CF4"/>
    <w:rsid w:val="00A20249"/>
    <w:rsid w:val="00A20564"/>
    <w:rsid w:val="00A21D11"/>
    <w:rsid w:val="00A23F98"/>
    <w:rsid w:val="00A257DF"/>
    <w:rsid w:val="00A31AC6"/>
    <w:rsid w:val="00A34BDC"/>
    <w:rsid w:val="00A4302F"/>
    <w:rsid w:val="00A474E4"/>
    <w:rsid w:val="00A51FC1"/>
    <w:rsid w:val="00A52654"/>
    <w:rsid w:val="00A579FB"/>
    <w:rsid w:val="00A613D7"/>
    <w:rsid w:val="00A6392D"/>
    <w:rsid w:val="00A67845"/>
    <w:rsid w:val="00A72CF3"/>
    <w:rsid w:val="00A737B4"/>
    <w:rsid w:val="00A84317"/>
    <w:rsid w:val="00A87D55"/>
    <w:rsid w:val="00A941CE"/>
    <w:rsid w:val="00A95385"/>
    <w:rsid w:val="00A9749B"/>
    <w:rsid w:val="00A974F4"/>
    <w:rsid w:val="00AA241B"/>
    <w:rsid w:val="00AA2E32"/>
    <w:rsid w:val="00AA32B3"/>
    <w:rsid w:val="00AA3C2F"/>
    <w:rsid w:val="00AA5A48"/>
    <w:rsid w:val="00AB17F9"/>
    <w:rsid w:val="00AB24A4"/>
    <w:rsid w:val="00AB499A"/>
    <w:rsid w:val="00AC717C"/>
    <w:rsid w:val="00AC7493"/>
    <w:rsid w:val="00AC7FD1"/>
    <w:rsid w:val="00AD3813"/>
    <w:rsid w:val="00AD52C1"/>
    <w:rsid w:val="00AE1415"/>
    <w:rsid w:val="00AE3854"/>
    <w:rsid w:val="00AF0C40"/>
    <w:rsid w:val="00AF110E"/>
    <w:rsid w:val="00AF206F"/>
    <w:rsid w:val="00AF6323"/>
    <w:rsid w:val="00AF7595"/>
    <w:rsid w:val="00AF7A15"/>
    <w:rsid w:val="00B016F9"/>
    <w:rsid w:val="00B01F7E"/>
    <w:rsid w:val="00B05469"/>
    <w:rsid w:val="00B06534"/>
    <w:rsid w:val="00B11BD7"/>
    <w:rsid w:val="00B13101"/>
    <w:rsid w:val="00B137E7"/>
    <w:rsid w:val="00B15DA5"/>
    <w:rsid w:val="00B210BF"/>
    <w:rsid w:val="00B271D5"/>
    <w:rsid w:val="00B27F56"/>
    <w:rsid w:val="00B332CB"/>
    <w:rsid w:val="00B33800"/>
    <w:rsid w:val="00B362BD"/>
    <w:rsid w:val="00B36B95"/>
    <w:rsid w:val="00B36F3E"/>
    <w:rsid w:val="00B43A61"/>
    <w:rsid w:val="00B449C4"/>
    <w:rsid w:val="00B4552F"/>
    <w:rsid w:val="00B45CDB"/>
    <w:rsid w:val="00B468F5"/>
    <w:rsid w:val="00B53A04"/>
    <w:rsid w:val="00B577BE"/>
    <w:rsid w:val="00B64660"/>
    <w:rsid w:val="00B650F8"/>
    <w:rsid w:val="00B6522A"/>
    <w:rsid w:val="00B7218F"/>
    <w:rsid w:val="00B7534A"/>
    <w:rsid w:val="00B756CA"/>
    <w:rsid w:val="00B779DF"/>
    <w:rsid w:val="00B80AA3"/>
    <w:rsid w:val="00B80DBD"/>
    <w:rsid w:val="00B81423"/>
    <w:rsid w:val="00B836DD"/>
    <w:rsid w:val="00B85BF4"/>
    <w:rsid w:val="00B85D67"/>
    <w:rsid w:val="00B8744F"/>
    <w:rsid w:val="00B87485"/>
    <w:rsid w:val="00B87DD2"/>
    <w:rsid w:val="00B902FA"/>
    <w:rsid w:val="00B91F82"/>
    <w:rsid w:val="00B9354F"/>
    <w:rsid w:val="00B960B6"/>
    <w:rsid w:val="00BA0845"/>
    <w:rsid w:val="00BA375F"/>
    <w:rsid w:val="00BB0A6F"/>
    <w:rsid w:val="00BB4EF7"/>
    <w:rsid w:val="00BB61F5"/>
    <w:rsid w:val="00BB7663"/>
    <w:rsid w:val="00BC01AE"/>
    <w:rsid w:val="00BC1367"/>
    <w:rsid w:val="00BC160D"/>
    <w:rsid w:val="00BC2CFD"/>
    <w:rsid w:val="00BC4D4B"/>
    <w:rsid w:val="00BC512A"/>
    <w:rsid w:val="00BD0AD8"/>
    <w:rsid w:val="00BD30BA"/>
    <w:rsid w:val="00BD38B1"/>
    <w:rsid w:val="00BE0B42"/>
    <w:rsid w:val="00BE1EE2"/>
    <w:rsid w:val="00BE308A"/>
    <w:rsid w:val="00BE5B73"/>
    <w:rsid w:val="00BF0B15"/>
    <w:rsid w:val="00BF4C2F"/>
    <w:rsid w:val="00BF6740"/>
    <w:rsid w:val="00BF712E"/>
    <w:rsid w:val="00C017A8"/>
    <w:rsid w:val="00C02AB0"/>
    <w:rsid w:val="00C04E6C"/>
    <w:rsid w:val="00C05BE9"/>
    <w:rsid w:val="00C076DC"/>
    <w:rsid w:val="00C136CE"/>
    <w:rsid w:val="00C15A51"/>
    <w:rsid w:val="00C1629F"/>
    <w:rsid w:val="00C171DD"/>
    <w:rsid w:val="00C21D7E"/>
    <w:rsid w:val="00C23681"/>
    <w:rsid w:val="00C264C8"/>
    <w:rsid w:val="00C32CF5"/>
    <w:rsid w:val="00C34C51"/>
    <w:rsid w:val="00C403BB"/>
    <w:rsid w:val="00C46385"/>
    <w:rsid w:val="00C46403"/>
    <w:rsid w:val="00C46A58"/>
    <w:rsid w:val="00C4794F"/>
    <w:rsid w:val="00C5157F"/>
    <w:rsid w:val="00C559F2"/>
    <w:rsid w:val="00C56CBD"/>
    <w:rsid w:val="00C56EEC"/>
    <w:rsid w:val="00C61840"/>
    <w:rsid w:val="00C6375D"/>
    <w:rsid w:val="00C639C2"/>
    <w:rsid w:val="00C652C3"/>
    <w:rsid w:val="00C8074F"/>
    <w:rsid w:val="00C81DEF"/>
    <w:rsid w:val="00C82C0A"/>
    <w:rsid w:val="00C84575"/>
    <w:rsid w:val="00C8694B"/>
    <w:rsid w:val="00C86E65"/>
    <w:rsid w:val="00C874E9"/>
    <w:rsid w:val="00C950CD"/>
    <w:rsid w:val="00C96F41"/>
    <w:rsid w:val="00CA1476"/>
    <w:rsid w:val="00CA21E9"/>
    <w:rsid w:val="00CA2DCF"/>
    <w:rsid w:val="00CA4E8D"/>
    <w:rsid w:val="00CA7A74"/>
    <w:rsid w:val="00CB0C2F"/>
    <w:rsid w:val="00CB184C"/>
    <w:rsid w:val="00CB2788"/>
    <w:rsid w:val="00CB295B"/>
    <w:rsid w:val="00CB2DE8"/>
    <w:rsid w:val="00CB3FFB"/>
    <w:rsid w:val="00CB7297"/>
    <w:rsid w:val="00CB7E65"/>
    <w:rsid w:val="00CC0688"/>
    <w:rsid w:val="00CC1757"/>
    <w:rsid w:val="00CC1BEF"/>
    <w:rsid w:val="00CC30FD"/>
    <w:rsid w:val="00CC52AF"/>
    <w:rsid w:val="00CC7F81"/>
    <w:rsid w:val="00CD6E0D"/>
    <w:rsid w:val="00CD7C44"/>
    <w:rsid w:val="00CE10B9"/>
    <w:rsid w:val="00CE1F79"/>
    <w:rsid w:val="00CE5751"/>
    <w:rsid w:val="00CE67AD"/>
    <w:rsid w:val="00CF1ED8"/>
    <w:rsid w:val="00CF2737"/>
    <w:rsid w:val="00CF2D1C"/>
    <w:rsid w:val="00CF3837"/>
    <w:rsid w:val="00D028C9"/>
    <w:rsid w:val="00D06D1D"/>
    <w:rsid w:val="00D0795D"/>
    <w:rsid w:val="00D21DBC"/>
    <w:rsid w:val="00D23091"/>
    <w:rsid w:val="00D33D6D"/>
    <w:rsid w:val="00D36E68"/>
    <w:rsid w:val="00D37D38"/>
    <w:rsid w:val="00D4178B"/>
    <w:rsid w:val="00D43593"/>
    <w:rsid w:val="00D44CE0"/>
    <w:rsid w:val="00D45EAF"/>
    <w:rsid w:val="00D467F0"/>
    <w:rsid w:val="00D46BBC"/>
    <w:rsid w:val="00D46F43"/>
    <w:rsid w:val="00D47A47"/>
    <w:rsid w:val="00D50BE7"/>
    <w:rsid w:val="00D52024"/>
    <w:rsid w:val="00D54193"/>
    <w:rsid w:val="00D572B1"/>
    <w:rsid w:val="00D57DA2"/>
    <w:rsid w:val="00D605AF"/>
    <w:rsid w:val="00D650F3"/>
    <w:rsid w:val="00D66A23"/>
    <w:rsid w:val="00D674A8"/>
    <w:rsid w:val="00D7081C"/>
    <w:rsid w:val="00D72653"/>
    <w:rsid w:val="00D817C6"/>
    <w:rsid w:val="00D84077"/>
    <w:rsid w:val="00D854B7"/>
    <w:rsid w:val="00D857F0"/>
    <w:rsid w:val="00D85B60"/>
    <w:rsid w:val="00D91A74"/>
    <w:rsid w:val="00D923AD"/>
    <w:rsid w:val="00D93C27"/>
    <w:rsid w:val="00D9411E"/>
    <w:rsid w:val="00D95486"/>
    <w:rsid w:val="00D95828"/>
    <w:rsid w:val="00DA1922"/>
    <w:rsid w:val="00DA1A38"/>
    <w:rsid w:val="00DA389B"/>
    <w:rsid w:val="00DA3944"/>
    <w:rsid w:val="00DB0651"/>
    <w:rsid w:val="00DB109B"/>
    <w:rsid w:val="00DB1F89"/>
    <w:rsid w:val="00DB5A54"/>
    <w:rsid w:val="00DB5E26"/>
    <w:rsid w:val="00DC6507"/>
    <w:rsid w:val="00DC7690"/>
    <w:rsid w:val="00DD4B5E"/>
    <w:rsid w:val="00DD5148"/>
    <w:rsid w:val="00DD516C"/>
    <w:rsid w:val="00DE5688"/>
    <w:rsid w:val="00DF07E8"/>
    <w:rsid w:val="00DF3C97"/>
    <w:rsid w:val="00E04D41"/>
    <w:rsid w:val="00E058D8"/>
    <w:rsid w:val="00E06CC5"/>
    <w:rsid w:val="00E10391"/>
    <w:rsid w:val="00E11FC2"/>
    <w:rsid w:val="00E13609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6E23"/>
    <w:rsid w:val="00E375A8"/>
    <w:rsid w:val="00E40606"/>
    <w:rsid w:val="00E41BEB"/>
    <w:rsid w:val="00E450FC"/>
    <w:rsid w:val="00E5027B"/>
    <w:rsid w:val="00E5084C"/>
    <w:rsid w:val="00E512E8"/>
    <w:rsid w:val="00E56716"/>
    <w:rsid w:val="00E56E8F"/>
    <w:rsid w:val="00E60082"/>
    <w:rsid w:val="00E619C5"/>
    <w:rsid w:val="00E61AFE"/>
    <w:rsid w:val="00E63BBD"/>
    <w:rsid w:val="00E64BB9"/>
    <w:rsid w:val="00E6636F"/>
    <w:rsid w:val="00E70E52"/>
    <w:rsid w:val="00E70FA1"/>
    <w:rsid w:val="00E73642"/>
    <w:rsid w:val="00E775E7"/>
    <w:rsid w:val="00E840F9"/>
    <w:rsid w:val="00E868E6"/>
    <w:rsid w:val="00E91246"/>
    <w:rsid w:val="00E92CCB"/>
    <w:rsid w:val="00E92E3A"/>
    <w:rsid w:val="00E95E00"/>
    <w:rsid w:val="00EA34B1"/>
    <w:rsid w:val="00EB2FE6"/>
    <w:rsid w:val="00EB303B"/>
    <w:rsid w:val="00EB3549"/>
    <w:rsid w:val="00EB454D"/>
    <w:rsid w:val="00EC1AD3"/>
    <w:rsid w:val="00EC4050"/>
    <w:rsid w:val="00EC6CF0"/>
    <w:rsid w:val="00EC7B71"/>
    <w:rsid w:val="00ED1C20"/>
    <w:rsid w:val="00ED302F"/>
    <w:rsid w:val="00ED43D7"/>
    <w:rsid w:val="00ED57FA"/>
    <w:rsid w:val="00EE1EE2"/>
    <w:rsid w:val="00EE3D62"/>
    <w:rsid w:val="00EE5574"/>
    <w:rsid w:val="00EF10C0"/>
    <w:rsid w:val="00EF2226"/>
    <w:rsid w:val="00EF295E"/>
    <w:rsid w:val="00EF3E1A"/>
    <w:rsid w:val="00EF5631"/>
    <w:rsid w:val="00EF67AA"/>
    <w:rsid w:val="00F02EDE"/>
    <w:rsid w:val="00F05A7F"/>
    <w:rsid w:val="00F06F51"/>
    <w:rsid w:val="00F06FF9"/>
    <w:rsid w:val="00F10436"/>
    <w:rsid w:val="00F10953"/>
    <w:rsid w:val="00F15065"/>
    <w:rsid w:val="00F21349"/>
    <w:rsid w:val="00F21CAB"/>
    <w:rsid w:val="00F22407"/>
    <w:rsid w:val="00F249BF"/>
    <w:rsid w:val="00F27717"/>
    <w:rsid w:val="00F30E6F"/>
    <w:rsid w:val="00F31C6B"/>
    <w:rsid w:val="00F322A0"/>
    <w:rsid w:val="00F355FA"/>
    <w:rsid w:val="00F37B24"/>
    <w:rsid w:val="00F4205F"/>
    <w:rsid w:val="00F44A24"/>
    <w:rsid w:val="00F50433"/>
    <w:rsid w:val="00F52DD8"/>
    <w:rsid w:val="00F561E5"/>
    <w:rsid w:val="00F578CD"/>
    <w:rsid w:val="00F62BB0"/>
    <w:rsid w:val="00F72D7D"/>
    <w:rsid w:val="00F73399"/>
    <w:rsid w:val="00F75399"/>
    <w:rsid w:val="00F7559A"/>
    <w:rsid w:val="00F82F1D"/>
    <w:rsid w:val="00F83087"/>
    <w:rsid w:val="00F85258"/>
    <w:rsid w:val="00F86F0F"/>
    <w:rsid w:val="00F9104D"/>
    <w:rsid w:val="00F97038"/>
    <w:rsid w:val="00FA0EE5"/>
    <w:rsid w:val="00FA3D55"/>
    <w:rsid w:val="00FA5A2A"/>
    <w:rsid w:val="00FA62E4"/>
    <w:rsid w:val="00FB0DDC"/>
    <w:rsid w:val="00FB1C1E"/>
    <w:rsid w:val="00FB34DA"/>
    <w:rsid w:val="00FC0CE7"/>
    <w:rsid w:val="00FC1854"/>
    <w:rsid w:val="00FC5905"/>
    <w:rsid w:val="00FD2B84"/>
    <w:rsid w:val="00FD44B7"/>
    <w:rsid w:val="00FE066E"/>
    <w:rsid w:val="00FE15EA"/>
    <w:rsid w:val="00FE23ED"/>
    <w:rsid w:val="00FE35E3"/>
    <w:rsid w:val="00FE3DA8"/>
    <w:rsid w:val="00FE4356"/>
    <w:rsid w:val="00FE4D45"/>
    <w:rsid w:val="00FF0A3F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548C06-46B5-4381-ABA8-E5278937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2413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23</cp:revision>
  <cp:lastPrinted>2021-09-13T11:34:00Z</cp:lastPrinted>
  <dcterms:created xsi:type="dcterms:W3CDTF">2026-03-11T11:32:00Z</dcterms:created>
  <dcterms:modified xsi:type="dcterms:W3CDTF">2026-03-11T15:17:00Z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