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Default="00BB4EF7" w:rsidP="00E56716">
      <w:pPr>
        <w:pStyle w:val="Pis"/>
      </w:pPr>
    </w:p>
    <w:p w14:paraId="7BC236B6" w14:textId="4568A8E0" w:rsidR="00B650F8" w:rsidRPr="002D4164" w:rsidRDefault="00D923AD" w:rsidP="00E56716">
      <w:pPr>
        <w:pStyle w:val="Pis"/>
      </w:pPr>
      <w:r w:rsidRPr="002D4164">
        <w:rPr>
          <w:noProof/>
          <w:lang w:eastAsia="et-EE"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C9C6B5" w14:textId="6DFD85AB" w:rsidR="00B87485" w:rsidRPr="0044438E" w:rsidRDefault="0044438E" w:rsidP="0044438E">
      <w:pPr>
        <w:pStyle w:val="Pealkiri1"/>
        <w:jc w:val="center"/>
        <w:rPr>
          <w:rFonts w:ascii="Roboto Condensed" w:hAnsi="Roboto Condensed" w:cs="Arial"/>
          <w:sz w:val="24"/>
          <w:szCs w:val="24"/>
          <w:lang w:val="et-EE"/>
        </w:rPr>
      </w:pPr>
      <w:r w:rsidRPr="0044438E">
        <w:rPr>
          <w:rFonts w:ascii="Roboto Condensed" w:hAnsi="Roboto Condensed" w:cs="Arial"/>
          <w:sz w:val="24"/>
          <w:szCs w:val="24"/>
          <w:lang w:val="et-EE"/>
        </w:rPr>
        <w:t>JUHATUSE KOOSOLEKU</w:t>
      </w:r>
    </w:p>
    <w:p w14:paraId="3DF02C80" w14:textId="6B375C2E" w:rsidR="0044438E" w:rsidRPr="0044438E" w:rsidRDefault="0044438E" w:rsidP="0044438E">
      <w:pPr>
        <w:jc w:val="center"/>
        <w:rPr>
          <w:rFonts w:ascii="Roboto Condensed" w:hAnsi="Roboto Condensed" w:cs="Arial"/>
          <w:b/>
          <w:sz w:val="24"/>
          <w:szCs w:val="24"/>
        </w:rPr>
      </w:pPr>
      <w:r w:rsidRPr="0044438E">
        <w:rPr>
          <w:rFonts w:ascii="Roboto Condensed" w:hAnsi="Roboto Condensed" w:cs="Arial"/>
          <w:b/>
          <w:sz w:val="24"/>
          <w:szCs w:val="24"/>
        </w:rPr>
        <w:t>PÄEVAKORD</w:t>
      </w:r>
    </w:p>
    <w:p w14:paraId="35482ECE" w14:textId="2AF748F0" w:rsidR="0044438E" w:rsidRPr="0044438E" w:rsidRDefault="00157376" w:rsidP="0044438E">
      <w:pPr>
        <w:pStyle w:val="Vahedeta"/>
        <w:jc w:val="right"/>
        <w:rPr>
          <w:rFonts w:ascii="Roboto Condensed" w:hAnsi="Roboto Condensed"/>
          <w:b/>
          <w:sz w:val="22"/>
          <w:szCs w:val="22"/>
        </w:rPr>
      </w:pPr>
      <w:r>
        <w:rPr>
          <w:rFonts w:ascii="Roboto Condensed" w:hAnsi="Roboto Condensed"/>
          <w:b/>
          <w:sz w:val="22"/>
          <w:szCs w:val="22"/>
          <w:highlight w:val="yellow"/>
        </w:rPr>
        <w:t>1</w:t>
      </w:r>
      <w:r w:rsidR="00AA2D22">
        <w:rPr>
          <w:rFonts w:ascii="Roboto Condensed" w:hAnsi="Roboto Condensed"/>
          <w:b/>
          <w:sz w:val="22"/>
          <w:szCs w:val="22"/>
          <w:highlight w:val="yellow"/>
        </w:rPr>
        <w:t>0</w:t>
      </w:r>
      <w:r w:rsidR="002B53D5">
        <w:rPr>
          <w:rFonts w:ascii="Roboto Condensed" w:hAnsi="Roboto Condensed"/>
          <w:b/>
          <w:sz w:val="22"/>
          <w:szCs w:val="22"/>
          <w:highlight w:val="yellow"/>
        </w:rPr>
        <w:t xml:space="preserve">. </w:t>
      </w:r>
      <w:r w:rsidR="00AA2D22">
        <w:rPr>
          <w:rFonts w:ascii="Roboto Condensed" w:hAnsi="Roboto Condensed"/>
          <w:b/>
          <w:sz w:val="22"/>
          <w:szCs w:val="22"/>
          <w:highlight w:val="yellow"/>
        </w:rPr>
        <w:t>detsembril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 202</w:t>
      </w:r>
      <w:r w:rsidR="00AA2D22">
        <w:rPr>
          <w:rFonts w:ascii="Roboto Condensed" w:hAnsi="Roboto Condensed"/>
          <w:b/>
          <w:sz w:val="22"/>
          <w:szCs w:val="22"/>
          <w:highlight w:val="yellow"/>
        </w:rPr>
        <w:t>5</w:t>
      </w:r>
      <w:r w:rsidR="0044438E" w:rsidRPr="0044438E">
        <w:rPr>
          <w:rFonts w:ascii="Roboto Condensed" w:hAnsi="Roboto Condensed"/>
          <w:b/>
          <w:sz w:val="22"/>
          <w:szCs w:val="22"/>
          <w:highlight w:val="yellow"/>
        </w:rPr>
        <w:t xml:space="preserve"> kell 15:00</w:t>
      </w:r>
    </w:p>
    <w:p w14:paraId="0418456C" w14:textId="1429644D" w:rsidR="0044438E" w:rsidRPr="0044438E" w:rsidRDefault="0044438E" w:rsidP="0044438E">
      <w:pPr>
        <w:pStyle w:val="Vahedeta"/>
        <w:jc w:val="right"/>
        <w:rPr>
          <w:rFonts w:ascii="Roboto Condensed" w:hAnsi="Roboto Condensed"/>
          <w:bCs/>
          <w:sz w:val="22"/>
          <w:szCs w:val="22"/>
        </w:rPr>
      </w:pPr>
      <w:r w:rsidRPr="0044438E">
        <w:rPr>
          <w:rFonts w:ascii="Roboto Condensed" w:hAnsi="Roboto Condensed"/>
          <w:bCs/>
          <w:sz w:val="22"/>
          <w:szCs w:val="22"/>
        </w:rPr>
        <w:t xml:space="preserve">Omavalitsusmaja (Sirge 2, Tallinn) või MS </w:t>
      </w:r>
      <w:proofErr w:type="spellStart"/>
      <w:r w:rsidRPr="0044438E">
        <w:rPr>
          <w:rFonts w:ascii="Roboto Condensed" w:hAnsi="Roboto Condensed"/>
          <w:bCs/>
          <w:sz w:val="22"/>
          <w:szCs w:val="22"/>
        </w:rPr>
        <w:t>Teams</w:t>
      </w:r>
      <w:proofErr w:type="spellEnd"/>
    </w:p>
    <w:p w14:paraId="3DDFB9DC" w14:textId="77777777" w:rsidR="00B87485" w:rsidRPr="0044438E" w:rsidRDefault="00B87485" w:rsidP="00B87485">
      <w:pPr>
        <w:pStyle w:val="Vahedeta"/>
        <w:rPr>
          <w:rFonts w:ascii="Roboto Condensed" w:hAnsi="Roboto Condensed"/>
          <w:b/>
          <w:szCs w:val="24"/>
        </w:rPr>
      </w:pPr>
    </w:p>
    <w:p w14:paraId="65F00E18" w14:textId="653C4DA1" w:rsidR="008E2DA3" w:rsidRPr="0044438E" w:rsidRDefault="008E2DA3" w:rsidP="00D36E68">
      <w:pPr>
        <w:pStyle w:val="Default"/>
        <w:rPr>
          <w:rFonts w:ascii="Roboto Condensed" w:hAnsi="Roboto Condensed" w:cs="Arial"/>
          <w:sz w:val="22"/>
          <w:szCs w:val="22"/>
        </w:rPr>
      </w:pPr>
    </w:p>
    <w:p w14:paraId="557B1019" w14:textId="77777777" w:rsidR="0044438E" w:rsidRPr="0044438E" w:rsidRDefault="0044438E" w:rsidP="00D36E68">
      <w:pPr>
        <w:pStyle w:val="Default"/>
        <w:rPr>
          <w:rFonts w:ascii="Roboto Condensed" w:hAnsi="Roboto Condensed" w:cs="Arial"/>
          <w:sz w:val="22"/>
          <w:szCs w:val="22"/>
        </w:rPr>
      </w:pPr>
    </w:p>
    <w:p w14:paraId="2C9E44D3" w14:textId="4EC30F6B" w:rsidR="00E850FF" w:rsidRDefault="00E850FF" w:rsidP="0044438E">
      <w:pPr>
        <w:pStyle w:val="Default"/>
        <w:ind w:left="284"/>
        <w:jc w:val="both"/>
        <w:rPr>
          <w:rFonts w:ascii="Roboto Condensed" w:hAnsi="Roboto Condensed" w:cs="Arial"/>
          <w:sz w:val="22"/>
          <w:szCs w:val="22"/>
        </w:rPr>
      </w:pPr>
    </w:p>
    <w:p w14:paraId="44DFFD8C" w14:textId="6D693883" w:rsidR="00AA2D22" w:rsidRPr="003747A5" w:rsidRDefault="00AA2D22" w:rsidP="00AA2D22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bookmarkStart w:id="0" w:name="_Hlk73457847"/>
      <w:bookmarkStart w:id="1" w:name="_Hlk73443008"/>
      <w:proofErr w:type="spellStart"/>
      <w:r w:rsidRPr="003747A5">
        <w:rPr>
          <w:rFonts w:ascii="Roboto Condensed" w:hAnsi="Roboto Condensed" w:cs="Arial"/>
          <w:b/>
          <w:bCs/>
          <w:sz w:val="22"/>
          <w:szCs w:val="22"/>
        </w:rPr>
        <w:t>Inimkeskse</w:t>
      </w:r>
      <w:proofErr w:type="spellEnd"/>
      <w:r w:rsidRPr="003747A5">
        <w:rPr>
          <w:rFonts w:ascii="Roboto Condensed" w:hAnsi="Roboto Condensed" w:cs="Arial"/>
          <w:b/>
          <w:bCs/>
          <w:sz w:val="22"/>
          <w:szCs w:val="22"/>
        </w:rPr>
        <w:t xml:space="preserve"> hoolekande- ja tervishoiusüsteemi koordinatsioonimudeli</w:t>
      </w:r>
      <w:r w:rsidR="007F07A6" w:rsidRPr="003747A5">
        <w:rPr>
          <w:rFonts w:ascii="Roboto Condensed" w:hAnsi="Roboto Condensed" w:cs="Arial"/>
          <w:b/>
          <w:bCs/>
          <w:sz w:val="22"/>
          <w:szCs w:val="22"/>
        </w:rPr>
        <w:t xml:space="preserve"> „TERVIK“ </w:t>
      </w:r>
      <w:r w:rsidRPr="003747A5">
        <w:rPr>
          <w:rFonts w:ascii="Roboto Condensed" w:hAnsi="Roboto Condensed" w:cs="Arial"/>
          <w:b/>
          <w:bCs/>
          <w:sz w:val="22"/>
          <w:szCs w:val="22"/>
        </w:rPr>
        <w:t xml:space="preserve">rakendamise taotluse esitamine RTK- </w:t>
      </w:r>
      <w:proofErr w:type="spellStart"/>
      <w:r w:rsidRPr="003747A5">
        <w:rPr>
          <w:rFonts w:ascii="Roboto Condensed" w:hAnsi="Roboto Condensed" w:cs="Arial"/>
          <w:b/>
          <w:bCs/>
          <w:sz w:val="22"/>
          <w:szCs w:val="22"/>
        </w:rPr>
        <w:t>le</w:t>
      </w:r>
      <w:proofErr w:type="spellEnd"/>
      <w:r w:rsidR="007F07A6" w:rsidRPr="003747A5">
        <w:rPr>
          <w:rFonts w:ascii="Roboto Condensed" w:hAnsi="Roboto Condensed" w:cs="Arial"/>
          <w:b/>
          <w:bCs/>
          <w:sz w:val="22"/>
          <w:szCs w:val="22"/>
        </w:rPr>
        <w:t>. /juhatuse nõusolek taotlus</w:t>
      </w:r>
      <w:r w:rsidR="00654D6E" w:rsidRPr="003747A5">
        <w:rPr>
          <w:rFonts w:ascii="Roboto Condensed" w:hAnsi="Roboto Condensed" w:cs="Arial"/>
          <w:b/>
          <w:bCs/>
          <w:sz w:val="22"/>
          <w:szCs w:val="22"/>
        </w:rPr>
        <w:t>e</w:t>
      </w:r>
      <w:r w:rsidR="007F07A6" w:rsidRPr="003747A5">
        <w:rPr>
          <w:rFonts w:ascii="Roboto Condensed" w:hAnsi="Roboto Condensed" w:cs="Arial"/>
          <w:b/>
          <w:bCs/>
          <w:sz w:val="22"/>
          <w:szCs w:val="22"/>
        </w:rPr>
        <w:t xml:space="preserve"> esita</w:t>
      </w:r>
      <w:r w:rsidR="00654D6E" w:rsidRPr="003747A5">
        <w:rPr>
          <w:rFonts w:ascii="Roboto Condensed" w:hAnsi="Roboto Condensed" w:cs="Arial"/>
          <w:b/>
          <w:bCs/>
          <w:sz w:val="22"/>
          <w:szCs w:val="22"/>
        </w:rPr>
        <w:t>miseks</w:t>
      </w:r>
      <w:r w:rsidR="007F07A6" w:rsidRPr="003747A5">
        <w:rPr>
          <w:rFonts w:ascii="Roboto Condensed" w:hAnsi="Roboto Condensed" w:cs="Arial"/>
          <w:b/>
          <w:bCs/>
          <w:sz w:val="22"/>
          <w:szCs w:val="22"/>
        </w:rPr>
        <w:t>/</w:t>
      </w:r>
    </w:p>
    <w:p w14:paraId="2A262497" w14:textId="4D805A22" w:rsidR="00AA2D22" w:rsidRPr="003747A5" w:rsidRDefault="007F07A6" w:rsidP="00AA2D22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rFonts w:ascii="Roboto Condensed" w:hAnsi="Roboto Condensed" w:cs="Arial"/>
          <w:sz w:val="22"/>
          <w:szCs w:val="22"/>
        </w:rPr>
        <w:t xml:space="preserve">  </w:t>
      </w:r>
      <w:r w:rsidR="00AA2D22" w:rsidRPr="003747A5">
        <w:rPr>
          <w:rFonts w:ascii="Roboto Condensed" w:hAnsi="Roboto Condensed" w:cs="Arial"/>
          <w:sz w:val="22"/>
          <w:szCs w:val="22"/>
        </w:rPr>
        <w:t xml:space="preserve">             - </w:t>
      </w:r>
      <w:r w:rsidRPr="003747A5">
        <w:rPr>
          <w:rFonts w:ascii="Roboto Condensed" w:hAnsi="Roboto Condensed" w:cs="Arial"/>
          <w:sz w:val="22"/>
          <w:szCs w:val="22"/>
        </w:rPr>
        <w:t xml:space="preserve"> </w:t>
      </w:r>
      <w:r w:rsidR="00AA2D22" w:rsidRPr="003747A5">
        <w:rPr>
          <w:rFonts w:ascii="Roboto Condensed" w:hAnsi="Roboto Condensed" w:cs="Arial"/>
          <w:sz w:val="22"/>
          <w:szCs w:val="22"/>
        </w:rPr>
        <w:t xml:space="preserve">RTK on avanud taotlusvoori maakondade tervishoiu piirkondliku sots hoolekande võrgustiku </w:t>
      </w:r>
    </w:p>
    <w:p w14:paraId="69B9F7CA" w14:textId="5DFFAEFD" w:rsidR="00AA2D22" w:rsidRPr="003747A5" w:rsidRDefault="00AA2D22" w:rsidP="00AA2D22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rFonts w:ascii="Roboto Condensed" w:hAnsi="Roboto Condensed" w:cs="Arial"/>
          <w:sz w:val="22"/>
          <w:szCs w:val="22"/>
        </w:rPr>
        <w:t xml:space="preserve">                </w:t>
      </w:r>
      <w:r w:rsidR="007F07A6" w:rsidRPr="003747A5">
        <w:rPr>
          <w:rFonts w:ascii="Roboto Condensed" w:hAnsi="Roboto Condensed" w:cs="Arial"/>
          <w:sz w:val="22"/>
          <w:szCs w:val="22"/>
        </w:rPr>
        <w:t xml:space="preserve">  l</w:t>
      </w:r>
      <w:r w:rsidRPr="003747A5">
        <w:rPr>
          <w:rFonts w:ascii="Roboto Condensed" w:hAnsi="Roboto Condensed" w:cs="Arial"/>
          <w:sz w:val="22"/>
          <w:szCs w:val="22"/>
        </w:rPr>
        <w:t>oomiseks.</w:t>
      </w:r>
    </w:p>
    <w:p w14:paraId="3031EF2E" w14:textId="6BB334AA" w:rsidR="00AA2D22" w:rsidRPr="003747A5" w:rsidRDefault="00AA2D22" w:rsidP="00AA2D22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rFonts w:ascii="Roboto Condensed" w:hAnsi="Roboto Condensed" w:cs="Arial"/>
          <w:sz w:val="22"/>
          <w:szCs w:val="22"/>
        </w:rPr>
        <w:t xml:space="preserve">               - </w:t>
      </w:r>
      <w:r w:rsidR="007F07A6" w:rsidRPr="003747A5">
        <w:rPr>
          <w:rFonts w:ascii="Roboto Condensed" w:hAnsi="Roboto Condensed" w:cs="Arial"/>
          <w:sz w:val="22"/>
          <w:szCs w:val="22"/>
        </w:rPr>
        <w:t xml:space="preserve"> </w:t>
      </w:r>
      <w:r w:rsidRPr="003747A5">
        <w:rPr>
          <w:rFonts w:ascii="Roboto Condensed" w:hAnsi="Roboto Condensed" w:cs="Arial"/>
          <w:sz w:val="22"/>
          <w:szCs w:val="22"/>
        </w:rPr>
        <w:t xml:space="preserve">Kaasatud peavad olema kõik </w:t>
      </w:r>
      <w:r w:rsidR="007F07A6" w:rsidRPr="003747A5">
        <w:rPr>
          <w:rFonts w:ascii="Roboto Condensed" w:hAnsi="Roboto Condensed" w:cs="Arial"/>
          <w:sz w:val="22"/>
          <w:szCs w:val="22"/>
        </w:rPr>
        <w:t xml:space="preserve">maakonna </w:t>
      </w:r>
      <w:proofErr w:type="spellStart"/>
      <w:r w:rsidRPr="003747A5">
        <w:rPr>
          <w:rFonts w:ascii="Roboto Condensed" w:hAnsi="Roboto Condensed" w:cs="Arial"/>
          <w:sz w:val="22"/>
          <w:szCs w:val="22"/>
        </w:rPr>
        <w:t>kov</w:t>
      </w:r>
      <w:proofErr w:type="spellEnd"/>
      <w:r w:rsidRPr="003747A5">
        <w:rPr>
          <w:rFonts w:ascii="Roboto Condensed" w:hAnsi="Roboto Condensed" w:cs="Arial"/>
          <w:sz w:val="22"/>
          <w:szCs w:val="22"/>
        </w:rPr>
        <w:t>-</w:t>
      </w:r>
      <w:r w:rsidR="007F07A6" w:rsidRPr="003747A5">
        <w:rPr>
          <w:rFonts w:ascii="Roboto Condensed" w:hAnsi="Roboto Condensed" w:cs="Arial"/>
          <w:sz w:val="22"/>
          <w:szCs w:val="22"/>
        </w:rPr>
        <w:t xml:space="preserve"> </w:t>
      </w:r>
      <w:r w:rsidRPr="003747A5">
        <w:rPr>
          <w:rFonts w:ascii="Roboto Condensed" w:hAnsi="Roboto Condensed" w:cs="Arial"/>
          <w:sz w:val="22"/>
          <w:szCs w:val="22"/>
        </w:rPr>
        <w:t>id, vähemalt üks haigla</w:t>
      </w:r>
      <w:r w:rsidR="007F07A6" w:rsidRPr="003747A5">
        <w:rPr>
          <w:rFonts w:ascii="Roboto Condensed" w:hAnsi="Roboto Condensed" w:cs="Arial"/>
          <w:sz w:val="22"/>
          <w:szCs w:val="22"/>
        </w:rPr>
        <w:t>, ja 5 nimistuga perearsti.</w:t>
      </w:r>
    </w:p>
    <w:p w14:paraId="3F20A6B9" w14:textId="2F5F1666" w:rsidR="007F07A6" w:rsidRPr="003747A5" w:rsidRDefault="007F07A6" w:rsidP="00AA2D22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rFonts w:ascii="Roboto Condensed" w:hAnsi="Roboto Condensed" w:cs="Arial"/>
          <w:sz w:val="22"/>
          <w:szCs w:val="22"/>
        </w:rPr>
        <w:t xml:space="preserve">               -  Tulemusnäitajad on ette antud</w:t>
      </w:r>
    </w:p>
    <w:p w14:paraId="708AA0A9" w14:textId="02CC124C" w:rsidR="007F07A6" w:rsidRPr="003747A5" w:rsidRDefault="007F07A6" w:rsidP="00AA2D22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rFonts w:ascii="Roboto Condensed" w:hAnsi="Roboto Condensed" w:cs="Arial"/>
          <w:sz w:val="22"/>
          <w:szCs w:val="22"/>
        </w:rPr>
        <w:t xml:space="preserve">               -  Kestvus kuni 2 aastat, maksimaalne summa 235 tuh, omaosalus 0.- </w:t>
      </w:r>
    </w:p>
    <w:p w14:paraId="7B190BC3" w14:textId="34E8F81A" w:rsidR="00157376" w:rsidRPr="003747A5" w:rsidRDefault="007F07A6" w:rsidP="007F07A6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rFonts w:ascii="Roboto Condensed" w:hAnsi="Roboto Condensed" w:cs="Arial"/>
          <w:sz w:val="22"/>
          <w:szCs w:val="22"/>
        </w:rPr>
        <w:t xml:space="preserve">               </w:t>
      </w:r>
      <w:r w:rsidR="0073725D" w:rsidRPr="003747A5">
        <w:rPr>
          <w:rFonts w:ascii="Roboto Condensed" w:hAnsi="Roboto Condensed" w:cs="Arial"/>
          <w:sz w:val="22"/>
          <w:szCs w:val="22"/>
        </w:rPr>
        <w:t>Ettekandja</w:t>
      </w:r>
      <w:r w:rsidR="00AA2D22" w:rsidRPr="003747A5">
        <w:rPr>
          <w:rFonts w:ascii="Roboto Condensed" w:hAnsi="Roboto Condensed" w:cs="Arial"/>
          <w:sz w:val="22"/>
          <w:szCs w:val="22"/>
        </w:rPr>
        <w:t>d</w:t>
      </w:r>
      <w:r w:rsidR="0073725D" w:rsidRPr="003747A5">
        <w:rPr>
          <w:rFonts w:ascii="Roboto Condensed" w:hAnsi="Roboto Condensed" w:cs="Arial"/>
          <w:sz w:val="22"/>
          <w:szCs w:val="22"/>
        </w:rPr>
        <w:t xml:space="preserve"> </w:t>
      </w:r>
      <w:r w:rsidR="006A7FFE" w:rsidRPr="003747A5">
        <w:rPr>
          <w:rFonts w:ascii="Roboto Condensed" w:hAnsi="Roboto Condensed" w:cs="Arial"/>
          <w:sz w:val="22"/>
          <w:szCs w:val="22"/>
        </w:rPr>
        <w:t xml:space="preserve">Tiina </w:t>
      </w:r>
      <w:r w:rsidR="00AA2D22" w:rsidRPr="003747A5">
        <w:rPr>
          <w:rFonts w:ascii="Roboto Condensed" w:hAnsi="Roboto Condensed" w:cs="Arial"/>
          <w:sz w:val="22"/>
          <w:szCs w:val="22"/>
        </w:rPr>
        <w:t>Tõemets ja Andre Sepp</w:t>
      </w:r>
      <w:r w:rsidRPr="003747A5">
        <w:rPr>
          <w:rFonts w:ascii="Roboto Condensed" w:hAnsi="Roboto Condensed" w:cs="Arial"/>
          <w:sz w:val="22"/>
          <w:szCs w:val="22"/>
        </w:rPr>
        <w:t>.</w:t>
      </w:r>
    </w:p>
    <w:p w14:paraId="1F956D71" w14:textId="2A984298" w:rsidR="00FF1A2A" w:rsidRPr="003747A5" w:rsidRDefault="00FF1A2A" w:rsidP="0073725D">
      <w:pPr>
        <w:pStyle w:val="Default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79D506A6" w14:textId="70B9BFF9" w:rsidR="00654D6E" w:rsidRPr="003747A5" w:rsidRDefault="00654D6E" w:rsidP="00654D6E">
      <w:pPr>
        <w:pStyle w:val="Default"/>
        <w:numPr>
          <w:ilvl w:val="0"/>
          <w:numId w:val="13"/>
        </w:numPr>
        <w:rPr>
          <w:rFonts w:ascii="Roboto Condensed" w:hAnsi="Roboto Condensed" w:cs="Arial"/>
          <w:b/>
          <w:bCs/>
          <w:sz w:val="22"/>
          <w:szCs w:val="22"/>
        </w:rPr>
      </w:pPr>
      <w:r w:rsidRPr="003747A5">
        <w:rPr>
          <w:rFonts w:ascii="Roboto Condensed" w:hAnsi="Roboto Condensed" w:cs="Arial"/>
          <w:b/>
          <w:bCs/>
          <w:sz w:val="22"/>
          <w:szCs w:val="22"/>
        </w:rPr>
        <w:t>Säästva Linnalise Liikuvuskava koostamisest koostöös Tallinna linnaga. /juhatusele info protsessi kaasatuseks/</w:t>
      </w:r>
    </w:p>
    <w:p w14:paraId="17A21A02" w14:textId="40CC7FB1" w:rsidR="00654D6E" w:rsidRPr="003747A5" w:rsidRDefault="00654D6E" w:rsidP="00654D6E">
      <w:pPr>
        <w:autoSpaceDE w:val="0"/>
        <w:autoSpaceDN w:val="0"/>
        <w:adjustRightInd w:val="0"/>
        <w:spacing w:after="0" w:line="240" w:lineRule="auto"/>
        <w:ind w:left="708"/>
        <w:rPr>
          <w:rFonts w:ascii="Roboto Condensed" w:hAnsi="Roboto Condensed" w:cs="Lato"/>
          <w:color w:val="000000"/>
          <w:lang w:eastAsia="et-EE"/>
        </w:rPr>
      </w:pPr>
      <w:r w:rsidRPr="003747A5">
        <w:rPr>
          <w:rFonts w:ascii="Roboto Condensed" w:hAnsi="Roboto Condensed" w:cs="Lato"/>
          <w:color w:val="000000"/>
          <w:lang w:eastAsia="et-EE"/>
        </w:rPr>
        <w:t xml:space="preserve">- </w:t>
      </w:r>
      <w:r w:rsidRPr="00654D6E">
        <w:rPr>
          <w:rFonts w:ascii="Roboto Condensed" w:hAnsi="Roboto Condensed" w:cs="Lato"/>
          <w:color w:val="000000"/>
          <w:lang w:eastAsia="et-EE"/>
        </w:rPr>
        <w:t>Vastavalt TEN-T määrusele peavad linnatranspordisõlmed Eestis</w:t>
      </w:r>
      <w:r w:rsidRPr="003747A5">
        <w:rPr>
          <w:rFonts w:ascii="Roboto Condensed" w:hAnsi="Roboto Condensed" w:cs="Lato"/>
          <w:color w:val="000000"/>
          <w:lang w:eastAsia="et-EE"/>
        </w:rPr>
        <w:t>,</w:t>
      </w:r>
      <w:r w:rsidRPr="00654D6E">
        <w:rPr>
          <w:rFonts w:ascii="Roboto Condensed" w:hAnsi="Roboto Condensed" w:cs="Lato"/>
          <w:color w:val="000000"/>
          <w:lang w:eastAsia="et-EE"/>
        </w:rPr>
        <w:t xml:space="preserve"> Tallinna ja Tart</w:t>
      </w:r>
      <w:r w:rsidRPr="003747A5">
        <w:rPr>
          <w:rFonts w:ascii="Roboto Condensed" w:hAnsi="Roboto Condensed" w:cs="Lato"/>
          <w:color w:val="000000"/>
          <w:lang w:eastAsia="et-EE"/>
        </w:rPr>
        <w:t xml:space="preserve">u   </w:t>
      </w:r>
      <w:r w:rsidRPr="00654D6E">
        <w:rPr>
          <w:rFonts w:ascii="Roboto Condensed" w:hAnsi="Roboto Condensed" w:cs="Lato"/>
          <w:color w:val="000000"/>
          <w:lang w:eastAsia="et-EE"/>
        </w:rPr>
        <w:t>linnapiirkonnad</w:t>
      </w:r>
      <w:r w:rsidRPr="003747A5">
        <w:rPr>
          <w:rFonts w:ascii="Roboto Condensed" w:hAnsi="Roboto Condensed" w:cs="Lato"/>
          <w:color w:val="000000"/>
          <w:lang w:eastAsia="et-EE"/>
        </w:rPr>
        <w:t xml:space="preserve">, </w:t>
      </w:r>
      <w:r w:rsidRPr="00654D6E">
        <w:rPr>
          <w:rFonts w:ascii="Roboto Condensed" w:hAnsi="Roboto Condensed" w:cs="Lato"/>
          <w:color w:val="000000"/>
          <w:lang w:eastAsia="et-EE"/>
        </w:rPr>
        <w:t xml:space="preserve">koostama ja vastu võtma Säästva Linnalise Liikumiskeskkonna Kava (SUMP) hiljemalt 31. detsembriks 2027.Koostamise eest on vastutav keskuslinn, ent kava tuleb koostada kogu funktsionaalse ala kohta. </w:t>
      </w:r>
    </w:p>
    <w:p w14:paraId="68F91005" w14:textId="413CADE9" w:rsidR="00654D6E" w:rsidRPr="00654D6E" w:rsidRDefault="00654D6E" w:rsidP="00654D6E">
      <w:pPr>
        <w:autoSpaceDE w:val="0"/>
        <w:autoSpaceDN w:val="0"/>
        <w:adjustRightInd w:val="0"/>
        <w:spacing w:after="123" w:line="240" w:lineRule="auto"/>
        <w:ind w:left="708"/>
        <w:rPr>
          <w:rFonts w:ascii="Roboto Condensed" w:hAnsi="Roboto Condensed" w:cs="Lato"/>
          <w:color w:val="000000"/>
          <w:lang w:eastAsia="et-EE"/>
        </w:rPr>
      </w:pPr>
      <w:r w:rsidRPr="003747A5">
        <w:rPr>
          <w:rFonts w:ascii="Roboto Condensed" w:hAnsi="Roboto Condensed" w:cs="Lato"/>
          <w:color w:val="000000"/>
          <w:lang w:eastAsia="et-EE"/>
        </w:rPr>
        <w:t>Ettekandjad: Tiina Beldsinsky ja Andre Sepp</w:t>
      </w:r>
    </w:p>
    <w:p w14:paraId="1A10F386" w14:textId="77777777" w:rsidR="002C56A6" w:rsidRPr="003747A5" w:rsidRDefault="002C56A6" w:rsidP="00B77E5E">
      <w:pPr>
        <w:pStyle w:val="Vahedeta"/>
        <w:ind w:left="993"/>
        <w:rPr>
          <w:rFonts w:ascii="Roboto Condensed" w:hAnsi="Roboto Condensed"/>
          <w:sz w:val="22"/>
          <w:szCs w:val="22"/>
        </w:rPr>
      </w:pPr>
    </w:p>
    <w:p w14:paraId="485343DA" w14:textId="4F85ED18" w:rsidR="002C56A6" w:rsidRPr="003747A5" w:rsidRDefault="00AC1509" w:rsidP="00AC1509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3747A5">
        <w:rPr>
          <w:rFonts w:ascii="Roboto Condensed" w:hAnsi="Roboto Condensed" w:cs="Arial"/>
          <w:b/>
          <w:bCs/>
          <w:sz w:val="22"/>
          <w:szCs w:val="22"/>
        </w:rPr>
        <w:t xml:space="preserve"> Harjumaa Balli korraldusest 2026 aastal /juhatuse seisukoht osaleja omaosaluse kaasamiseks/</w:t>
      </w:r>
    </w:p>
    <w:p w14:paraId="3DAC24DD" w14:textId="35A766CC" w:rsidR="00AC1509" w:rsidRPr="003747A5" w:rsidRDefault="003747A5" w:rsidP="00AC1509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="00AC1509" w:rsidRPr="003747A5">
        <w:rPr>
          <w:rFonts w:ascii="Roboto Condensed" w:hAnsi="Roboto Condensed" w:cs="Arial"/>
          <w:b/>
          <w:bCs/>
          <w:sz w:val="22"/>
          <w:szCs w:val="22"/>
        </w:rPr>
        <w:t>-</w:t>
      </w:r>
      <w:r w:rsidR="00AC1509" w:rsidRPr="003747A5">
        <w:rPr>
          <w:rFonts w:ascii="Roboto Condensed" w:hAnsi="Roboto Condensed" w:cs="Arial"/>
          <w:sz w:val="22"/>
          <w:szCs w:val="22"/>
        </w:rPr>
        <w:t xml:space="preserve"> Korralduskulud on kasvanud ca 70 tuhandeni</w:t>
      </w:r>
    </w:p>
    <w:p w14:paraId="5D4FE84C" w14:textId="721F67E3" w:rsidR="00AC1509" w:rsidRPr="003747A5" w:rsidRDefault="003747A5" w:rsidP="00AC1509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sz w:val="22"/>
          <w:szCs w:val="22"/>
        </w:rPr>
        <w:t xml:space="preserve"> </w:t>
      </w:r>
      <w:r w:rsidR="00AC1509" w:rsidRPr="003747A5">
        <w:rPr>
          <w:sz w:val="22"/>
          <w:szCs w:val="22"/>
        </w:rPr>
        <w:t>-</w:t>
      </w:r>
      <w:r w:rsidR="00AC1509" w:rsidRPr="003747A5">
        <w:rPr>
          <w:rFonts w:ascii="Roboto Condensed" w:hAnsi="Roboto Condensed" w:cs="Arial"/>
          <w:sz w:val="22"/>
          <w:szCs w:val="22"/>
        </w:rPr>
        <w:t xml:space="preserve"> HOL- i </w:t>
      </w:r>
      <w:r w:rsidRPr="003747A5">
        <w:rPr>
          <w:rFonts w:ascii="Roboto Condensed" w:hAnsi="Roboto Condensed" w:cs="Arial"/>
          <w:sz w:val="22"/>
          <w:szCs w:val="22"/>
        </w:rPr>
        <w:t xml:space="preserve">riigipoolsed </w:t>
      </w:r>
      <w:r w:rsidR="00AC1509" w:rsidRPr="003747A5">
        <w:rPr>
          <w:rFonts w:ascii="Roboto Condensed" w:hAnsi="Roboto Condensed" w:cs="Arial"/>
          <w:sz w:val="22"/>
          <w:szCs w:val="22"/>
        </w:rPr>
        <w:t>rahalised vahendid</w:t>
      </w:r>
      <w:r w:rsidRPr="003747A5">
        <w:rPr>
          <w:rFonts w:ascii="Roboto Condensed" w:hAnsi="Roboto Condensed" w:cs="Arial"/>
          <w:sz w:val="22"/>
          <w:szCs w:val="22"/>
        </w:rPr>
        <w:t xml:space="preserve"> kultuuri-ja haridustegevusele on vähenemas.</w:t>
      </w:r>
    </w:p>
    <w:p w14:paraId="18970418" w14:textId="7532308E" w:rsidR="003747A5" w:rsidRPr="003747A5" w:rsidRDefault="003747A5" w:rsidP="00AC1509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rFonts w:ascii="Roboto Condensed" w:hAnsi="Roboto Condensed" w:cs="Arial"/>
          <w:sz w:val="22"/>
          <w:szCs w:val="22"/>
        </w:rPr>
        <w:t xml:space="preserve"> Ettekandjad: R. Jürisalu ja A.</w:t>
      </w:r>
      <w:r>
        <w:rPr>
          <w:rFonts w:ascii="Roboto Condensed" w:hAnsi="Roboto Condensed" w:cs="Arial"/>
          <w:sz w:val="22"/>
          <w:szCs w:val="22"/>
        </w:rPr>
        <w:t xml:space="preserve"> </w:t>
      </w:r>
      <w:r w:rsidRPr="003747A5">
        <w:rPr>
          <w:rFonts w:ascii="Roboto Condensed" w:hAnsi="Roboto Condensed" w:cs="Arial"/>
          <w:sz w:val="22"/>
          <w:szCs w:val="22"/>
        </w:rPr>
        <w:t>Sepp</w:t>
      </w:r>
    </w:p>
    <w:p w14:paraId="24AC4441" w14:textId="77777777" w:rsidR="003747A5" w:rsidRPr="003747A5" w:rsidRDefault="003747A5" w:rsidP="00AC1509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</w:p>
    <w:p w14:paraId="7DE2A478" w14:textId="31BCD9A7" w:rsidR="003747A5" w:rsidRPr="003747A5" w:rsidRDefault="003747A5" w:rsidP="003747A5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3747A5">
        <w:rPr>
          <w:rFonts w:ascii="Roboto Condensed" w:hAnsi="Roboto Condensed" w:cs="Arial"/>
          <w:sz w:val="22"/>
          <w:szCs w:val="22"/>
        </w:rPr>
        <w:t xml:space="preserve"> </w:t>
      </w:r>
      <w:r w:rsidRPr="003747A5">
        <w:rPr>
          <w:rFonts w:ascii="Roboto Condensed" w:hAnsi="Roboto Condensed" w:cs="Arial"/>
          <w:b/>
          <w:bCs/>
          <w:sz w:val="22"/>
          <w:szCs w:val="22"/>
        </w:rPr>
        <w:t xml:space="preserve">KOKS -i muudatused </w:t>
      </w:r>
      <w:proofErr w:type="spellStart"/>
      <w:r w:rsidRPr="003747A5">
        <w:rPr>
          <w:rFonts w:ascii="Roboto Condensed" w:hAnsi="Roboto Condensed" w:cs="Arial"/>
          <w:b/>
          <w:bCs/>
          <w:sz w:val="22"/>
          <w:szCs w:val="22"/>
        </w:rPr>
        <w:t>kov</w:t>
      </w:r>
      <w:proofErr w:type="spellEnd"/>
      <w:r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r w:rsidRPr="003747A5">
        <w:rPr>
          <w:rFonts w:ascii="Roboto Condensed" w:hAnsi="Roboto Condensed" w:cs="Arial"/>
          <w:b/>
          <w:bCs/>
          <w:sz w:val="22"/>
          <w:szCs w:val="22"/>
        </w:rPr>
        <w:t>-</w:t>
      </w:r>
      <w:r>
        <w:rPr>
          <w:rFonts w:ascii="Roboto Condensed" w:hAnsi="Roboto Condensed" w:cs="Arial"/>
          <w:b/>
          <w:bCs/>
          <w:sz w:val="22"/>
          <w:szCs w:val="22"/>
        </w:rPr>
        <w:t xml:space="preserve"> </w:t>
      </w:r>
      <w:proofErr w:type="spellStart"/>
      <w:r w:rsidRPr="003747A5">
        <w:rPr>
          <w:rFonts w:ascii="Roboto Condensed" w:hAnsi="Roboto Condensed" w:cs="Arial"/>
          <w:b/>
          <w:bCs/>
          <w:sz w:val="22"/>
          <w:szCs w:val="22"/>
        </w:rPr>
        <w:t>dele</w:t>
      </w:r>
      <w:proofErr w:type="spellEnd"/>
      <w:r w:rsidRPr="003747A5">
        <w:rPr>
          <w:rFonts w:ascii="Roboto Condensed" w:hAnsi="Roboto Condensed" w:cs="Arial"/>
          <w:b/>
          <w:bCs/>
          <w:sz w:val="22"/>
          <w:szCs w:val="22"/>
        </w:rPr>
        <w:t>. /ülevaade olulisematest/</w:t>
      </w:r>
    </w:p>
    <w:p w14:paraId="46C0FFA4" w14:textId="2E09D888" w:rsidR="003747A5" w:rsidRPr="003747A5" w:rsidRDefault="00BD5798" w:rsidP="003747A5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 xml:space="preserve"> </w:t>
      </w:r>
      <w:r w:rsidR="003747A5" w:rsidRPr="003747A5">
        <w:rPr>
          <w:rFonts w:ascii="Roboto Condensed" w:hAnsi="Roboto Condensed" w:cs="Arial"/>
          <w:sz w:val="22"/>
          <w:szCs w:val="22"/>
        </w:rPr>
        <w:t>- KOKS on läbinud riigikogus I lugemise</w:t>
      </w:r>
    </w:p>
    <w:p w14:paraId="0296534C" w14:textId="029B8B51" w:rsidR="003747A5" w:rsidRDefault="003747A5" w:rsidP="003747A5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 xml:space="preserve">              </w:t>
      </w:r>
      <w:r w:rsidR="00BD5798">
        <w:rPr>
          <w:rFonts w:ascii="Roboto Condensed" w:hAnsi="Roboto Condensed" w:cs="Arial"/>
          <w:sz w:val="22"/>
          <w:szCs w:val="22"/>
        </w:rPr>
        <w:t xml:space="preserve"> </w:t>
      </w:r>
      <w:r>
        <w:rPr>
          <w:rFonts w:ascii="Roboto Condensed" w:hAnsi="Roboto Condensed" w:cs="Arial"/>
          <w:sz w:val="22"/>
          <w:szCs w:val="22"/>
        </w:rPr>
        <w:t>Ettekandja: Kristjan Kenapea</w:t>
      </w:r>
      <w:r w:rsidR="002C2552">
        <w:rPr>
          <w:rFonts w:ascii="Roboto Condensed" w:hAnsi="Roboto Condensed" w:cs="Arial"/>
          <w:sz w:val="22"/>
          <w:szCs w:val="22"/>
        </w:rPr>
        <w:t>.</w:t>
      </w:r>
    </w:p>
    <w:p w14:paraId="1EC65CC0" w14:textId="77777777" w:rsidR="003747A5" w:rsidRDefault="003747A5" w:rsidP="003747A5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 xml:space="preserve">   </w:t>
      </w:r>
    </w:p>
    <w:p w14:paraId="42E882B4" w14:textId="6DA328FC" w:rsidR="003747A5" w:rsidRDefault="003747A5" w:rsidP="003747A5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3747A5">
        <w:rPr>
          <w:rFonts w:ascii="Roboto Condensed" w:hAnsi="Roboto Condensed" w:cs="Arial"/>
          <w:b/>
          <w:bCs/>
          <w:sz w:val="22"/>
          <w:szCs w:val="22"/>
        </w:rPr>
        <w:t>Harjumaal valitud linna ja vallavavanemad ning volikogude esimehed</w:t>
      </w:r>
      <w:r w:rsidR="00BD5798">
        <w:rPr>
          <w:rFonts w:ascii="Roboto Condensed" w:hAnsi="Roboto Condensed" w:cs="Arial"/>
          <w:b/>
          <w:bCs/>
          <w:sz w:val="22"/>
          <w:szCs w:val="22"/>
        </w:rPr>
        <w:t>. Esimese volikogu kokkukutsumisest.</w:t>
      </w:r>
      <w:r w:rsidRPr="003747A5">
        <w:rPr>
          <w:rFonts w:ascii="Roboto Condensed" w:hAnsi="Roboto Condensed" w:cs="Arial"/>
          <w:b/>
          <w:bCs/>
          <w:sz w:val="22"/>
          <w:szCs w:val="22"/>
        </w:rPr>
        <w:t xml:space="preserve"> /</w:t>
      </w:r>
      <w:r>
        <w:rPr>
          <w:rFonts w:ascii="Roboto Condensed" w:hAnsi="Roboto Condensed" w:cs="Arial"/>
          <w:b/>
          <w:bCs/>
          <w:sz w:val="22"/>
          <w:szCs w:val="22"/>
        </w:rPr>
        <w:t>info</w:t>
      </w:r>
      <w:r w:rsidRPr="003747A5">
        <w:rPr>
          <w:rFonts w:ascii="Roboto Condensed" w:hAnsi="Roboto Condensed" w:cs="Arial"/>
          <w:b/>
          <w:bCs/>
          <w:sz w:val="22"/>
          <w:szCs w:val="22"/>
        </w:rPr>
        <w:t xml:space="preserve">/  </w:t>
      </w:r>
    </w:p>
    <w:p w14:paraId="00D76F66" w14:textId="27682D7B" w:rsidR="003747A5" w:rsidRDefault="003747A5" w:rsidP="003747A5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 w:rsidRPr="00BD5798">
        <w:rPr>
          <w:rFonts w:ascii="Roboto Condensed" w:hAnsi="Roboto Condensed" w:cs="Arial"/>
          <w:sz w:val="22"/>
          <w:szCs w:val="22"/>
        </w:rPr>
        <w:t xml:space="preserve">Ettekandja: </w:t>
      </w:r>
      <w:r w:rsidR="00BD5798" w:rsidRPr="00BD5798">
        <w:rPr>
          <w:rFonts w:ascii="Roboto Condensed" w:hAnsi="Roboto Condensed" w:cs="Arial"/>
          <w:sz w:val="22"/>
          <w:szCs w:val="22"/>
        </w:rPr>
        <w:t>Kristjan Kenapea</w:t>
      </w:r>
      <w:r w:rsidR="00BD5798">
        <w:rPr>
          <w:rFonts w:ascii="Roboto Condensed" w:hAnsi="Roboto Condensed" w:cs="Arial"/>
          <w:sz w:val="22"/>
          <w:szCs w:val="22"/>
        </w:rPr>
        <w:t>.</w:t>
      </w:r>
    </w:p>
    <w:p w14:paraId="03C88AAC" w14:textId="77777777" w:rsidR="00BD5798" w:rsidRDefault="00BD5798" w:rsidP="003747A5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</w:p>
    <w:p w14:paraId="286CD594" w14:textId="5CFF5E78" w:rsidR="00BD5798" w:rsidRPr="00BD5798" w:rsidRDefault="00BD5798" w:rsidP="00BD5798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 w:rsidRPr="00BD5798">
        <w:rPr>
          <w:rFonts w:ascii="Roboto Condensed" w:hAnsi="Roboto Condensed" w:cs="Arial"/>
          <w:b/>
          <w:bCs/>
          <w:sz w:val="22"/>
          <w:szCs w:val="22"/>
        </w:rPr>
        <w:t xml:space="preserve">HOL- i 2025 tegevuste ülevaade ja </w:t>
      </w:r>
      <w:r w:rsidR="0078712D">
        <w:rPr>
          <w:rFonts w:ascii="Roboto Condensed" w:hAnsi="Roboto Condensed" w:cs="Arial"/>
          <w:b/>
          <w:bCs/>
          <w:sz w:val="22"/>
          <w:szCs w:val="22"/>
        </w:rPr>
        <w:t xml:space="preserve">jõulupreemiate </w:t>
      </w:r>
      <w:r w:rsidRPr="00BD5798">
        <w:rPr>
          <w:rFonts w:ascii="Roboto Condensed" w:hAnsi="Roboto Condensed" w:cs="Arial"/>
          <w:b/>
          <w:bCs/>
          <w:sz w:val="22"/>
          <w:szCs w:val="22"/>
        </w:rPr>
        <w:t>maksmisest büroo töötajatele ja tegevdirektorile.</w:t>
      </w:r>
    </w:p>
    <w:p w14:paraId="715F21FC" w14:textId="482D701E" w:rsidR="00BD5798" w:rsidRPr="00BD5798" w:rsidRDefault="00BD5798" w:rsidP="00BD5798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Ettekandja: Andre Sepp ja Andrus Umboja.</w:t>
      </w:r>
    </w:p>
    <w:p w14:paraId="3D5ECBA0" w14:textId="1A05F50E" w:rsidR="002C56A6" w:rsidRPr="003747A5" w:rsidRDefault="00AC1509" w:rsidP="002C56A6">
      <w:pPr>
        <w:pStyle w:val="Default"/>
        <w:ind w:firstLine="284"/>
        <w:jc w:val="both"/>
        <w:rPr>
          <w:rFonts w:ascii="Roboto Condensed" w:hAnsi="Roboto Condensed" w:cs="Arial"/>
          <w:sz w:val="22"/>
          <w:szCs w:val="22"/>
        </w:rPr>
      </w:pPr>
      <w:r w:rsidRPr="003747A5">
        <w:rPr>
          <w:rFonts w:ascii="Roboto Condensed" w:hAnsi="Roboto Condensed" w:cs="Arial"/>
          <w:sz w:val="22"/>
          <w:szCs w:val="22"/>
        </w:rPr>
        <w:t xml:space="preserve">            </w:t>
      </w:r>
    </w:p>
    <w:p w14:paraId="6535A837" w14:textId="1CCDA816" w:rsidR="00FF1A2A" w:rsidRPr="00A3636D" w:rsidRDefault="00FF1A2A" w:rsidP="00241B26">
      <w:pPr>
        <w:pStyle w:val="Default"/>
        <w:ind w:left="1080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bookmarkEnd w:id="0"/>
    <w:bookmarkEnd w:id="1"/>
    <w:p w14:paraId="59887FDA" w14:textId="77777777" w:rsidR="00BD5798" w:rsidRDefault="00BD5798" w:rsidP="00BD5798">
      <w:pPr>
        <w:pStyle w:val="Default"/>
        <w:ind w:left="64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4D1EA22C" w14:textId="47386506" w:rsidR="00F50433" w:rsidRDefault="00F50433" w:rsidP="00BD5798">
      <w:pPr>
        <w:pStyle w:val="Default"/>
        <w:numPr>
          <w:ilvl w:val="0"/>
          <w:numId w:val="13"/>
        </w:numPr>
        <w:jc w:val="both"/>
        <w:rPr>
          <w:rFonts w:ascii="Roboto Condensed" w:hAnsi="Roboto Condensed" w:cs="Arial"/>
          <w:b/>
          <w:bCs/>
          <w:sz w:val="22"/>
          <w:szCs w:val="22"/>
        </w:rPr>
      </w:pPr>
      <w:r>
        <w:rPr>
          <w:rFonts w:ascii="Roboto Condensed" w:hAnsi="Roboto Condensed" w:cs="Arial"/>
          <w:b/>
          <w:bCs/>
          <w:sz w:val="22"/>
          <w:szCs w:val="22"/>
        </w:rPr>
        <w:lastRenderedPageBreak/>
        <w:t xml:space="preserve">Informatiivsed </w:t>
      </w:r>
      <w:r w:rsidR="006B4D1E">
        <w:rPr>
          <w:rFonts w:ascii="Roboto Condensed" w:hAnsi="Roboto Condensed" w:cs="Arial"/>
          <w:b/>
          <w:bCs/>
          <w:sz w:val="22"/>
          <w:szCs w:val="22"/>
        </w:rPr>
        <w:t>teemad</w:t>
      </w:r>
    </w:p>
    <w:p w14:paraId="1396E127" w14:textId="05677E08" w:rsidR="00BD5798" w:rsidRDefault="00BD5798" w:rsidP="00BD5798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 w:rsidRPr="00BD5798">
        <w:rPr>
          <w:rFonts w:ascii="Roboto Condensed" w:hAnsi="Roboto Condensed" w:cs="Arial"/>
          <w:sz w:val="22"/>
          <w:szCs w:val="22"/>
        </w:rPr>
        <w:t>-  Sirge 2 remonttööd. Teostab Heliora Ehitus OÜ, maksumusega 7090.-</w:t>
      </w:r>
      <w:r w:rsidR="002C2552">
        <w:rPr>
          <w:rFonts w:ascii="Roboto Condensed" w:hAnsi="Roboto Condensed" w:cs="Arial"/>
          <w:sz w:val="22"/>
          <w:szCs w:val="22"/>
        </w:rPr>
        <w:t xml:space="preserve"> ja vaipkate 4891.- (koos km)</w:t>
      </w:r>
    </w:p>
    <w:p w14:paraId="53631E00" w14:textId="32EB48EC" w:rsidR="00BD5798" w:rsidRDefault="00BD5798" w:rsidP="00BD5798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-  KOP rahad on välja maksmisel</w:t>
      </w:r>
      <w:r w:rsidR="002C2552">
        <w:rPr>
          <w:rFonts w:ascii="Roboto Condensed" w:hAnsi="Roboto Condensed" w:cs="Arial"/>
          <w:sz w:val="22"/>
          <w:szCs w:val="22"/>
        </w:rPr>
        <w:t>.</w:t>
      </w:r>
    </w:p>
    <w:p w14:paraId="0D5B95D9" w14:textId="572B0EBA" w:rsidR="00BD5798" w:rsidRDefault="00BD5798" w:rsidP="00BD5798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-  HOP deklaratsioon üle antud riigikogule</w:t>
      </w:r>
      <w:r w:rsidR="002C2552">
        <w:rPr>
          <w:rFonts w:ascii="Roboto Condensed" w:hAnsi="Roboto Condensed" w:cs="Arial"/>
          <w:sz w:val="22"/>
          <w:szCs w:val="22"/>
        </w:rPr>
        <w:t>.</w:t>
      </w:r>
    </w:p>
    <w:p w14:paraId="6E92FF49" w14:textId="77777777" w:rsidR="002C2552" w:rsidRDefault="002C2552" w:rsidP="00BD5798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 xml:space="preserve">-  Esitasime Rahandusministeeriumile taotluse 162 735.- aineolümpiaadide ja ühisürituste </w:t>
      </w:r>
    </w:p>
    <w:p w14:paraId="32508BFF" w14:textId="39120020" w:rsidR="002C2552" w:rsidRDefault="002C2552" w:rsidP="00BD5798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 xml:space="preserve">   Rahastamiseks.</w:t>
      </w:r>
    </w:p>
    <w:p w14:paraId="26B3C75D" w14:textId="406662DB" w:rsidR="002C2552" w:rsidRDefault="002C2552" w:rsidP="00BD5798">
      <w:pPr>
        <w:pStyle w:val="Default"/>
        <w:ind w:left="644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-  MAAKAR tegevustoetus (303 tuh) ja MATA, HAJA ja KOP eraldised seni teadmata.</w:t>
      </w:r>
    </w:p>
    <w:p w14:paraId="11473CF8" w14:textId="74FAAAC4" w:rsidR="00B9108F" w:rsidRDefault="00B9108F" w:rsidP="00B9108F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 xml:space="preserve"> </w:t>
      </w:r>
    </w:p>
    <w:p w14:paraId="002918E9" w14:textId="3F1622C3" w:rsidR="00B9108F" w:rsidRPr="00BD5798" w:rsidRDefault="00B9108F" w:rsidP="00B9108F">
      <w:pPr>
        <w:pStyle w:val="Default"/>
        <w:jc w:val="both"/>
        <w:rPr>
          <w:rFonts w:ascii="Roboto Condensed" w:hAnsi="Roboto Condensed" w:cs="Arial"/>
          <w:sz w:val="22"/>
          <w:szCs w:val="22"/>
        </w:rPr>
      </w:pPr>
    </w:p>
    <w:p w14:paraId="6E22C6FA" w14:textId="77777777" w:rsidR="00BD5798" w:rsidRDefault="00BD5798" w:rsidP="00BD5798">
      <w:pPr>
        <w:pStyle w:val="Default"/>
        <w:ind w:left="644"/>
        <w:jc w:val="both"/>
        <w:rPr>
          <w:rFonts w:ascii="Roboto Condensed" w:hAnsi="Roboto Condensed" w:cs="Arial"/>
          <w:b/>
          <w:bCs/>
          <w:sz w:val="22"/>
          <w:szCs w:val="22"/>
        </w:rPr>
      </w:pPr>
    </w:p>
    <w:p w14:paraId="1BF3DC9C" w14:textId="77777777" w:rsidR="002C56A6" w:rsidRPr="0044438E" w:rsidRDefault="002C56A6" w:rsidP="00D36E68">
      <w:pPr>
        <w:pStyle w:val="Vahedeta"/>
        <w:rPr>
          <w:rFonts w:ascii="Roboto Condensed" w:hAnsi="Roboto Condensed" w:cs="Arial"/>
          <w:sz w:val="22"/>
          <w:szCs w:val="22"/>
        </w:rPr>
      </w:pPr>
    </w:p>
    <w:p w14:paraId="5A016A11" w14:textId="428F0159" w:rsidR="00D36E68" w:rsidRPr="0044438E" w:rsidRDefault="00D36E68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 w:rsidRPr="0044438E">
        <w:rPr>
          <w:rFonts w:ascii="Roboto Condensed" w:hAnsi="Roboto Condensed" w:cs="Arial"/>
          <w:sz w:val="22"/>
          <w:szCs w:val="22"/>
        </w:rPr>
        <w:t>Andr</w:t>
      </w:r>
      <w:r w:rsidR="00BD5798">
        <w:rPr>
          <w:rFonts w:ascii="Roboto Condensed" w:hAnsi="Roboto Condensed" w:cs="Arial"/>
          <w:sz w:val="22"/>
          <w:szCs w:val="22"/>
        </w:rPr>
        <w:t>us Umboja</w:t>
      </w:r>
    </w:p>
    <w:p w14:paraId="034EF189" w14:textId="5FB1F348" w:rsidR="00D36E68" w:rsidRPr="0044438E" w:rsidRDefault="00617279" w:rsidP="00D36E68">
      <w:pPr>
        <w:pStyle w:val="Vahedeta"/>
        <w:rPr>
          <w:rFonts w:ascii="Roboto Condensed" w:hAnsi="Roboto Condensed" w:cs="Arial"/>
          <w:sz w:val="22"/>
          <w:szCs w:val="22"/>
        </w:rPr>
      </w:pPr>
      <w:r>
        <w:rPr>
          <w:rFonts w:ascii="Roboto Condensed" w:hAnsi="Roboto Condensed" w:cs="Arial"/>
          <w:sz w:val="22"/>
          <w:szCs w:val="22"/>
        </w:rPr>
        <w:t>HOL</w:t>
      </w:r>
      <w:r w:rsidR="00D36E68" w:rsidRPr="0044438E">
        <w:rPr>
          <w:rFonts w:ascii="Roboto Condensed" w:hAnsi="Roboto Condensed" w:cs="Arial"/>
          <w:sz w:val="22"/>
          <w:szCs w:val="22"/>
        </w:rPr>
        <w:t xml:space="preserve"> esimees</w:t>
      </w:r>
    </w:p>
    <w:p w14:paraId="04CB303D" w14:textId="020639DA" w:rsidR="00BE5B73" w:rsidRPr="0044438E" w:rsidRDefault="00BE5B73">
      <w:pPr>
        <w:spacing w:after="0" w:line="240" w:lineRule="auto"/>
        <w:rPr>
          <w:rFonts w:ascii="Roboto Condensed" w:hAnsi="Roboto Condensed" w:cs="Arial"/>
        </w:rPr>
      </w:pPr>
    </w:p>
    <w:sectPr w:rsidR="00BE5B73" w:rsidRPr="0044438E" w:rsidSect="00B650F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D772" w14:textId="77777777" w:rsidR="00AB3E0C" w:rsidRDefault="00AB3E0C" w:rsidP="003F6F69">
      <w:pPr>
        <w:spacing w:after="0" w:line="240" w:lineRule="auto"/>
      </w:pPr>
      <w:r>
        <w:separator/>
      </w:r>
    </w:p>
  </w:endnote>
  <w:endnote w:type="continuationSeparator" w:id="0">
    <w:p w14:paraId="6E8593A0" w14:textId="77777777" w:rsidR="00AB3E0C" w:rsidRDefault="00AB3E0C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7B8C" w14:textId="77777777" w:rsidR="00AB3E0C" w:rsidRDefault="00AB3E0C" w:rsidP="003F6F69">
      <w:pPr>
        <w:spacing w:after="0" w:line="240" w:lineRule="auto"/>
      </w:pPr>
      <w:r>
        <w:separator/>
      </w:r>
    </w:p>
  </w:footnote>
  <w:footnote w:type="continuationSeparator" w:id="0">
    <w:p w14:paraId="787E03A8" w14:textId="77777777" w:rsidR="00AB3E0C" w:rsidRDefault="00AB3E0C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FAC7578"/>
    <w:multiLevelType w:val="hybridMultilevel"/>
    <w:tmpl w:val="BB843A88"/>
    <w:lvl w:ilvl="0" w:tplc="37AE8AB4">
      <w:numFmt w:val="bullet"/>
      <w:lvlText w:val="-"/>
      <w:lvlJc w:val="left"/>
      <w:pPr>
        <w:ind w:left="108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95E84"/>
    <w:multiLevelType w:val="hybridMultilevel"/>
    <w:tmpl w:val="853CC9F8"/>
    <w:lvl w:ilvl="0" w:tplc="AF3E866C">
      <w:start w:val="7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A3784E"/>
    <w:multiLevelType w:val="hybridMultilevel"/>
    <w:tmpl w:val="D90E8F10"/>
    <w:lvl w:ilvl="0" w:tplc="CADE2488">
      <w:start w:val="2022"/>
      <w:numFmt w:val="bullet"/>
      <w:lvlText w:val="-"/>
      <w:lvlJc w:val="left"/>
      <w:pPr>
        <w:ind w:left="64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930F6C"/>
    <w:multiLevelType w:val="multilevel"/>
    <w:tmpl w:val="B4163A8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E70CA0"/>
    <w:multiLevelType w:val="hybridMultilevel"/>
    <w:tmpl w:val="8AC8AB4C"/>
    <w:lvl w:ilvl="0" w:tplc="197AE6F2">
      <w:start w:val="2022"/>
      <w:numFmt w:val="bullet"/>
      <w:lvlText w:val="-"/>
      <w:lvlJc w:val="left"/>
      <w:pPr>
        <w:ind w:left="177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4D403AE"/>
    <w:multiLevelType w:val="multilevel"/>
    <w:tmpl w:val="8E6416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Roboto Condensed" w:hAnsi="Roboto Condensed" w:cs="Times New Roman" w:hint="default"/>
        <w:b/>
        <w:bCs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 w15:restartNumberingAfterBreak="0">
    <w:nsid w:val="2A4D7C57"/>
    <w:multiLevelType w:val="hybridMultilevel"/>
    <w:tmpl w:val="8DA4454C"/>
    <w:lvl w:ilvl="0" w:tplc="E620F7DE">
      <w:start w:val="4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DDC18B2"/>
    <w:multiLevelType w:val="hybridMultilevel"/>
    <w:tmpl w:val="BC6AC33A"/>
    <w:lvl w:ilvl="0" w:tplc="32740936">
      <w:start w:val="3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  <w:b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FA20A7E"/>
    <w:multiLevelType w:val="hybridMultilevel"/>
    <w:tmpl w:val="E7A415FE"/>
    <w:lvl w:ilvl="0" w:tplc="163C49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B62AD"/>
    <w:multiLevelType w:val="hybridMultilevel"/>
    <w:tmpl w:val="469A0C78"/>
    <w:lvl w:ilvl="0" w:tplc="92FEA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C43BD9"/>
    <w:multiLevelType w:val="hybridMultilevel"/>
    <w:tmpl w:val="AFE2E554"/>
    <w:lvl w:ilvl="0" w:tplc="DC2C0BD8">
      <w:start w:val="1"/>
      <w:numFmt w:val="bullet"/>
      <w:lvlText w:val="-"/>
      <w:lvlJc w:val="left"/>
      <w:pPr>
        <w:ind w:left="108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AE4F83"/>
    <w:multiLevelType w:val="hybridMultilevel"/>
    <w:tmpl w:val="E438BD74"/>
    <w:lvl w:ilvl="0" w:tplc="0B343502">
      <w:start w:val="4"/>
      <w:numFmt w:val="bullet"/>
      <w:lvlText w:val="-"/>
      <w:lvlJc w:val="left"/>
      <w:pPr>
        <w:ind w:left="1004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45B1F34"/>
    <w:multiLevelType w:val="hybridMultilevel"/>
    <w:tmpl w:val="2C040112"/>
    <w:lvl w:ilvl="0" w:tplc="EB86204A">
      <w:start w:val="1"/>
      <w:numFmt w:val="bullet"/>
      <w:lvlText w:val="-"/>
      <w:lvlJc w:val="left"/>
      <w:pPr>
        <w:ind w:left="108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CB7162"/>
    <w:multiLevelType w:val="hybridMultilevel"/>
    <w:tmpl w:val="4F32A0A2"/>
    <w:lvl w:ilvl="0" w:tplc="FF10B59A">
      <w:start w:val="1"/>
      <w:numFmt w:val="decimal"/>
      <w:lvlText w:val="%1."/>
      <w:lvlJc w:val="left"/>
      <w:pPr>
        <w:ind w:left="644" w:hanging="360"/>
      </w:pPr>
      <w:rPr>
        <w:rFonts w:ascii="Roboto Condensed" w:eastAsiaTheme="minorHAnsi" w:hAnsi="Roboto Condensed" w:cs="Arial"/>
        <w:b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A0B2473"/>
    <w:multiLevelType w:val="hybridMultilevel"/>
    <w:tmpl w:val="67EE8D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612E50"/>
    <w:multiLevelType w:val="hybridMultilevel"/>
    <w:tmpl w:val="09B85CF8"/>
    <w:lvl w:ilvl="0" w:tplc="5D54D1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85012">
    <w:abstractNumId w:val="20"/>
  </w:num>
  <w:num w:numId="2" w16cid:durableId="1863280186">
    <w:abstractNumId w:val="10"/>
  </w:num>
  <w:num w:numId="3" w16cid:durableId="738213806">
    <w:abstractNumId w:val="18"/>
  </w:num>
  <w:num w:numId="4" w16cid:durableId="6368215">
    <w:abstractNumId w:val="3"/>
  </w:num>
  <w:num w:numId="5" w16cid:durableId="954749175">
    <w:abstractNumId w:val="19"/>
  </w:num>
  <w:num w:numId="6" w16cid:durableId="1497987955">
    <w:abstractNumId w:val="6"/>
  </w:num>
  <w:num w:numId="7" w16cid:durableId="1220046946">
    <w:abstractNumId w:val="21"/>
  </w:num>
  <w:num w:numId="8" w16cid:durableId="254677889">
    <w:abstractNumId w:val="8"/>
  </w:num>
  <w:num w:numId="9" w16cid:durableId="157503869">
    <w:abstractNumId w:val="5"/>
  </w:num>
  <w:num w:numId="10" w16cid:durableId="465391660">
    <w:abstractNumId w:val="7"/>
  </w:num>
  <w:num w:numId="11" w16cid:durableId="232325121">
    <w:abstractNumId w:val="13"/>
  </w:num>
  <w:num w:numId="12" w16cid:durableId="1051679">
    <w:abstractNumId w:val="12"/>
  </w:num>
  <w:num w:numId="13" w16cid:durableId="408160368">
    <w:abstractNumId w:val="17"/>
  </w:num>
  <w:num w:numId="14" w16cid:durableId="1385255406">
    <w:abstractNumId w:val="14"/>
  </w:num>
  <w:num w:numId="15" w16cid:durableId="855073094">
    <w:abstractNumId w:val="16"/>
  </w:num>
  <w:num w:numId="16" w16cid:durableId="1424914063">
    <w:abstractNumId w:val="11"/>
  </w:num>
  <w:num w:numId="17" w16cid:durableId="168062632">
    <w:abstractNumId w:val="15"/>
  </w:num>
  <w:num w:numId="18" w16cid:durableId="957638171">
    <w:abstractNumId w:val="9"/>
  </w:num>
  <w:num w:numId="19" w16cid:durableId="14368221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4296"/>
    <w:rsid w:val="000109D9"/>
    <w:rsid w:val="00016749"/>
    <w:rsid w:val="00017341"/>
    <w:rsid w:val="00021D0C"/>
    <w:rsid w:val="00021DD4"/>
    <w:rsid w:val="0002309C"/>
    <w:rsid w:val="000407FC"/>
    <w:rsid w:val="00041CFE"/>
    <w:rsid w:val="00047E36"/>
    <w:rsid w:val="00056DE4"/>
    <w:rsid w:val="00057426"/>
    <w:rsid w:val="00060C90"/>
    <w:rsid w:val="00072AA6"/>
    <w:rsid w:val="00074FE1"/>
    <w:rsid w:val="00075CED"/>
    <w:rsid w:val="00075EFB"/>
    <w:rsid w:val="00076F4C"/>
    <w:rsid w:val="00080140"/>
    <w:rsid w:val="00080CF1"/>
    <w:rsid w:val="00083333"/>
    <w:rsid w:val="00083CA8"/>
    <w:rsid w:val="00091394"/>
    <w:rsid w:val="000A29CE"/>
    <w:rsid w:val="000A4097"/>
    <w:rsid w:val="000A44DB"/>
    <w:rsid w:val="000A5B96"/>
    <w:rsid w:val="000A7FFE"/>
    <w:rsid w:val="000C31E7"/>
    <w:rsid w:val="000C5247"/>
    <w:rsid w:val="000C77FE"/>
    <w:rsid w:val="000D17A2"/>
    <w:rsid w:val="000D2609"/>
    <w:rsid w:val="000E2078"/>
    <w:rsid w:val="000E2DA1"/>
    <w:rsid w:val="000E4216"/>
    <w:rsid w:val="000F0640"/>
    <w:rsid w:val="000F10AE"/>
    <w:rsid w:val="000F4629"/>
    <w:rsid w:val="001014CA"/>
    <w:rsid w:val="00102957"/>
    <w:rsid w:val="0011279C"/>
    <w:rsid w:val="00117526"/>
    <w:rsid w:val="00121979"/>
    <w:rsid w:val="0012258A"/>
    <w:rsid w:val="0013159F"/>
    <w:rsid w:val="00132810"/>
    <w:rsid w:val="00134212"/>
    <w:rsid w:val="001345A6"/>
    <w:rsid w:val="0014310E"/>
    <w:rsid w:val="00150EAB"/>
    <w:rsid w:val="00157376"/>
    <w:rsid w:val="001617D0"/>
    <w:rsid w:val="00164331"/>
    <w:rsid w:val="001671EE"/>
    <w:rsid w:val="00172955"/>
    <w:rsid w:val="00172A2E"/>
    <w:rsid w:val="0017410E"/>
    <w:rsid w:val="0017549E"/>
    <w:rsid w:val="00177006"/>
    <w:rsid w:val="001773D3"/>
    <w:rsid w:val="00183D01"/>
    <w:rsid w:val="0018428A"/>
    <w:rsid w:val="001842B9"/>
    <w:rsid w:val="00186E66"/>
    <w:rsid w:val="0019056B"/>
    <w:rsid w:val="00196D7D"/>
    <w:rsid w:val="00197F5B"/>
    <w:rsid w:val="001A259D"/>
    <w:rsid w:val="001A7402"/>
    <w:rsid w:val="001B0B40"/>
    <w:rsid w:val="001B7C51"/>
    <w:rsid w:val="001C7ACC"/>
    <w:rsid w:val="001D10B9"/>
    <w:rsid w:val="001D19BF"/>
    <w:rsid w:val="001D2287"/>
    <w:rsid w:val="001D2F7A"/>
    <w:rsid w:val="001D4E65"/>
    <w:rsid w:val="001D7A5F"/>
    <w:rsid w:val="001E0042"/>
    <w:rsid w:val="001E6195"/>
    <w:rsid w:val="001F5D83"/>
    <w:rsid w:val="002011EC"/>
    <w:rsid w:val="00205D20"/>
    <w:rsid w:val="00205D70"/>
    <w:rsid w:val="002104AC"/>
    <w:rsid w:val="00213219"/>
    <w:rsid w:val="00213848"/>
    <w:rsid w:val="0022005A"/>
    <w:rsid w:val="002222FF"/>
    <w:rsid w:val="0022734C"/>
    <w:rsid w:val="0023702C"/>
    <w:rsid w:val="00241B1D"/>
    <w:rsid w:val="00241B26"/>
    <w:rsid w:val="002517FA"/>
    <w:rsid w:val="0025409E"/>
    <w:rsid w:val="002607D8"/>
    <w:rsid w:val="00262ACC"/>
    <w:rsid w:val="00265709"/>
    <w:rsid w:val="0026640C"/>
    <w:rsid w:val="0026756C"/>
    <w:rsid w:val="002720C6"/>
    <w:rsid w:val="00273B3B"/>
    <w:rsid w:val="002746B6"/>
    <w:rsid w:val="002751F2"/>
    <w:rsid w:val="002753F6"/>
    <w:rsid w:val="002843FA"/>
    <w:rsid w:val="0028614C"/>
    <w:rsid w:val="00294D13"/>
    <w:rsid w:val="00296DAF"/>
    <w:rsid w:val="002A0042"/>
    <w:rsid w:val="002A5FD4"/>
    <w:rsid w:val="002B14B2"/>
    <w:rsid w:val="002B1FDF"/>
    <w:rsid w:val="002B53D5"/>
    <w:rsid w:val="002B5833"/>
    <w:rsid w:val="002C2552"/>
    <w:rsid w:val="002C3BC1"/>
    <w:rsid w:val="002C56A6"/>
    <w:rsid w:val="002C65E3"/>
    <w:rsid w:val="002C7B52"/>
    <w:rsid w:val="002D0962"/>
    <w:rsid w:val="002D0DDC"/>
    <w:rsid w:val="002D4164"/>
    <w:rsid w:val="002D43B0"/>
    <w:rsid w:val="002D6B0C"/>
    <w:rsid w:val="002D735C"/>
    <w:rsid w:val="002E0BE8"/>
    <w:rsid w:val="002E3815"/>
    <w:rsid w:val="002E4942"/>
    <w:rsid w:val="002E5BE8"/>
    <w:rsid w:val="002E6023"/>
    <w:rsid w:val="002F0784"/>
    <w:rsid w:val="002F36D5"/>
    <w:rsid w:val="002F6AF0"/>
    <w:rsid w:val="002F7D2D"/>
    <w:rsid w:val="0030696F"/>
    <w:rsid w:val="00317C41"/>
    <w:rsid w:val="00335667"/>
    <w:rsid w:val="003361E3"/>
    <w:rsid w:val="003559B6"/>
    <w:rsid w:val="00355A88"/>
    <w:rsid w:val="00364646"/>
    <w:rsid w:val="00366B6C"/>
    <w:rsid w:val="003747A5"/>
    <w:rsid w:val="0037785A"/>
    <w:rsid w:val="003829C8"/>
    <w:rsid w:val="00382A3B"/>
    <w:rsid w:val="003902E3"/>
    <w:rsid w:val="00394BC8"/>
    <w:rsid w:val="003A5542"/>
    <w:rsid w:val="003A5E08"/>
    <w:rsid w:val="003A6799"/>
    <w:rsid w:val="003B4F8A"/>
    <w:rsid w:val="003B6C81"/>
    <w:rsid w:val="003C0DAC"/>
    <w:rsid w:val="003C38C2"/>
    <w:rsid w:val="003C6374"/>
    <w:rsid w:val="003D291E"/>
    <w:rsid w:val="003E13F9"/>
    <w:rsid w:val="003E15B1"/>
    <w:rsid w:val="003E1806"/>
    <w:rsid w:val="003E1ED2"/>
    <w:rsid w:val="003E48ED"/>
    <w:rsid w:val="003F6F69"/>
    <w:rsid w:val="00402B61"/>
    <w:rsid w:val="00402B7F"/>
    <w:rsid w:val="00404D7C"/>
    <w:rsid w:val="0040528B"/>
    <w:rsid w:val="00410AD2"/>
    <w:rsid w:val="00415A71"/>
    <w:rsid w:val="0042250C"/>
    <w:rsid w:val="004244F8"/>
    <w:rsid w:val="0044438E"/>
    <w:rsid w:val="0044659F"/>
    <w:rsid w:val="00450E70"/>
    <w:rsid w:val="0045414D"/>
    <w:rsid w:val="00461061"/>
    <w:rsid w:val="004633D0"/>
    <w:rsid w:val="00464825"/>
    <w:rsid w:val="00467992"/>
    <w:rsid w:val="004828CA"/>
    <w:rsid w:val="00484D99"/>
    <w:rsid w:val="00486DF5"/>
    <w:rsid w:val="00495D06"/>
    <w:rsid w:val="004A1BB3"/>
    <w:rsid w:val="004A4109"/>
    <w:rsid w:val="004B0239"/>
    <w:rsid w:val="004B35A4"/>
    <w:rsid w:val="004C075D"/>
    <w:rsid w:val="004C5B8B"/>
    <w:rsid w:val="004C6C61"/>
    <w:rsid w:val="004D08D9"/>
    <w:rsid w:val="004D2BA8"/>
    <w:rsid w:val="004D5701"/>
    <w:rsid w:val="004E0BF2"/>
    <w:rsid w:val="004E10DF"/>
    <w:rsid w:val="004E5031"/>
    <w:rsid w:val="004E7413"/>
    <w:rsid w:val="004F3FD1"/>
    <w:rsid w:val="00501C1A"/>
    <w:rsid w:val="00502535"/>
    <w:rsid w:val="0050393B"/>
    <w:rsid w:val="0050784F"/>
    <w:rsid w:val="00513E13"/>
    <w:rsid w:val="005160A0"/>
    <w:rsid w:val="00517473"/>
    <w:rsid w:val="00524DB6"/>
    <w:rsid w:val="0052624E"/>
    <w:rsid w:val="005276FF"/>
    <w:rsid w:val="005300DC"/>
    <w:rsid w:val="00534033"/>
    <w:rsid w:val="0053444F"/>
    <w:rsid w:val="0053446D"/>
    <w:rsid w:val="0053471A"/>
    <w:rsid w:val="005617DB"/>
    <w:rsid w:val="00564447"/>
    <w:rsid w:val="00565B87"/>
    <w:rsid w:val="00567A1B"/>
    <w:rsid w:val="00574A51"/>
    <w:rsid w:val="00581641"/>
    <w:rsid w:val="005867C3"/>
    <w:rsid w:val="00586C10"/>
    <w:rsid w:val="005912EB"/>
    <w:rsid w:val="00597919"/>
    <w:rsid w:val="005A1589"/>
    <w:rsid w:val="005A4387"/>
    <w:rsid w:val="005A4905"/>
    <w:rsid w:val="005A6488"/>
    <w:rsid w:val="005A6D5F"/>
    <w:rsid w:val="005B2995"/>
    <w:rsid w:val="005C2657"/>
    <w:rsid w:val="005C5238"/>
    <w:rsid w:val="005D3866"/>
    <w:rsid w:val="005D6836"/>
    <w:rsid w:val="005D69CC"/>
    <w:rsid w:val="005D7998"/>
    <w:rsid w:val="005E2A66"/>
    <w:rsid w:val="005E409B"/>
    <w:rsid w:val="005E59D2"/>
    <w:rsid w:val="005E7EC5"/>
    <w:rsid w:val="005F32C8"/>
    <w:rsid w:val="005F3390"/>
    <w:rsid w:val="005F6D20"/>
    <w:rsid w:val="005F726A"/>
    <w:rsid w:val="005F7E26"/>
    <w:rsid w:val="00600185"/>
    <w:rsid w:val="006019B2"/>
    <w:rsid w:val="00603906"/>
    <w:rsid w:val="00610356"/>
    <w:rsid w:val="00617279"/>
    <w:rsid w:val="00621DF6"/>
    <w:rsid w:val="0062345D"/>
    <w:rsid w:val="006244ED"/>
    <w:rsid w:val="00641178"/>
    <w:rsid w:val="006503C7"/>
    <w:rsid w:val="00650AD5"/>
    <w:rsid w:val="00654D6E"/>
    <w:rsid w:val="00665B6D"/>
    <w:rsid w:val="006666F8"/>
    <w:rsid w:val="006748AE"/>
    <w:rsid w:val="006756D0"/>
    <w:rsid w:val="0068072E"/>
    <w:rsid w:val="00681170"/>
    <w:rsid w:val="00681ED3"/>
    <w:rsid w:val="006840C9"/>
    <w:rsid w:val="00684D58"/>
    <w:rsid w:val="0068765D"/>
    <w:rsid w:val="00693901"/>
    <w:rsid w:val="00696166"/>
    <w:rsid w:val="00696C92"/>
    <w:rsid w:val="00696CF7"/>
    <w:rsid w:val="006A1032"/>
    <w:rsid w:val="006A1205"/>
    <w:rsid w:val="006A1A29"/>
    <w:rsid w:val="006A7FFE"/>
    <w:rsid w:val="006B1855"/>
    <w:rsid w:val="006B3424"/>
    <w:rsid w:val="006B4BEE"/>
    <w:rsid w:val="006B4D1E"/>
    <w:rsid w:val="006B7798"/>
    <w:rsid w:val="006B7E5F"/>
    <w:rsid w:val="006C2E17"/>
    <w:rsid w:val="006C35AA"/>
    <w:rsid w:val="006C6666"/>
    <w:rsid w:val="006D4794"/>
    <w:rsid w:val="006E4879"/>
    <w:rsid w:val="006F56D6"/>
    <w:rsid w:val="006F7C01"/>
    <w:rsid w:val="00704675"/>
    <w:rsid w:val="0071554C"/>
    <w:rsid w:val="00720CF4"/>
    <w:rsid w:val="00724010"/>
    <w:rsid w:val="00725906"/>
    <w:rsid w:val="00731B38"/>
    <w:rsid w:val="0073725D"/>
    <w:rsid w:val="00743D6D"/>
    <w:rsid w:val="00750283"/>
    <w:rsid w:val="00754B5F"/>
    <w:rsid w:val="00756F0D"/>
    <w:rsid w:val="0076058F"/>
    <w:rsid w:val="007621C8"/>
    <w:rsid w:val="00764EBF"/>
    <w:rsid w:val="007716B4"/>
    <w:rsid w:val="007748A6"/>
    <w:rsid w:val="00774A0E"/>
    <w:rsid w:val="007762B7"/>
    <w:rsid w:val="00776FD3"/>
    <w:rsid w:val="0077739A"/>
    <w:rsid w:val="0077763D"/>
    <w:rsid w:val="007847AB"/>
    <w:rsid w:val="0078712D"/>
    <w:rsid w:val="0079003C"/>
    <w:rsid w:val="00791178"/>
    <w:rsid w:val="007953EC"/>
    <w:rsid w:val="00795D02"/>
    <w:rsid w:val="007A0D93"/>
    <w:rsid w:val="007A22E1"/>
    <w:rsid w:val="007A438C"/>
    <w:rsid w:val="007A45C5"/>
    <w:rsid w:val="007A50A8"/>
    <w:rsid w:val="007B18E1"/>
    <w:rsid w:val="007B2145"/>
    <w:rsid w:val="007B3B00"/>
    <w:rsid w:val="007B65F0"/>
    <w:rsid w:val="007C0B09"/>
    <w:rsid w:val="007C1C91"/>
    <w:rsid w:val="007C75C8"/>
    <w:rsid w:val="007D149D"/>
    <w:rsid w:val="007D164C"/>
    <w:rsid w:val="007D28A4"/>
    <w:rsid w:val="007D535E"/>
    <w:rsid w:val="007E003A"/>
    <w:rsid w:val="007F07A6"/>
    <w:rsid w:val="007F089A"/>
    <w:rsid w:val="007F19E4"/>
    <w:rsid w:val="007F4506"/>
    <w:rsid w:val="007F4F75"/>
    <w:rsid w:val="008000AB"/>
    <w:rsid w:val="00800690"/>
    <w:rsid w:val="00800D82"/>
    <w:rsid w:val="008022A1"/>
    <w:rsid w:val="008038F6"/>
    <w:rsid w:val="00820004"/>
    <w:rsid w:val="00822122"/>
    <w:rsid w:val="00823EFC"/>
    <w:rsid w:val="00835C58"/>
    <w:rsid w:val="00836FB7"/>
    <w:rsid w:val="00845DDA"/>
    <w:rsid w:val="008461A6"/>
    <w:rsid w:val="00846E88"/>
    <w:rsid w:val="0085213C"/>
    <w:rsid w:val="00852466"/>
    <w:rsid w:val="00854155"/>
    <w:rsid w:val="00854F4D"/>
    <w:rsid w:val="00855632"/>
    <w:rsid w:val="008569AF"/>
    <w:rsid w:val="00857545"/>
    <w:rsid w:val="00864576"/>
    <w:rsid w:val="00866421"/>
    <w:rsid w:val="00875CEF"/>
    <w:rsid w:val="0088235D"/>
    <w:rsid w:val="00884C17"/>
    <w:rsid w:val="00885D66"/>
    <w:rsid w:val="0089094E"/>
    <w:rsid w:val="00892A70"/>
    <w:rsid w:val="00897483"/>
    <w:rsid w:val="008A05B4"/>
    <w:rsid w:val="008A19D3"/>
    <w:rsid w:val="008A3B11"/>
    <w:rsid w:val="008A409D"/>
    <w:rsid w:val="008A5C61"/>
    <w:rsid w:val="008B133F"/>
    <w:rsid w:val="008B22B6"/>
    <w:rsid w:val="008B3834"/>
    <w:rsid w:val="008B517A"/>
    <w:rsid w:val="008C1E00"/>
    <w:rsid w:val="008C7B09"/>
    <w:rsid w:val="008C7D8D"/>
    <w:rsid w:val="008E1B70"/>
    <w:rsid w:val="008E2672"/>
    <w:rsid w:val="008E2DA3"/>
    <w:rsid w:val="008F2C20"/>
    <w:rsid w:val="008F4464"/>
    <w:rsid w:val="0090529F"/>
    <w:rsid w:val="00907F3C"/>
    <w:rsid w:val="00911563"/>
    <w:rsid w:val="00915A46"/>
    <w:rsid w:val="00916CC1"/>
    <w:rsid w:val="009218E3"/>
    <w:rsid w:val="00925DDC"/>
    <w:rsid w:val="009266FB"/>
    <w:rsid w:val="009318AC"/>
    <w:rsid w:val="00931D11"/>
    <w:rsid w:val="009411D4"/>
    <w:rsid w:val="00941741"/>
    <w:rsid w:val="00943E46"/>
    <w:rsid w:val="00944BB4"/>
    <w:rsid w:val="00946E53"/>
    <w:rsid w:val="00950168"/>
    <w:rsid w:val="00951650"/>
    <w:rsid w:val="009524A4"/>
    <w:rsid w:val="0096679D"/>
    <w:rsid w:val="00974A80"/>
    <w:rsid w:val="009841D5"/>
    <w:rsid w:val="00994997"/>
    <w:rsid w:val="009962E0"/>
    <w:rsid w:val="009A07AF"/>
    <w:rsid w:val="009A31A7"/>
    <w:rsid w:val="009A32B3"/>
    <w:rsid w:val="009B0EDD"/>
    <w:rsid w:val="009C771A"/>
    <w:rsid w:val="009C7740"/>
    <w:rsid w:val="009D0923"/>
    <w:rsid w:val="009D40FA"/>
    <w:rsid w:val="009D42CD"/>
    <w:rsid w:val="009D4FED"/>
    <w:rsid w:val="009D64D0"/>
    <w:rsid w:val="009E002D"/>
    <w:rsid w:val="009E02B7"/>
    <w:rsid w:val="009E04CE"/>
    <w:rsid w:val="009E6640"/>
    <w:rsid w:val="009F4818"/>
    <w:rsid w:val="009F4E51"/>
    <w:rsid w:val="00A06759"/>
    <w:rsid w:val="00A1683E"/>
    <w:rsid w:val="00A20249"/>
    <w:rsid w:val="00A21D11"/>
    <w:rsid w:val="00A23A5E"/>
    <w:rsid w:val="00A23F98"/>
    <w:rsid w:val="00A27B33"/>
    <w:rsid w:val="00A31AC6"/>
    <w:rsid w:val="00A3636D"/>
    <w:rsid w:val="00A4302F"/>
    <w:rsid w:val="00A474E4"/>
    <w:rsid w:val="00A51FC1"/>
    <w:rsid w:val="00A579FB"/>
    <w:rsid w:val="00A613D7"/>
    <w:rsid w:val="00A62474"/>
    <w:rsid w:val="00A6392D"/>
    <w:rsid w:val="00A67845"/>
    <w:rsid w:val="00A72CF3"/>
    <w:rsid w:val="00A8004F"/>
    <w:rsid w:val="00A813BE"/>
    <w:rsid w:val="00A84317"/>
    <w:rsid w:val="00A87D55"/>
    <w:rsid w:val="00AA2D22"/>
    <w:rsid w:val="00AA3C2F"/>
    <w:rsid w:val="00AA5A48"/>
    <w:rsid w:val="00AB17F9"/>
    <w:rsid w:val="00AB24A4"/>
    <w:rsid w:val="00AB3E0C"/>
    <w:rsid w:val="00AB701A"/>
    <w:rsid w:val="00AC1509"/>
    <w:rsid w:val="00AC717C"/>
    <w:rsid w:val="00AC7493"/>
    <w:rsid w:val="00AD3813"/>
    <w:rsid w:val="00AE1415"/>
    <w:rsid w:val="00AE3854"/>
    <w:rsid w:val="00AF0C40"/>
    <w:rsid w:val="00AF110E"/>
    <w:rsid w:val="00AF6323"/>
    <w:rsid w:val="00AF7A15"/>
    <w:rsid w:val="00B00752"/>
    <w:rsid w:val="00B016F9"/>
    <w:rsid w:val="00B01F7E"/>
    <w:rsid w:val="00B05469"/>
    <w:rsid w:val="00B06534"/>
    <w:rsid w:val="00B13101"/>
    <w:rsid w:val="00B137E7"/>
    <w:rsid w:val="00B210BF"/>
    <w:rsid w:val="00B23E6D"/>
    <w:rsid w:val="00B271D5"/>
    <w:rsid w:val="00B33800"/>
    <w:rsid w:val="00B362BD"/>
    <w:rsid w:val="00B36B95"/>
    <w:rsid w:val="00B449C4"/>
    <w:rsid w:val="00B4552F"/>
    <w:rsid w:val="00B45CDB"/>
    <w:rsid w:val="00B53A04"/>
    <w:rsid w:val="00B64660"/>
    <w:rsid w:val="00B650F8"/>
    <w:rsid w:val="00B67E85"/>
    <w:rsid w:val="00B7218F"/>
    <w:rsid w:val="00B756CA"/>
    <w:rsid w:val="00B779DF"/>
    <w:rsid w:val="00B77E5E"/>
    <w:rsid w:val="00B80AA3"/>
    <w:rsid w:val="00B80DBD"/>
    <w:rsid w:val="00B81423"/>
    <w:rsid w:val="00B84147"/>
    <w:rsid w:val="00B85BF4"/>
    <w:rsid w:val="00B85D67"/>
    <w:rsid w:val="00B87485"/>
    <w:rsid w:val="00B902FA"/>
    <w:rsid w:val="00B9108F"/>
    <w:rsid w:val="00B91F82"/>
    <w:rsid w:val="00B960B6"/>
    <w:rsid w:val="00BA0845"/>
    <w:rsid w:val="00BA375F"/>
    <w:rsid w:val="00BB0A6F"/>
    <w:rsid w:val="00BB0BFB"/>
    <w:rsid w:val="00BB4EF7"/>
    <w:rsid w:val="00BB61F5"/>
    <w:rsid w:val="00BB7663"/>
    <w:rsid w:val="00BC01AE"/>
    <w:rsid w:val="00BC1367"/>
    <w:rsid w:val="00BC160D"/>
    <w:rsid w:val="00BC512A"/>
    <w:rsid w:val="00BD30BA"/>
    <w:rsid w:val="00BD5798"/>
    <w:rsid w:val="00BE0B42"/>
    <w:rsid w:val="00BE2064"/>
    <w:rsid w:val="00BE308A"/>
    <w:rsid w:val="00BE5B73"/>
    <w:rsid w:val="00BF0B15"/>
    <w:rsid w:val="00BF4C2F"/>
    <w:rsid w:val="00BF6740"/>
    <w:rsid w:val="00BF712E"/>
    <w:rsid w:val="00C017A8"/>
    <w:rsid w:val="00C01D00"/>
    <w:rsid w:val="00C04E6C"/>
    <w:rsid w:val="00C05BE9"/>
    <w:rsid w:val="00C076DC"/>
    <w:rsid w:val="00C136CE"/>
    <w:rsid w:val="00C1629F"/>
    <w:rsid w:val="00C171DD"/>
    <w:rsid w:val="00C264C8"/>
    <w:rsid w:val="00C32CF5"/>
    <w:rsid w:val="00C46A58"/>
    <w:rsid w:val="00C4794F"/>
    <w:rsid w:val="00C5157F"/>
    <w:rsid w:val="00C555DA"/>
    <w:rsid w:val="00C559F2"/>
    <w:rsid w:val="00C56CBD"/>
    <w:rsid w:val="00C56EEC"/>
    <w:rsid w:val="00C61840"/>
    <w:rsid w:val="00C639C2"/>
    <w:rsid w:val="00C652C3"/>
    <w:rsid w:val="00C6734D"/>
    <w:rsid w:val="00C8074F"/>
    <w:rsid w:val="00C84575"/>
    <w:rsid w:val="00C8694B"/>
    <w:rsid w:val="00C86E65"/>
    <w:rsid w:val="00C874E9"/>
    <w:rsid w:val="00C96F41"/>
    <w:rsid w:val="00CA21E9"/>
    <w:rsid w:val="00CA2DCF"/>
    <w:rsid w:val="00CA4E8D"/>
    <w:rsid w:val="00CA7A74"/>
    <w:rsid w:val="00CB0C2F"/>
    <w:rsid w:val="00CB2788"/>
    <w:rsid w:val="00CB295B"/>
    <w:rsid w:val="00CB2DE8"/>
    <w:rsid w:val="00CB3FFB"/>
    <w:rsid w:val="00CB7E65"/>
    <w:rsid w:val="00CC0688"/>
    <w:rsid w:val="00CC16F9"/>
    <w:rsid w:val="00CC1757"/>
    <w:rsid w:val="00CC1BEF"/>
    <w:rsid w:val="00CC30FD"/>
    <w:rsid w:val="00CC52AF"/>
    <w:rsid w:val="00CC7F81"/>
    <w:rsid w:val="00CD6E0D"/>
    <w:rsid w:val="00CE1F79"/>
    <w:rsid w:val="00CE37E1"/>
    <w:rsid w:val="00CF1ED8"/>
    <w:rsid w:val="00CF2737"/>
    <w:rsid w:val="00CF3837"/>
    <w:rsid w:val="00D028C9"/>
    <w:rsid w:val="00D0795D"/>
    <w:rsid w:val="00D1738F"/>
    <w:rsid w:val="00D21DBC"/>
    <w:rsid w:val="00D23091"/>
    <w:rsid w:val="00D36E68"/>
    <w:rsid w:val="00D4178B"/>
    <w:rsid w:val="00D41DE1"/>
    <w:rsid w:val="00D43593"/>
    <w:rsid w:val="00D44CE0"/>
    <w:rsid w:val="00D45EAF"/>
    <w:rsid w:val="00D467F0"/>
    <w:rsid w:val="00D46BBC"/>
    <w:rsid w:val="00D50BE7"/>
    <w:rsid w:val="00D54193"/>
    <w:rsid w:val="00D66A23"/>
    <w:rsid w:val="00D674A8"/>
    <w:rsid w:val="00D72653"/>
    <w:rsid w:val="00D73667"/>
    <w:rsid w:val="00D84077"/>
    <w:rsid w:val="00D854B7"/>
    <w:rsid w:val="00D85B60"/>
    <w:rsid w:val="00D874C5"/>
    <w:rsid w:val="00D923AD"/>
    <w:rsid w:val="00D9411E"/>
    <w:rsid w:val="00D95486"/>
    <w:rsid w:val="00D95828"/>
    <w:rsid w:val="00DA1922"/>
    <w:rsid w:val="00DA389B"/>
    <w:rsid w:val="00DA3944"/>
    <w:rsid w:val="00DB0651"/>
    <w:rsid w:val="00DB109B"/>
    <w:rsid w:val="00DB1F89"/>
    <w:rsid w:val="00DB5A54"/>
    <w:rsid w:val="00DC7690"/>
    <w:rsid w:val="00DD4B5E"/>
    <w:rsid w:val="00DD5148"/>
    <w:rsid w:val="00DE48A5"/>
    <w:rsid w:val="00DE5688"/>
    <w:rsid w:val="00DF07E8"/>
    <w:rsid w:val="00DF3C97"/>
    <w:rsid w:val="00E012F3"/>
    <w:rsid w:val="00E04E79"/>
    <w:rsid w:val="00E10391"/>
    <w:rsid w:val="00E13609"/>
    <w:rsid w:val="00E16BBA"/>
    <w:rsid w:val="00E20806"/>
    <w:rsid w:val="00E22D82"/>
    <w:rsid w:val="00E2404C"/>
    <w:rsid w:val="00E24B5D"/>
    <w:rsid w:val="00E31F3C"/>
    <w:rsid w:val="00E32F89"/>
    <w:rsid w:val="00E3516E"/>
    <w:rsid w:val="00E40606"/>
    <w:rsid w:val="00E450FC"/>
    <w:rsid w:val="00E5084C"/>
    <w:rsid w:val="00E512E8"/>
    <w:rsid w:val="00E56716"/>
    <w:rsid w:val="00E56E8F"/>
    <w:rsid w:val="00E619C5"/>
    <w:rsid w:val="00E61AFE"/>
    <w:rsid w:val="00E63BBD"/>
    <w:rsid w:val="00E6636F"/>
    <w:rsid w:val="00E70E52"/>
    <w:rsid w:val="00E73642"/>
    <w:rsid w:val="00E775E7"/>
    <w:rsid w:val="00E840F9"/>
    <w:rsid w:val="00E850FF"/>
    <w:rsid w:val="00E868E6"/>
    <w:rsid w:val="00E86F53"/>
    <w:rsid w:val="00E92CCB"/>
    <w:rsid w:val="00E92E3A"/>
    <w:rsid w:val="00E95E00"/>
    <w:rsid w:val="00EB303B"/>
    <w:rsid w:val="00EB3549"/>
    <w:rsid w:val="00EB454D"/>
    <w:rsid w:val="00EB6276"/>
    <w:rsid w:val="00EC101C"/>
    <w:rsid w:val="00EC2AC2"/>
    <w:rsid w:val="00EC4050"/>
    <w:rsid w:val="00EC4B8A"/>
    <w:rsid w:val="00EC6CF0"/>
    <w:rsid w:val="00ED1C20"/>
    <w:rsid w:val="00ED302F"/>
    <w:rsid w:val="00ED57FA"/>
    <w:rsid w:val="00EE3D62"/>
    <w:rsid w:val="00EF10C0"/>
    <w:rsid w:val="00EF2226"/>
    <w:rsid w:val="00EF5631"/>
    <w:rsid w:val="00F02EDE"/>
    <w:rsid w:val="00F06F51"/>
    <w:rsid w:val="00F06FF9"/>
    <w:rsid w:val="00F15065"/>
    <w:rsid w:val="00F21349"/>
    <w:rsid w:val="00F21CAB"/>
    <w:rsid w:val="00F30E6F"/>
    <w:rsid w:val="00F355FA"/>
    <w:rsid w:val="00F4205F"/>
    <w:rsid w:val="00F44A24"/>
    <w:rsid w:val="00F50433"/>
    <w:rsid w:val="00F561E5"/>
    <w:rsid w:val="00F578CD"/>
    <w:rsid w:val="00F62BB0"/>
    <w:rsid w:val="00F72D7D"/>
    <w:rsid w:val="00F73399"/>
    <w:rsid w:val="00F7559A"/>
    <w:rsid w:val="00F85258"/>
    <w:rsid w:val="00F86F0F"/>
    <w:rsid w:val="00F9104D"/>
    <w:rsid w:val="00FA2979"/>
    <w:rsid w:val="00FA3D55"/>
    <w:rsid w:val="00FB1C1E"/>
    <w:rsid w:val="00FB34DA"/>
    <w:rsid w:val="00FC0CE7"/>
    <w:rsid w:val="00FC1854"/>
    <w:rsid w:val="00FD2B84"/>
    <w:rsid w:val="00FE066E"/>
    <w:rsid w:val="00FE23ED"/>
    <w:rsid w:val="00FE35E3"/>
    <w:rsid w:val="00FE4356"/>
    <w:rsid w:val="00FE4D45"/>
    <w:rsid w:val="00FE7FAB"/>
    <w:rsid w:val="00FF1A2A"/>
    <w:rsid w:val="00FF2412"/>
    <w:rsid w:val="00FF404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D7771-6906-49AD-AF1A-ED984ED01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1953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6</cp:revision>
  <cp:lastPrinted>2021-06-08T15:24:00Z</cp:lastPrinted>
  <dcterms:created xsi:type="dcterms:W3CDTF">2025-12-05T11:51:00Z</dcterms:created>
  <dcterms:modified xsi:type="dcterms:W3CDTF">2025-12-05T12:06:00Z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