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236FEA" w14:textId="77777777" w:rsidR="00BB4EF7" w:rsidRDefault="00BB4EF7" w:rsidP="00E56716">
      <w:pPr>
        <w:pStyle w:val="Pis"/>
      </w:pPr>
    </w:p>
    <w:p w14:paraId="7BC236B6" w14:textId="4568A8E0" w:rsidR="00B650F8" w:rsidRPr="00D77276" w:rsidRDefault="00D923AD" w:rsidP="00E56716">
      <w:pPr>
        <w:pStyle w:val="Pis"/>
        <w:rPr>
          <w:rFonts w:ascii="Roboto Condensed" w:hAnsi="Roboto Condensed"/>
        </w:rPr>
      </w:pPr>
      <w:r w:rsidRPr="00D77276">
        <w:rPr>
          <w:rFonts w:ascii="Roboto Condensed" w:hAnsi="Roboto Condensed"/>
          <w:noProof/>
        </w:rPr>
        <w:drawing>
          <wp:inline distT="0" distB="0" distL="0" distR="0" wp14:anchorId="624BA1F5" wp14:editId="0A912539">
            <wp:extent cx="1552575" cy="733425"/>
            <wp:effectExtent l="19050" t="0" r="9525" b="0"/>
            <wp:docPr id="1" name="Pilt 1" descr="hol-logo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l-logo5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DF02C80" w14:textId="3B2BAD0E" w:rsidR="0044438E" w:rsidRPr="00D77276" w:rsidRDefault="00357A0C" w:rsidP="00357A0C">
      <w:pPr>
        <w:pStyle w:val="Pealkiri1"/>
        <w:jc w:val="center"/>
        <w:rPr>
          <w:rFonts w:ascii="Roboto Condensed" w:hAnsi="Roboto Condensed" w:cs="Arial"/>
          <w:b w:val="0"/>
          <w:sz w:val="28"/>
          <w:szCs w:val="28"/>
        </w:rPr>
      </w:pPr>
      <w:r w:rsidRPr="00D77276">
        <w:rPr>
          <w:rFonts w:ascii="Roboto Condensed" w:hAnsi="Roboto Condensed" w:cs="Arial"/>
          <w:sz w:val="28"/>
          <w:szCs w:val="28"/>
          <w:lang w:val="et-EE"/>
        </w:rPr>
        <w:t>VOLIKOGU</w:t>
      </w:r>
      <w:r w:rsidR="0044438E" w:rsidRPr="00D77276">
        <w:rPr>
          <w:rFonts w:ascii="Roboto Condensed" w:hAnsi="Roboto Condensed" w:cs="Arial"/>
          <w:sz w:val="28"/>
          <w:szCs w:val="28"/>
          <w:lang w:val="et-EE"/>
        </w:rPr>
        <w:t xml:space="preserve"> KOOSOLEKU</w:t>
      </w:r>
      <w:r w:rsidRPr="00D77276">
        <w:rPr>
          <w:rFonts w:ascii="Roboto Condensed" w:hAnsi="Roboto Condensed" w:cs="Arial"/>
          <w:sz w:val="28"/>
          <w:szCs w:val="28"/>
          <w:lang w:val="et-EE"/>
        </w:rPr>
        <w:t xml:space="preserve"> </w:t>
      </w:r>
      <w:r w:rsidR="0044438E" w:rsidRPr="00D77276">
        <w:rPr>
          <w:rFonts w:ascii="Roboto Condensed" w:hAnsi="Roboto Condensed" w:cs="Arial"/>
          <w:sz w:val="28"/>
          <w:szCs w:val="28"/>
        </w:rPr>
        <w:t>PÄEVAKORD</w:t>
      </w:r>
    </w:p>
    <w:p w14:paraId="1BD7C0CB" w14:textId="54C7DB63" w:rsidR="00016784" w:rsidRDefault="007632D4" w:rsidP="007632D4">
      <w:pPr>
        <w:pStyle w:val="Vahedeta"/>
        <w:jc w:val="right"/>
        <w:rPr>
          <w:rFonts w:ascii="Roboto Condensed" w:hAnsi="Roboto Condensed"/>
          <w:b/>
          <w:sz w:val="22"/>
          <w:szCs w:val="22"/>
        </w:rPr>
      </w:pPr>
      <w:r>
        <w:rPr>
          <w:rFonts w:ascii="Roboto Condensed" w:hAnsi="Roboto Condensed"/>
          <w:b/>
          <w:sz w:val="22"/>
          <w:szCs w:val="22"/>
          <w:highlight w:val="yellow"/>
        </w:rPr>
        <w:t xml:space="preserve">22. jaanuar </w:t>
      </w:r>
      <w:r w:rsidR="0044438E" w:rsidRPr="00D77276">
        <w:rPr>
          <w:rFonts w:ascii="Roboto Condensed" w:hAnsi="Roboto Condensed"/>
          <w:b/>
          <w:sz w:val="22"/>
          <w:szCs w:val="22"/>
          <w:highlight w:val="yellow"/>
        </w:rPr>
        <w:t>kell 1</w:t>
      </w:r>
      <w:r w:rsidR="00357A0C" w:rsidRPr="00D77276">
        <w:rPr>
          <w:rFonts w:ascii="Roboto Condensed" w:hAnsi="Roboto Condensed"/>
          <w:b/>
          <w:sz w:val="22"/>
          <w:szCs w:val="22"/>
          <w:highlight w:val="yellow"/>
        </w:rPr>
        <w:t>0</w:t>
      </w:r>
      <w:r w:rsidR="0044438E" w:rsidRPr="00D77276">
        <w:rPr>
          <w:rFonts w:ascii="Roboto Condensed" w:hAnsi="Roboto Condensed"/>
          <w:b/>
          <w:sz w:val="22"/>
          <w:szCs w:val="22"/>
          <w:highlight w:val="yellow"/>
        </w:rPr>
        <w:t>:0</w:t>
      </w:r>
      <w:r>
        <w:rPr>
          <w:rFonts w:ascii="Roboto Condensed" w:hAnsi="Roboto Condensed"/>
          <w:b/>
          <w:sz w:val="22"/>
          <w:szCs w:val="22"/>
        </w:rPr>
        <w:t>0</w:t>
      </w:r>
    </w:p>
    <w:p w14:paraId="087117C5" w14:textId="1DD614F6" w:rsidR="007632D4" w:rsidRDefault="007632D4" w:rsidP="007632D4">
      <w:pPr>
        <w:pStyle w:val="Vahedeta"/>
        <w:jc w:val="right"/>
        <w:rPr>
          <w:rFonts w:ascii="Roboto Condensed" w:hAnsi="Roboto Condensed"/>
          <w:b/>
          <w:sz w:val="22"/>
          <w:szCs w:val="22"/>
        </w:rPr>
      </w:pPr>
      <w:r>
        <w:rPr>
          <w:rFonts w:ascii="Roboto Condensed" w:hAnsi="Roboto Condensed"/>
          <w:b/>
          <w:sz w:val="22"/>
          <w:szCs w:val="22"/>
        </w:rPr>
        <w:t xml:space="preserve"> Kiili vald, </w:t>
      </w:r>
    </w:p>
    <w:p w14:paraId="581B54B1" w14:textId="5D284B24" w:rsidR="007632D4" w:rsidRDefault="007632D4" w:rsidP="007632D4">
      <w:pPr>
        <w:pStyle w:val="Vahedeta"/>
        <w:jc w:val="right"/>
        <w:rPr>
          <w:rFonts w:ascii="Roboto Condensed" w:hAnsi="Roboto Condensed"/>
          <w:b/>
          <w:sz w:val="22"/>
          <w:szCs w:val="22"/>
        </w:rPr>
      </w:pPr>
      <w:r>
        <w:rPr>
          <w:rFonts w:ascii="Roboto Condensed" w:hAnsi="Roboto Condensed"/>
          <w:b/>
          <w:sz w:val="22"/>
          <w:szCs w:val="22"/>
        </w:rPr>
        <w:t>Tööstuse 23, Kiili alevik</w:t>
      </w:r>
    </w:p>
    <w:p w14:paraId="35DDD076" w14:textId="534814EE" w:rsidR="007632D4" w:rsidRPr="007632D4" w:rsidRDefault="007632D4" w:rsidP="007632D4">
      <w:pPr>
        <w:pStyle w:val="Vahedeta"/>
        <w:jc w:val="right"/>
        <w:rPr>
          <w:rFonts w:ascii="Roboto Condensed" w:hAnsi="Roboto Condensed"/>
          <w:b/>
          <w:sz w:val="22"/>
          <w:szCs w:val="22"/>
        </w:rPr>
      </w:pPr>
      <w:r>
        <w:rPr>
          <w:rFonts w:ascii="Roboto Condensed" w:hAnsi="Roboto Condensed"/>
          <w:b/>
          <w:sz w:val="22"/>
          <w:szCs w:val="22"/>
        </w:rPr>
        <w:t>OÜ Elektrilevi koolituskeskus</w:t>
      </w:r>
    </w:p>
    <w:p w14:paraId="234B53BA" w14:textId="77777777" w:rsidR="00016784" w:rsidRPr="00C94E14" w:rsidRDefault="00016784" w:rsidP="00D36E68">
      <w:pPr>
        <w:pStyle w:val="Default"/>
        <w:rPr>
          <w:rFonts w:ascii="Roboto Condensed" w:hAnsi="Roboto Condensed" w:cs="Arial"/>
          <w:b/>
          <w:bCs/>
        </w:rPr>
      </w:pPr>
    </w:p>
    <w:p w14:paraId="6FA5FEF0" w14:textId="6B15181F" w:rsidR="00357A0C" w:rsidRPr="00C94E14" w:rsidRDefault="0035033F" w:rsidP="00D36E68">
      <w:pPr>
        <w:pStyle w:val="Default"/>
        <w:rPr>
          <w:rFonts w:ascii="Roboto Condensed" w:hAnsi="Roboto Condensed" w:cs="Arial"/>
          <w:b/>
          <w:bCs/>
        </w:rPr>
      </w:pPr>
      <w:r w:rsidRPr="00C94E14">
        <w:rPr>
          <w:rFonts w:ascii="Roboto Condensed" w:hAnsi="Roboto Condensed" w:cs="Arial"/>
          <w:b/>
          <w:bCs/>
        </w:rPr>
        <w:t>Alates k</w:t>
      </w:r>
      <w:r w:rsidR="00357A0C" w:rsidRPr="00C94E14">
        <w:rPr>
          <w:rFonts w:ascii="Roboto Condensed" w:hAnsi="Roboto Condensed" w:cs="Arial"/>
          <w:b/>
          <w:bCs/>
        </w:rPr>
        <w:t>ell 9:45</w:t>
      </w:r>
      <w:bookmarkStart w:id="0" w:name="_GoBack"/>
      <w:bookmarkEnd w:id="0"/>
    </w:p>
    <w:p w14:paraId="3100E4FA" w14:textId="779ED11D" w:rsidR="00682993" w:rsidRPr="00C94E14" w:rsidRDefault="00682993" w:rsidP="00D36E68">
      <w:pPr>
        <w:pStyle w:val="Default"/>
        <w:rPr>
          <w:rFonts w:ascii="Roboto Condensed" w:hAnsi="Roboto Condensed" w:cs="Arial"/>
        </w:rPr>
      </w:pPr>
      <w:r w:rsidRPr="00C94E14">
        <w:rPr>
          <w:rFonts w:ascii="Roboto Condensed" w:hAnsi="Roboto Condensed" w:cs="Arial"/>
        </w:rPr>
        <w:t>Registreerimine ja hommikukohv</w:t>
      </w:r>
    </w:p>
    <w:p w14:paraId="6F33ADA0" w14:textId="4C8DA173" w:rsidR="00357A0C" w:rsidRPr="00C94E14" w:rsidRDefault="00357A0C" w:rsidP="00D36E68">
      <w:pPr>
        <w:pStyle w:val="Default"/>
        <w:rPr>
          <w:rFonts w:ascii="Roboto Condensed" w:hAnsi="Roboto Condensed" w:cs="Arial"/>
        </w:rPr>
      </w:pPr>
    </w:p>
    <w:p w14:paraId="70779B88" w14:textId="77777777" w:rsidR="005E4824" w:rsidRPr="00C94E14" w:rsidRDefault="005E4824" w:rsidP="00D36E68">
      <w:pPr>
        <w:pStyle w:val="Default"/>
        <w:rPr>
          <w:rFonts w:ascii="Roboto Condensed" w:hAnsi="Roboto Condensed" w:cs="Arial"/>
        </w:rPr>
      </w:pPr>
    </w:p>
    <w:p w14:paraId="2E0FFF07" w14:textId="0994F8D5" w:rsidR="00357A0C" w:rsidRPr="00C94E14" w:rsidRDefault="00357A0C" w:rsidP="00A9749B">
      <w:pPr>
        <w:pStyle w:val="Default"/>
        <w:numPr>
          <w:ilvl w:val="0"/>
          <w:numId w:val="1"/>
        </w:numPr>
        <w:ind w:left="284" w:hanging="284"/>
        <w:jc w:val="both"/>
        <w:rPr>
          <w:rFonts w:ascii="Roboto Condensed" w:hAnsi="Roboto Condensed" w:cs="Arial"/>
          <w:b/>
          <w:bCs/>
        </w:rPr>
      </w:pPr>
      <w:r w:rsidRPr="00C94E14">
        <w:rPr>
          <w:rFonts w:ascii="Roboto Condensed" w:hAnsi="Roboto Condensed" w:cs="Arial"/>
          <w:b/>
          <w:bCs/>
        </w:rPr>
        <w:t>Kell 10:0</w:t>
      </w:r>
      <w:r w:rsidR="007632D4" w:rsidRPr="00C94E14">
        <w:rPr>
          <w:rFonts w:ascii="Roboto Condensed" w:hAnsi="Roboto Condensed" w:cs="Arial"/>
          <w:b/>
          <w:bCs/>
        </w:rPr>
        <w:t>0</w:t>
      </w:r>
      <w:r w:rsidR="000B4823" w:rsidRPr="00C94E14">
        <w:rPr>
          <w:rFonts w:ascii="Roboto Condensed" w:hAnsi="Roboto Condensed" w:cs="Arial"/>
          <w:b/>
          <w:bCs/>
        </w:rPr>
        <w:t xml:space="preserve"> </w:t>
      </w:r>
      <w:r w:rsidR="00D77276" w:rsidRPr="00C94E14">
        <w:rPr>
          <w:rFonts w:ascii="Roboto Condensed" w:hAnsi="Roboto Condensed" w:cs="Arial"/>
          <w:b/>
          <w:bCs/>
        </w:rPr>
        <w:t xml:space="preserve">- </w:t>
      </w:r>
      <w:r w:rsidRPr="00C94E14">
        <w:rPr>
          <w:rFonts w:ascii="Roboto Condensed" w:hAnsi="Roboto Condensed" w:cs="Arial"/>
          <w:b/>
          <w:bCs/>
        </w:rPr>
        <w:t>1</w:t>
      </w:r>
      <w:r w:rsidR="004304F7" w:rsidRPr="00C94E14">
        <w:rPr>
          <w:rFonts w:ascii="Roboto Condensed" w:hAnsi="Roboto Condensed" w:cs="Arial"/>
          <w:b/>
          <w:bCs/>
        </w:rPr>
        <w:t>0</w:t>
      </w:r>
      <w:r w:rsidRPr="00C94E14">
        <w:rPr>
          <w:rFonts w:ascii="Roboto Condensed" w:hAnsi="Roboto Condensed" w:cs="Arial"/>
          <w:b/>
          <w:bCs/>
        </w:rPr>
        <w:t>:</w:t>
      </w:r>
      <w:r w:rsidR="007632D4" w:rsidRPr="00C94E14">
        <w:rPr>
          <w:rFonts w:ascii="Roboto Condensed" w:hAnsi="Roboto Condensed" w:cs="Arial"/>
          <w:b/>
          <w:bCs/>
        </w:rPr>
        <w:t>05</w:t>
      </w:r>
    </w:p>
    <w:p w14:paraId="6B656646" w14:textId="3E698753" w:rsidR="000B4823" w:rsidRPr="00C94E14" w:rsidRDefault="007632D4" w:rsidP="007632D4">
      <w:pPr>
        <w:pStyle w:val="Default"/>
        <w:ind w:left="284"/>
        <w:jc w:val="both"/>
        <w:rPr>
          <w:rFonts w:ascii="Roboto Condensed" w:hAnsi="Roboto Condensed" w:cs="Arial"/>
          <w:b/>
          <w:bCs/>
        </w:rPr>
      </w:pPr>
      <w:r w:rsidRPr="00C94E14">
        <w:rPr>
          <w:rFonts w:ascii="Roboto Condensed" w:hAnsi="Roboto Condensed" w:cs="Arial"/>
          <w:b/>
          <w:bCs/>
        </w:rPr>
        <w:t>Kiili valla esindaja tervitus</w:t>
      </w:r>
    </w:p>
    <w:p w14:paraId="7D039416" w14:textId="77777777" w:rsidR="004304F7" w:rsidRPr="00C94E14" w:rsidRDefault="004304F7" w:rsidP="004304F7">
      <w:pPr>
        <w:pStyle w:val="Default"/>
        <w:ind w:left="284"/>
        <w:jc w:val="both"/>
        <w:rPr>
          <w:rFonts w:ascii="Roboto Condensed" w:hAnsi="Roboto Condensed" w:cs="Arial"/>
          <w:b/>
          <w:bCs/>
        </w:rPr>
      </w:pPr>
    </w:p>
    <w:p w14:paraId="5FC4D4EA" w14:textId="06039FA9" w:rsidR="00EF67AA" w:rsidRPr="00C94E14" w:rsidRDefault="004304F7" w:rsidP="004304F7">
      <w:pPr>
        <w:pStyle w:val="Default"/>
        <w:jc w:val="both"/>
        <w:rPr>
          <w:rFonts w:ascii="Roboto Condensed" w:hAnsi="Roboto Condensed" w:cs="Arial"/>
          <w:b/>
          <w:bCs/>
          <w:color w:val="auto"/>
        </w:rPr>
      </w:pPr>
      <w:r w:rsidRPr="00C94E14">
        <w:rPr>
          <w:rFonts w:ascii="Roboto Condensed" w:hAnsi="Roboto Condensed" w:cs="Arial"/>
          <w:b/>
          <w:bCs/>
          <w:color w:val="auto"/>
        </w:rPr>
        <w:t xml:space="preserve">2.  </w:t>
      </w:r>
      <w:r w:rsidR="00BC4D4B" w:rsidRPr="00C94E14">
        <w:rPr>
          <w:rFonts w:ascii="Roboto Condensed" w:hAnsi="Roboto Condensed" w:cs="Arial"/>
          <w:b/>
          <w:bCs/>
          <w:color w:val="auto"/>
        </w:rPr>
        <w:t>Kell 1</w:t>
      </w:r>
      <w:r w:rsidR="0062553A" w:rsidRPr="00C94E14">
        <w:rPr>
          <w:rFonts w:ascii="Roboto Condensed" w:hAnsi="Roboto Condensed" w:cs="Arial"/>
          <w:b/>
          <w:bCs/>
          <w:color w:val="auto"/>
        </w:rPr>
        <w:t>0</w:t>
      </w:r>
      <w:r w:rsidR="003F2574" w:rsidRPr="00C94E14">
        <w:rPr>
          <w:rFonts w:ascii="Roboto Condensed" w:hAnsi="Roboto Condensed" w:cs="Arial"/>
          <w:b/>
          <w:bCs/>
          <w:color w:val="auto"/>
        </w:rPr>
        <w:t>:</w:t>
      </w:r>
      <w:r w:rsidR="007632D4" w:rsidRPr="00C94E14">
        <w:rPr>
          <w:rFonts w:ascii="Roboto Condensed" w:hAnsi="Roboto Condensed" w:cs="Arial"/>
          <w:b/>
          <w:bCs/>
          <w:color w:val="auto"/>
        </w:rPr>
        <w:t>05</w:t>
      </w:r>
      <w:r w:rsidR="000B4823" w:rsidRPr="00C94E14">
        <w:rPr>
          <w:rFonts w:ascii="Roboto Condensed" w:hAnsi="Roboto Condensed" w:cs="Arial"/>
          <w:b/>
          <w:bCs/>
          <w:color w:val="auto"/>
        </w:rPr>
        <w:t xml:space="preserve"> </w:t>
      </w:r>
      <w:r w:rsidR="00D77276" w:rsidRPr="00C94E14">
        <w:rPr>
          <w:rFonts w:ascii="Roboto Condensed" w:hAnsi="Roboto Condensed" w:cs="Arial"/>
          <w:b/>
          <w:bCs/>
          <w:color w:val="auto"/>
        </w:rPr>
        <w:t xml:space="preserve"> - </w:t>
      </w:r>
      <w:r w:rsidR="00BC4D4B" w:rsidRPr="00C94E14">
        <w:rPr>
          <w:rFonts w:ascii="Roboto Condensed" w:hAnsi="Roboto Condensed" w:cs="Arial"/>
          <w:b/>
          <w:bCs/>
          <w:color w:val="auto"/>
        </w:rPr>
        <w:t>1</w:t>
      </w:r>
      <w:r w:rsidR="0062553A" w:rsidRPr="00C94E14">
        <w:rPr>
          <w:rFonts w:ascii="Roboto Condensed" w:hAnsi="Roboto Condensed" w:cs="Arial"/>
          <w:b/>
          <w:bCs/>
          <w:color w:val="auto"/>
        </w:rPr>
        <w:t>1</w:t>
      </w:r>
      <w:r w:rsidRPr="00C94E14">
        <w:rPr>
          <w:rFonts w:ascii="Roboto Condensed" w:hAnsi="Roboto Condensed" w:cs="Arial"/>
          <w:b/>
          <w:bCs/>
          <w:color w:val="auto"/>
        </w:rPr>
        <w:t>:</w:t>
      </w:r>
      <w:r w:rsidR="0062553A" w:rsidRPr="00C94E14">
        <w:rPr>
          <w:rFonts w:ascii="Roboto Condensed" w:hAnsi="Roboto Condensed" w:cs="Arial"/>
          <w:b/>
          <w:bCs/>
          <w:color w:val="auto"/>
        </w:rPr>
        <w:t>0</w:t>
      </w:r>
      <w:r w:rsidRPr="00C94E14">
        <w:rPr>
          <w:rFonts w:ascii="Roboto Condensed" w:hAnsi="Roboto Condensed" w:cs="Arial"/>
          <w:b/>
          <w:bCs/>
          <w:color w:val="auto"/>
        </w:rPr>
        <w:t>0</w:t>
      </w:r>
    </w:p>
    <w:p w14:paraId="00C96566" w14:textId="4E78BBBB" w:rsidR="007632D4" w:rsidRPr="00C94E14" w:rsidRDefault="004304F7" w:rsidP="004304F7">
      <w:pPr>
        <w:pStyle w:val="Default"/>
        <w:jc w:val="both"/>
        <w:rPr>
          <w:rFonts w:ascii="Roboto Condensed" w:hAnsi="Roboto Condensed" w:cs="Arial"/>
          <w:b/>
          <w:bCs/>
          <w:color w:val="auto"/>
        </w:rPr>
      </w:pPr>
      <w:r w:rsidRPr="00C94E14">
        <w:rPr>
          <w:rFonts w:ascii="Roboto Condensed" w:hAnsi="Roboto Condensed" w:cs="Arial"/>
          <w:i/>
          <w:iCs/>
          <w:color w:val="auto"/>
        </w:rPr>
        <w:t xml:space="preserve">     </w:t>
      </w:r>
      <w:r w:rsidR="007632D4" w:rsidRPr="00C94E14">
        <w:rPr>
          <w:rFonts w:ascii="Roboto Condensed" w:hAnsi="Roboto Condensed" w:cs="Arial"/>
          <w:b/>
          <w:bCs/>
          <w:color w:val="auto"/>
        </w:rPr>
        <w:t xml:space="preserve">Jäätmereformiga plaanitav omavalitsuskeskne mudel, sellest tulenevad kohustused </w:t>
      </w:r>
      <w:proofErr w:type="spellStart"/>
      <w:r w:rsidR="007632D4" w:rsidRPr="00C94E14">
        <w:rPr>
          <w:rFonts w:ascii="Roboto Condensed" w:hAnsi="Roboto Condensed" w:cs="Arial"/>
          <w:b/>
          <w:bCs/>
          <w:color w:val="auto"/>
        </w:rPr>
        <w:t>kov</w:t>
      </w:r>
      <w:proofErr w:type="spellEnd"/>
      <w:r w:rsidR="001C6214">
        <w:rPr>
          <w:rFonts w:ascii="Roboto Condensed" w:hAnsi="Roboto Condensed" w:cs="Arial"/>
          <w:b/>
          <w:bCs/>
          <w:color w:val="auto"/>
        </w:rPr>
        <w:t xml:space="preserve"> </w:t>
      </w:r>
      <w:r w:rsidR="007632D4" w:rsidRPr="00C94E14">
        <w:rPr>
          <w:rFonts w:ascii="Roboto Condensed" w:hAnsi="Roboto Condensed" w:cs="Arial"/>
          <w:b/>
          <w:bCs/>
          <w:color w:val="auto"/>
        </w:rPr>
        <w:t xml:space="preserve">- </w:t>
      </w:r>
      <w:proofErr w:type="spellStart"/>
      <w:r w:rsidR="007632D4" w:rsidRPr="00C94E14">
        <w:rPr>
          <w:rFonts w:ascii="Roboto Condensed" w:hAnsi="Roboto Condensed" w:cs="Arial"/>
          <w:b/>
          <w:bCs/>
          <w:color w:val="auto"/>
        </w:rPr>
        <w:t>dele</w:t>
      </w:r>
      <w:proofErr w:type="spellEnd"/>
      <w:r w:rsidR="007632D4" w:rsidRPr="00C94E14">
        <w:rPr>
          <w:rFonts w:ascii="Roboto Condensed" w:hAnsi="Roboto Condensed" w:cs="Arial"/>
          <w:b/>
          <w:bCs/>
          <w:color w:val="auto"/>
        </w:rPr>
        <w:t xml:space="preserve">, </w:t>
      </w:r>
    </w:p>
    <w:p w14:paraId="16E656BF" w14:textId="284B0755" w:rsidR="004304F7" w:rsidRPr="00C94E14" w:rsidRDefault="007632D4" w:rsidP="004304F7">
      <w:pPr>
        <w:pStyle w:val="Default"/>
        <w:jc w:val="both"/>
        <w:rPr>
          <w:rFonts w:ascii="Roboto Condensed" w:hAnsi="Roboto Condensed" w:cs="Arial"/>
          <w:b/>
          <w:bCs/>
          <w:color w:val="auto"/>
        </w:rPr>
      </w:pPr>
      <w:r w:rsidRPr="00C94E14">
        <w:rPr>
          <w:rFonts w:ascii="Roboto Condensed" w:hAnsi="Roboto Condensed" w:cs="Arial"/>
          <w:b/>
          <w:bCs/>
          <w:color w:val="auto"/>
        </w:rPr>
        <w:t xml:space="preserve">      koostöö võimalustest</w:t>
      </w:r>
      <w:r w:rsidR="00E04CD7">
        <w:rPr>
          <w:rFonts w:ascii="Roboto Condensed" w:hAnsi="Roboto Condensed" w:cs="Arial"/>
          <w:b/>
          <w:bCs/>
          <w:color w:val="auto"/>
        </w:rPr>
        <w:t>. R</w:t>
      </w:r>
      <w:r w:rsidR="00B270AE">
        <w:rPr>
          <w:rFonts w:ascii="Roboto Condensed" w:hAnsi="Roboto Condensed" w:cs="Arial"/>
          <w:b/>
          <w:bCs/>
          <w:color w:val="auto"/>
        </w:rPr>
        <w:t xml:space="preserve">ingmajanduse </w:t>
      </w:r>
      <w:r w:rsidR="00E04CD7">
        <w:rPr>
          <w:rFonts w:ascii="Roboto Condensed" w:hAnsi="Roboto Condensed" w:cs="Arial"/>
          <w:b/>
          <w:bCs/>
          <w:color w:val="auto"/>
        </w:rPr>
        <w:t>meetmed.</w:t>
      </w:r>
    </w:p>
    <w:p w14:paraId="6865362D" w14:textId="27785383" w:rsidR="007632D4" w:rsidRPr="00FE3B0A" w:rsidRDefault="007632D4" w:rsidP="004304F7">
      <w:pPr>
        <w:pStyle w:val="Default"/>
        <w:jc w:val="both"/>
        <w:rPr>
          <w:rFonts w:ascii="Roboto Condensed" w:hAnsi="Roboto Condensed" w:cs="Arial"/>
          <w:color w:val="474747"/>
          <w:shd w:val="clear" w:color="auto" w:fill="FFFFFF"/>
        </w:rPr>
      </w:pPr>
      <w:r w:rsidRPr="00FE3B0A">
        <w:rPr>
          <w:rFonts w:ascii="Roboto Condensed" w:hAnsi="Roboto Condensed" w:cs="Arial"/>
          <w:color w:val="auto"/>
        </w:rPr>
        <w:t xml:space="preserve">     </w:t>
      </w:r>
      <w:r w:rsidR="00C94E14" w:rsidRPr="00FE3B0A">
        <w:rPr>
          <w:rFonts w:ascii="Roboto Condensed" w:hAnsi="Roboto Condensed" w:cs="Arial"/>
          <w:color w:val="auto"/>
        </w:rPr>
        <w:t xml:space="preserve"> I</w:t>
      </w:r>
      <w:r w:rsidRPr="00FE3B0A">
        <w:rPr>
          <w:rFonts w:ascii="Roboto Condensed" w:hAnsi="Roboto Condensed" w:cs="Arial"/>
          <w:color w:val="auto"/>
        </w:rPr>
        <w:t>vo Jaanisoo</w:t>
      </w:r>
      <w:r w:rsidR="009D7B3B" w:rsidRPr="00FE3B0A">
        <w:rPr>
          <w:rFonts w:ascii="Roboto Condensed" w:hAnsi="Roboto Condensed" w:cs="Arial"/>
          <w:color w:val="auto"/>
        </w:rPr>
        <w:t xml:space="preserve"> - </w:t>
      </w:r>
      <w:r w:rsidRPr="00FE3B0A">
        <w:rPr>
          <w:rFonts w:ascii="Roboto Condensed" w:hAnsi="Roboto Condensed" w:cs="Arial"/>
          <w:color w:val="474747"/>
          <w:shd w:val="clear" w:color="auto" w:fill="FFFFFF"/>
        </w:rPr>
        <w:t>Kliimaministeeriumi elukeskkonna ja ringmajanduse asekantsler.</w:t>
      </w:r>
    </w:p>
    <w:p w14:paraId="2C23174A" w14:textId="0B5DC1B1" w:rsidR="007632D4" w:rsidRPr="00FE3B0A" w:rsidRDefault="007632D4" w:rsidP="004304F7">
      <w:pPr>
        <w:pStyle w:val="Default"/>
        <w:jc w:val="both"/>
        <w:rPr>
          <w:rFonts w:ascii="Roboto Condensed" w:hAnsi="Roboto Condensed" w:cs="Arial"/>
          <w:color w:val="474747"/>
          <w:shd w:val="clear" w:color="auto" w:fill="FFFFFF"/>
        </w:rPr>
      </w:pPr>
      <w:r w:rsidRPr="00FE3B0A">
        <w:rPr>
          <w:rFonts w:ascii="Roboto Condensed" w:hAnsi="Roboto Condensed" w:cs="Arial"/>
          <w:color w:val="474747"/>
          <w:shd w:val="clear" w:color="auto" w:fill="FFFFFF"/>
        </w:rPr>
        <w:t xml:space="preserve">     </w:t>
      </w:r>
      <w:r w:rsidR="00C94E14" w:rsidRPr="00FE3B0A">
        <w:rPr>
          <w:rFonts w:ascii="Roboto Condensed" w:hAnsi="Roboto Condensed" w:cs="Arial"/>
          <w:color w:val="474747"/>
          <w:shd w:val="clear" w:color="auto" w:fill="FFFFFF"/>
        </w:rPr>
        <w:t xml:space="preserve"> </w:t>
      </w:r>
      <w:r w:rsidRPr="00FE3B0A">
        <w:rPr>
          <w:rFonts w:ascii="Roboto Condensed" w:hAnsi="Roboto Condensed" w:cs="Arial"/>
          <w:color w:val="474747"/>
          <w:shd w:val="clear" w:color="auto" w:fill="FFFFFF"/>
        </w:rPr>
        <w:t>Rait Pihelgas – MTÜ Jäätmehoolduskeskus juhatuse liige.</w:t>
      </w:r>
      <w:r w:rsidR="00E91872">
        <w:rPr>
          <w:rFonts w:ascii="Roboto Condensed" w:hAnsi="Roboto Condensed" w:cs="Arial"/>
          <w:color w:val="474747"/>
          <w:shd w:val="clear" w:color="auto" w:fill="FFFFFF"/>
        </w:rPr>
        <w:t xml:space="preserve"> ELVL asedirektor</w:t>
      </w:r>
      <w:r w:rsidR="00C55B5B">
        <w:rPr>
          <w:rFonts w:ascii="Roboto Condensed" w:hAnsi="Roboto Condensed" w:cs="Arial"/>
          <w:color w:val="474747"/>
          <w:shd w:val="clear" w:color="auto" w:fill="FFFFFF"/>
        </w:rPr>
        <w:t>.</w:t>
      </w:r>
    </w:p>
    <w:p w14:paraId="26565D87" w14:textId="6FB1E6EB" w:rsidR="00C94E14" w:rsidRPr="00FE3B0A" w:rsidRDefault="00C94E14" w:rsidP="004304F7">
      <w:pPr>
        <w:pStyle w:val="Default"/>
        <w:jc w:val="both"/>
        <w:rPr>
          <w:rFonts w:ascii="Roboto Condensed" w:hAnsi="Roboto Condensed" w:cs="Arial"/>
          <w:color w:val="474747"/>
          <w:shd w:val="clear" w:color="auto" w:fill="FFFFFF"/>
        </w:rPr>
      </w:pPr>
      <w:r w:rsidRPr="00FE3B0A">
        <w:rPr>
          <w:rFonts w:ascii="Roboto Condensed" w:hAnsi="Roboto Condensed" w:cs="Arial"/>
          <w:color w:val="474747"/>
          <w:shd w:val="clear" w:color="auto" w:fill="FFFFFF"/>
        </w:rPr>
        <w:t xml:space="preserve">      </w:t>
      </w:r>
      <w:r w:rsidR="00BB056B">
        <w:rPr>
          <w:rFonts w:ascii="Roboto Condensed" w:hAnsi="Roboto Condensed" w:cs="Arial"/>
          <w:color w:val="474747"/>
          <w:shd w:val="clear" w:color="auto" w:fill="FFFFFF"/>
        </w:rPr>
        <w:t>Tallinna LV esindaja, täpsustamisel</w:t>
      </w:r>
      <w:r w:rsidR="00BD45A8">
        <w:rPr>
          <w:rFonts w:ascii="Roboto Condensed" w:hAnsi="Roboto Condensed" w:cs="Arial"/>
          <w:color w:val="474747"/>
          <w:shd w:val="clear" w:color="auto" w:fill="FFFFFF"/>
        </w:rPr>
        <w:t>.</w:t>
      </w:r>
    </w:p>
    <w:p w14:paraId="7BCE6750" w14:textId="6D4929A2" w:rsidR="00C94E14" w:rsidRDefault="00C94E14" w:rsidP="004304F7">
      <w:pPr>
        <w:pStyle w:val="Default"/>
        <w:jc w:val="both"/>
        <w:rPr>
          <w:rFonts w:ascii="Arial" w:hAnsi="Arial" w:cs="Arial"/>
          <w:color w:val="474747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474747"/>
          <w:sz w:val="21"/>
          <w:szCs w:val="21"/>
          <w:shd w:val="clear" w:color="auto" w:fill="FFFFFF"/>
        </w:rPr>
        <w:t xml:space="preserve">      </w:t>
      </w:r>
    </w:p>
    <w:p w14:paraId="20EA295B" w14:textId="2FE74032" w:rsidR="00D77276" w:rsidRPr="009D7B3B" w:rsidRDefault="00C94E14" w:rsidP="00C94E14">
      <w:pPr>
        <w:pStyle w:val="Default"/>
        <w:jc w:val="both"/>
        <w:rPr>
          <w:rFonts w:ascii="Roboto Condensed" w:hAnsi="Roboto Condensed" w:cs="Arial"/>
          <w:b/>
          <w:bCs/>
          <w:color w:val="auto"/>
        </w:rPr>
      </w:pPr>
      <w:r w:rsidRPr="009D7B3B">
        <w:rPr>
          <w:rFonts w:ascii="Roboto Condensed" w:hAnsi="Roboto Condensed" w:cs="Arial"/>
          <w:b/>
          <w:bCs/>
          <w:color w:val="auto"/>
        </w:rPr>
        <w:t>3.   Kell 11:00 – 11:2</w:t>
      </w:r>
      <w:r w:rsidR="00FE3B0A">
        <w:rPr>
          <w:rFonts w:ascii="Roboto Condensed" w:hAnsi="Roboto Condensed" w:cs="Arial"/>
          <w:b/>
          <w:bCs/>
          <w:color w:val="auto"/>
        </w:rPr>
        <w:t>5</w:t>
      </w:r>
      <w:r w:rsidRPr="009D7B3B">
        <w:rPr>
          <w:rFonts w:ascii="Roboto Condensed" w:hAnsi="Roboto Condensed" w:cs="Arial"/>
          <w:b/>
          <w:bCs/>
          <w:color w:val="auto"/>
        </w:rPr>
        <w:t xml:space="preserve"> </w:t>
      </w:r>
    </w:p>
    <w:p w14:paraId="004E23F8" w14:textId="77777777" w:rsidR="009D7B3B" w:rsidRPr="009D7B3B" w:rsidRDefault="00C94E14" w:rsidP="00C94E14">
      <w:pPr>
        <w:pStyle w:val="Default"/>
        <w:jc w:val="both"/>
        <w:rPr>
          <w:rFonts w:ascii="Roboto Condensed" w:hAnsi="Roboto Condensed" w:cs="Arial"/>
          <w:b/>
          <w:bCs/>
          <w:color w:val="0E0E0E"/>
        </w:rPr>
      </w:pPr>
      <w:r w:rsidRPr="009D7B3B">
        <w:rPr>
          <w:rFonts w:ascii="Roboto Condensed" w:hAnsi="Roboto Condensed" w:cs="Arial"/>
          <w:b/>
          <w:bCs/>
          <w:color w:val="auto"/>
        </w:rPr>
        <w:t xml:space="preserve">      </w:t>
      </w:r>
      <w:r w:rsidR="009D7B3B" w:rsidRPr="009D7B3B">
        <w:rPr>
          <w:rFonts w:ascii="Roboto Condensed" w:hAnsi="Roboto Condensed" w:cs="Arial"/>
          <w:b/>
          <w:bCs/>
          <w:color w:val="auto"/>
        </w:rPr>
        <w:t>KOV r</w:t>
      </w:r>
      <w:r w:rsidR="009D7B3B" w:rsidRPr="009D7B3B">
        <w:rPr>
          <w:rFonts w:ascii="Roboto Condensed" w:hAnsi="Roboto Condensed" w:cs="Arial"/>
          <w:b/>
          <w:bCs/>
          <w:color w:val="0E0E0E"/>
        </w:rPr>
        <w:t xml:space="preserve">iskianalüüsid, kriisivalmiduse audit, riisivalmiduse terviklahendused ja </w:t>
      </w:r>
    </w:p>
    <w:p w14:paraId="0B4E663A" w14:textId="54E35A31" w:rsidR="00C94E14" w:rsidRPr="009D7B3B" w:rsidRDefault="009D7B3B" w:rsidP="00C94E14">
      <w:pPr>
        <w:pStyle w:val="Default"/>
        <w:jc w:val="both"/>
        <w:rPr>
          <w:rFonts w:ascii="Roboto Condensed" w:hAnsi="Roboto Condensed" w:cs="Arial"/>
          <w:b/>
          <w:bCs/>
          <w:color w:val="auto"/>
        </w:rPr>
      </w:pPr>
      <w:r w:rsidRPr="009D7B3B">
        <w:rPr>
          <w:rFonts w:ascii="Roboto Condensed" w:hAnsi="Roboto Condensed" w:cs="Arial"/>
          <w:b/>
          <w:bCs/>
          <w:color w:val="0E0E0E"/>
        </w:rPr>
        <w:t xml:space="preserve">      nende toetamine.</w:t>
      </w:r>
    </w:p>
    <w:p w14:paraId="0DFFD20B" w14:textId="35B9B6EF" w:rsidR="00C94E14" w:rsidRPr="009D7B3B" w:rsidRDefault="00C94E14" w:rsidP="00C94E14">
      <w:pPr>
        <w:pStyle w:val="Default"/>
        <w:jc w:val="both"/>
        <w:rPr>
          <w:rFonts w:ascii="Roboto Condensed" w:hAnsi="Roboto Condensed" w:cs="Arial"/>
          <w:color w:val="auto"/>
        </w:rPr>
      </w:pPr>
      <w:r w:rsidRPr="009D7B3B">
        <w:rPr>
          <w:rFonts w:ascii="Roboto Condensed" w:hAnsi="Roboto Condensed" w:cs="Arial"/>
          <w:color w:val="auto"/>
        </w:rPr>
        <w:t xml:space="preserve">      </w:t>
      </w:r>
      <w:r w:rsidR="009D7B3B" w:rsidRPr="009D7B3B">
        <w:rPr>
          <w:rFonts w:ascii="Roboto Condensed" w:hAnsi="Roboto Condensed" w:cs="Arial"/>
          <w:color w:val="auto"/>
        </w:rPr>
        <w:t>Priit Laos- Kriisikindlus OÜ, juhatuse liige.</w:t>
      </w:r>
    </w:p>
    <w:p w14:paraId="757A8B9F" w14:textId="048CE40C" w:rsidR="000B4823" w:rsidRPr="00623B7F" w:rsidRDefault="00D77276" w:rsidP="00C94E14">
      <w:pPr>
        <w:pStyle w:val="Default"/>
        <w:jc w:val="both"/>
        <w:rPr>
          <w:rFonts w:ascii="Roboto Condensed" w:hAnsi="Roboto Condensed" w:cs="Arial"/>
          <w:color w:val="auto"/>
        </w:rPr>
      </w:pPr>
      <w:r w:rsidRPr="00623B7F">
        <w:rPr>
          <w:rFonts w:ascii="Roboto Condensed" w:hAnsi="Roboto Condensed" w:cs="Arial"/>
          <w:b/>
          <w:bCs/>
          <w:color w:val="auto"/>
        </w:rPr>
        <w:t xml:space="preserve">    </w:t>
      </w:r>
      <w:r w:rsidR="000B4823" w:rsidRPr="00623B7F">
        <w:rPr>
          <w:rFonts w:ascii="Roboto Condensed" w:hAnsi="Roboto Condensed" w:cs="Arial"/>
          <w:b/>
          <w:bCs/>
          <w:color w:val="auto"/>
        </w:rPr>
        <w:t xml:space="preserve">  </w:t>
      </w:r>
    </w:p>
    <w:p w14:paraId="2607C9F6" w14:textId="0C5AFB29" w:rsidR="00D77276" w:rsidRPr="00623B7F" w:rsidRDefault="00D77276" w:rsidP="004304F7">
      <w:pPr>
        <w:pStyle w:val="Default"/>
        <w:jc w:val="both"/>
        <w:rPr>
          <w:rFonts w:ascii="Roboto Condensed" w:hAnsi="Roboto Condensed" w:cs="Arial"/>
          <w:b/>
          <w:bCs/>
          <w:color w:val="auto"/>
        </w:rPr>
      </w:pPr>
      <w:r w:rsidRPr="001C6214">
        <w:rPr>
          <w:rFonts w:ascii="Roboto Condensed" w:hAnsi="Roboto Condensed" w:cs="Arial"/>
          <w:b/>
          <w:bCs/>
          <w:color w:val="auto"/>
        </w:rPr>
        <w:t>4</w:t>
      </w:r>
      <w:r w:rsidRPr="00623B7F">
        <w:rPr>
          <w:rFonts w:ascii="Roboto Condensed" w:hAnsi="Roboto Condensed" w:cs="Arial"/>
          <w:b/>
          <w:bCs/>
          <w:color w:val="auto"/>
        </w:rPr>
        <w:t>.   Kell 1</w:t>
      </w:r>
      <w:r w:rsidR="0062553A">
        <w:rPr>
          <w:rFonts w:ascii="Roboto Condensed" w:hAnsi="Roboto Condensed" w:cs="Arial"/>
          <w:b/>
          <w:bCs/>
          <w:color w:val="auto"/>
        </w:rPr>
        <w:t>1</w:t>
      </w:r>
      <w:r w:rsidRPr="00623B7F">
        <w:rPr>
          <w:rFonts w:ascii="Roboto Condensed" w:hAnsi="Roboto Condensed" w:cs="Arial"/>
          <w:b/>
          <w:bCs/>
          <w:color w:val="auto"/>
        </w:rPr>
        <w:t>:2</w:t>
      </w:r>
      <w:r w:rsidR="00FE3B0A">
        <w:rPr>
          <w:rFonts w:ascii="Roboto Condensed" w:hAnsi="Roboto Condensed" w:cs="Arial"/>
          <w:b/>
          <w:bCs/>
          <w:color w:val="auto"/>
        </w:rPr>
        <w:t>5</w:t>
      </w:r>
      <w:r w:rsidRPr="00623B7F">
        <w:rPr>
          <w:rFonts w:ascii="Roboto Condensed" w:hAnsi="Roboto Condensed" w:cs="Arial"/>
          <w:b/>
          <w:bCs/>
          <w:color w:val="auto"/>
        </w:rPr>
        <w:t xml:space="preserve"> -1</w:t>
      </w:r>
      <w:r w:rsidR="0062553A">
        <w:rPr>
          <w:rFonts w:ascii="Roboto Condensed" w:hAnsi="Roboto Condensed" w:cs="Arial"/>
          <w:b/>
          <w:bCs/>
          <w:color w:val="auto"/>
        </w:rPr>
        <w:t>1</w:t>
      </w:r>
      <w:r w:rsidRPr="00623B7F">
        <w:rPr>
          <w:rFonts w:ascii="Roboto Condensed" w:hAnsi="Roboto Condensed" w:cs="Arial"/>
          <w:b/>
          <w:bCs/>
          <w:color w:val="auto"/>
        </w:rPr>
        <w:t>:</w:t>
      </w:r>
      <w:r w:rsidR="009D7B3B">
        <w:rPr>
          <w:rFonts w:ascii="Roboto Condensed" w:hAnsi="Roboto Condensed" w:cs="Arial"/>
          <w:b/>
          <w:bCs/>
          <w:color w:val="auto"/>
        </w:rPr>
        <w:t>45</w:t>
      </w:r>
    </w:p>
    <w:p w14:paraId="0844D81B" w14:textId="3A00B288" w:rsidR="00D77276" w:rsidRDefault="00D77276" w:rsidP="004304F7">
      <w:pPr>
        <w:pStyle w:val="Default"/>
        <w:jc w:val="both"/>
        <w:rPr>
          <w:rFonts w:ascii="Roboto Condensed" w:hAnsi="Roboto Condensed" w:cs="Arial"/>
          <w:b/>
          <w:bCs/>
          <w:color w:val="auto"/>
        </w:rPr>
      </w:pPr>
      <w:r w:rsidRPr="00623B7F">
        <w:rPr>
          <w:rFonts w:ascii="Roboto Condensed" w:hAnsi="Roboto Condensed" w:cs="Arial"/>
          <w:b/>
          <w:bCs/>
          <w:color w:val="auto"/>
        </w:rPr>
        <w:t xml:space="preserve">      </w:t>
      </w:r>
      <w:r w:rsidR="009D7B3B">
        <w:rPr>
          <w:rFonts w:ascii="Roboto Condensed" w:hAnsi="Roboto Condensed" w:cs="Arial"/>
          <w:b/>
          <w:bCs/>
          <w:color w:val="auto"/>
        </w:rPr>
        <w:t xml:space="preserve">Harjumaa Spordiliidu </w:t>
      </w:r>
      <w:r w:rsidR="00FE3B0A">
        <w:rPr>
          <w:rFonts w:ascii="Roboto Condensed" w:hAnsi="Roboto Condensed" w:cs="Arial"/>
          <w:b/>
          <w:bCs/>
          <w:color w:val="auto"/>
        </w:rPr>
        <w:t>2025 a</w:t>
      </w:r>
      <w:r w:rsidR="001C6214">
        <w:rPr>
          <w:rFonts w:ascii="Roboto Condensed" w:hAnsi="Roboto Condensed" w:cs="Arial"/>
          <w:b/>
          <w:bCs/>
          <w:color w:val="auto"/>
        </w:rPr>
        <w:t>.</w:t>
      </w:r>
      <w:r w:rsidR="00FE3B0A">
        <w:rPr>
          <w:rFonts w:ascii="Roboto Condensed" w:hAnsi="Roboto Condensed" w:cs="Arial"/>
          <w:b/>
          <w:bCs/>
          <w:color w:val="auto"/>
        </w:rPr>
        <w:t xml:space="preserve"> planeeritavad tegevused. EMSL Jõud tegevuste toetamine.</w:t>
      </w:r>
    </w:p>
    <w:p w14:paraId="105DCB6E" w14:textId="0042A6D5" w:rsidR="00FE3B0A" w:rsidRDefault="00FE3B0A" w:rsidP="004304F7">
      <w:pPr>
        <w:pStyle w:val="Default"/>
        <w:jc w:val="both"/>
        <w:rPr>
          <w:rFonts w:ascii="Roboto Condensed" w:hAnsi="Roboto Condensed" w:cs="Arial"/>
          <w:color w:val="auto"/>
        </w:rPr>
      </w:pPr>
      <w:r w:rsidRPr="00FE3B0A">
        <w:rPr>
          <w:rFonts w:ascii="Roboto Condensed" w:hAnsi="Roboto Condensed" w:cs="Arial"/>
          <w:color w:val="auto"/>
        </w:rPr>
        <w:t xml:space="preserve">      Veigo Juuse – MTÜ Harjumaa Spordiliidu tegevjuht</w:t>
      </w:r>
      <w:r w:rsidR="00B87CB0">
        <w:rPr>
          <w:rFonts w:ascii="Roboto Condensed" w:hAnsi="Roboto Condensed" w:cs="Arial"/>
          <w:color w:val="auto"/>
        </w:rPr>
        <w:t>.</w:t>
      </w:r>
    </w:p>
    <w:p w14:paraId="040D60FC" w14:textId="4796D3A8" w:rsidR="00EB3222" w:rsidRPr="00FE3B0A" w:rsidRDefault="00EB3222" w:rsidP="004304F7">
      <w:pPr>
        <w:pStyle w:val="Default"/>
        <w:jc w:val="both"/>
        <w:rPr>
          <w:rFonts w:ascii="Roboto Condensed" w:hAnsi="Roboto Condensed" w:cs="Arial"/>
          <w:color w:val="auto"/>
        </w:rPr>
      </w:pPr>
      <w:r>
        <w:rPr>
          <w:rFonts w:ascii="Roboto Condensed" w:hAnsi="Roboto Condensed" w:cs="Arial"/>
          <w:color w:val="auto"/>
        </w:rPr>
        <w:t xml:space="preserve">      </w:t>
      </w:r>
      <w:r w:rsidR="001C6214">
        <w:rPr>
          <w:rFonts w:ascii="Roboto Condensed" w:hAnsi="Roboto Condensed" w:cs="Arial"/>
          <w:color w:val="auto"/>
        </w:rPr>
        <w:t>Triin Kaas -  spetsialist</w:t>
      </w:r>
      <w:r w:rsidR="00B87CB0">
        <w:rPr>
          <w:rFonts w:ascii="Roboto Condensed" w:hAnsi="Roboto Condensed" w:cs="Arial"/>
          <w:color w:val="auto"/>
        </w:rPr>
        <w:t>.</w:t>
      </w:r>
    </w:p>
    <w:p w14:paraId="3EB2CCA6" w14:textId="77777777" w:rsidR="001C6214" w:rsidRDefault="00D77276" w:rsidP="00FE3B0A">
      <w:pPr>
        <w:pStyle w:val="Default"/>
        <w:jc w:val="both"/>
        <w:rPr>
          <w:rFonts w:ascii="Roboto Condensed" w:hAnsi="Roboto Condensed" w:cs="Arial"/>
          <w:color w:val="auto"/>
        </w:rPr>
      </w:pPr>
      <w:r w:rsidRPr="00623B7F">
        <w:rPr>
          <w:rFonts w:ascii="Roboto Condensed" w:hAnsi="Roboto Condensed" w:cs="Arial"/>
          <w:color w:val="auto"/>
        </w:rPr>
        <w:t xml:space="preserve">   </w:t>
      </w:r>
    </w:p>
    <w:p w14:paraId="06128A92" w14:textId="28DFF895" w:rsidR="001C6214" w:rsidRPr="001C6214" w:rsidRDefault="001C6214" w:rsidP="00FE3B0A">
      <w:pPr>
        <w:pStyle w:val="Default"/>
        <w:jc w:val="both"/>
        <w:rPr>
          <w:rFonts w:ascii="Roboto Condensed" w:hAnsi="Roboto Condensed" w:cs="Arial"/>
          <w:b/>
          <w:bCs/>
          <w:color w:val="auto"/>
        </w:rPr>
      </w:pPr>
      <w:r w:rsidRPr="001C6214">
        <w:rPr>
          <w:rFonts w:ascii="Roboto Condensed" w:hAnsi="Roboto Condensed" w:cs="Arial"/>
          <w:b/>
          <w:bCs/>
          <w:color w:val="auto"/>
        </w:rPr>
        <w:t xml:space="preserve">      Kell 11:45</w:t>
      </w:r>
      <w:r>
        <w:rPr>
          <w:rFonts w:ascii="Roboto Condensed" w:hAnsi="Roboto Condensed" w:cs="Arial"/>
          <w:b/>
          <w:bCs/>
          <w:color w:val="auto"/>
        </w:rPr>
        <w:t xml:space="preserve"> – 12:00</w:t>
      </w:r>
    </w:p>
    <w:p w14:paraId="299BD283" w14:textId="5D80D98B" w:rsidR="00D77276" w:rsidRPr="001C6214" w:rsidRDefault="001C6214" w:rsidP="00FE3B0A">
      <w:pPr>
        <w:pStyle w:val="Default"/>
        <w:jc w:val="both"/>
        <w:rPr>
          <w:rFonts w:ascii="Roboto Condensed" w:hAnsi="Roboto Condensed" w:cs="Arial"/>
          <w:b/>
          <w:bCs/>
          <w:color w:val="auto"/>
          <w:u w:val="single"/>
        </w:rPr>
      </w:pPr>
      <w:r w:rsidRPr="001C6214">
        <w:rPr>
          <w:rFonts w:ascii="Roboto Condensed" w:hAnsi="Roboto Condensed" w:cs="Arial"/>
          <w:b/>
          <w:bCs/>
          <w:color w:val="auto"/>
        </w:rPr>
        <w:t xml:space="preserve">      Kohvipaus </w:t>
      </w:r>
      <w:r w:rsidR="00D77276" w:rsidRPr="001C6214">
        <w:rPr>
          <w:rFonts w:ascii="Roboto Condensed" w:hAnsi="Roboto Condensed" w:cs="Arial"/>
          <w:b/>
          <w:bCs/>
          <w:color w:val="auto"/>
        </w:rPr>
        <w:t xml:space="preserve">   </w:t>
      </w:r>
    </w:p>
    <w:p w14:paraId="6BD51777" w14:textId="77777777" w:rsidR="00D77276" w:rsidRPr="001C6214" w:rsidRDefault="00D77276" w:rsidP="004304F7">
      <w:pPr>
        <w:pStyle w:val="Default"/>
        <w:jc w:val="both"/>
        <w:rPr>
          <w:rFonts w:ascii="Roboto Condensed" w:hAnsi="Roboto Condensed" w:cs="Arial"/>
          <w:b/>
          <w:bCs/>
          <w:color w:val="auto"/>
        </w:rPr>
      </w:pPr>
    </w:p>
    <w:p w14:paraId="40DFB746" w14:textId="60CF1D2F" w:rsidR="00D77276" w:rsidRDefault="00D77276" w:rsidP="00A95385">
      <w:pPr>
        <w:pStyle w:val="Vahedeta"/>
        <w:rPr>
          <w:rFonts w:ascii="Roboto Condensed" w:hAnsi="Roboto Condensed"/>
          <w:b/>
          <w:bCs/>
          <w:noProof/>
          <w:szCs w:val="24"/>
        </w:rPr>
      </w:pPr>
      <w:r w:rsidRPr="00623B7F">
        <w:rPr>
          <w:rFonts w:ascii="Roboto Condensed" w:hAnsi="Roboto Condensed"/>
          <w:b/>
          <w:bCs/>
          <w:noProof/>
          <w:szCs w:val="24"/>
        </w:rPr>
        <w:t>5.  Kell</w:t>
      </w:r>
      <w:r w:rsidR="00293FCC" w:rsidRPr="00623B7F">
        <w:rPr>
          <w:rFonts w:ascii="Roboto Condensed" w:hAnsi="Roboto Condensed"/>
          <w:b/>
          <w:bCs/>
          <w:noProof/>
          <w:szCs w:val="24"/>
        </w:rPr>
        <w:t xml:space="preserve"> </w:t>
      </w:r>
      <w:r w:rsidRPr="00623B7F">
        <w:rPr>
          <w:rFonts w:ascii="Roboto Condensed" w:hAnsi="Roboto Condensed"/>
          <w:b/>
          <w:bCs/>
          <w:noProof/>
          <w:szCs w:val="24"/>
        </w:rPr>
        <w:t>1</w:t>
      </w:r>
      <w:r w:rsidR="001C6214">
        <w:rPr>
          <w:rFonts w:ascii="Roboto Condensed" w:hAnsi="Roboto Condensed"/>
          <w:b/>
          <w:bCs/>
          <w:noProof/>
          <w:szCs w:val="24"/>
        </w:rPr>
        <w:t>2:00</w:t>
      </w:r>
      <w:r w:rsidRPr="00623B7F">
        <w:rPr>
          <w:rFonts w:ascii="Roboto Condensed" w:hAnsi="Roboto Condensed"/>
          <w:b/>
          <w:bCs/>
          <w:noProof/>
          <w:szCs w:val="24"/>
        </w:rPr>
        <w:t xml:space="preserve"> -1</w:t>
      </w:r>
      <w:r w:rsidR="00B87CB0">
        <w:rPr>
          <w:rFonts w:ascii="Roboto Condensed" w:hAnsi="Roboto Condensed"/>
          <w:b/>
          <w:bCs/>
          <w:noProof/>
          <w:szCs w:val="24"/>
        </w:rPr>
        <w:t>2</w:t>
      </w:r>
      <w:r w:rsidRPr="00623B7F">
        <w:rPr>
          <w:rFonts w:ascii="Roboto Condensed" w:hAnsi="Roboto Condensed"/>
          <w:b/>
          <w:bCs/>
          <w:noProof/>
          <w:szCs w:val="24"/>
        </w:rPr>
        <w:t>:</w:t>
      </w:r>
      <w:r w:rsidR="00B87CB0">
        <w:rPr>
          <w:rFonts w:ascii="Roboto Condensed" w:hAnsi="Roboto Condensed"/>
          <w:b/>
          <w:bCs/>
          <w:noProof/>
          <w:szCs w:val="24"/>
        </w:rPr>
        <w:t>20</w:t>
      </w:r>
    </w:p>
    <w:p w14:paraId="4C1FE8D0" w14:textId="62D15F65" w:rsidR="001C6214" w:rsidRDefault="001C6214" w:rsidP="00A95385">
      <w:pPr>
        <w:pStyle w:val="Vahedeta"/>
        <w:rPr>
          <w:rFonts w:ascii="Roboto Condensed" w:hAnsi="Roboto Condensed"/>
          <w:b/>
          <w:bCs/>
          <w:noProof/>
          <w:szCs w:val="24"/>
        </w:rPr>
      </w:pPr>
      <w:r>
        <w:rPr>
          <w:rFonts w:ascii="Roboto Condensed" w:hAnsi="Roboto Condensed"/>
          <w:b/>
          <w:bCs/>
          <w:noProof/>
          <w:szCs w:val="24"/>
        </w:rPr>
        <w:t xml:space="preserve">      HOL-i 2025 eelarve tutvustamine, I lugemine</w:t>
      </w:r>
      <w:r w:rsidR="006A600D">
        <w:rPr>
          <w:rFonts w:ascii="Roboto Condensed" w:hAnsi="Roboto Condensed"/>
          <w:b/>
          <w:bCs/>
          <w:noProof/>
          <w:szCs w:val="24"/>
        </w:rPr>
        <w:t xml:space="preserve"> (eelnõu)</w:t>
      </w:r>
    </w:p>
    <w:p w14:paraId="5B12D23E" w14:textId="64679520" w:rsidR="00B87CB0" w:rsidRPr="00B87CB0" w:rsidRDefault="00B87CB0" w:rsidP="00A95385">
      <w:pPr>
        <w:pStyle w:val="Vahedeta"/>
        <w:rPr>
          <w:rFonts w:ascii="Roboto Condensed" w:hAnsi="Roboto Condensed"/>
          <w:noProof/>
          <w:szCs w:val="24"/>
        </w:rPr>
      </w:pPr>
      <w:r w:rsidRPr="00B87CB0">
        <w:rPr>
          <w:rFonts w:ascii="Roboto Condensed" w:hAnsi="Roboto Condensed"/>
          <w:noProof/>
          <w:szCs w:val="24"/>
        </w:rPr>
        <w:t xml:space="preserve">      Andre Sepp – tegevjuht</w:t>
      </w:r>
    </w:p>
    <w:p w14:paraId="21D159CB" w14:textId="3B23CE47" w:rsidR="00B87CB0" w:rsidRPr="00B87CB0" w:rsidRDefault="00B87CB0" w:rsidP="00A95385">
      <w:pPr>
        <w:pStyle w:val="Vahedeta"/>
        <w:rPr>
          <w:rFonts w:ascii="Roboto Condensed" w:hAnsi="Roboto Condensed"/>
          <w:noProof/>
          <w:szCs w:val="24"/>
        </w:rPr>
      </w:pPr>
      <w:r w:rsidRPr="00B87CB0">
        <w:rPr>
          <w:rFonts w:ascii="Roboto Condensed" w:hAnsi="Roboto Condensed"/>
          <w:noProof/>
          <w:szCs w:val="24"/>
        </w:rPr>
        <w:t xml:space="preserve">      Ene Millert - raamatupidaja</w:t>
      </w:r>
    </w:p>
    <w:p w14:paraId="0FC38708" w14:textId="794E5DFD" w:rsidR="00293FCC" w:rsidRPr="00623B7F" w:rsidRDefault="00D77276" w:rsidP="001C6214">
      <w:pPr>
        <w:pStyle w:val="Vahedeta"/>
        <w:rPr>
          <w:rFonts w:ascii="Roboto Condensed" w:hAnsi="Roboto Condensed"/>
          <w:noProof/>
          <w:szCs w:val="24"/>
        </w:rPr>
      </w:pPr>
      <w:r w:rsidRPr="00623B7F">
        <w:rPr>
          <w:rFonts w:ascii="Roboto Condensed" w:hAnsi="Roboto Condensed"/>
          <w:b/>
          <w:bCs/>
          <w:noProof/>
          <w:szCs w:val="24"/>
        </w:rPr>
        <w:t xml:space="preserve">     </w:t>
      </w:r>
    </w:p>
    <w:p w14:paraId="61B645DC" w14:textId="48B4CA0C" w:rsidR="00293FCC" w:rsidRPr="00623B7F" w:rsidRDefault="00293FCC" w:rsidP="00A95385">
      <w:pPr>
        <w:pStyle w:val="Vahedeta"/>
        <w:rPr>
          <w:rFonts w:ascii="Roboto Condensed" w:hAnsi="Roboto Condensed"/>
          <w:b/>
          <w:bCs/>
          <w:noProof/>
          <w:szCs w:val="24"/>
        </w:rPr>
      </w:pPr>
      <w:r w:rsidRPr="00623B7F">
        <w:rPr>
          <w:rFonts w:ascii="Roboto Condensed" w:hAnsi="Roboto Condensed"/>
          <w:b/>
          <w:bCs/>
          <w:noProof/>
          <w:szCs w:val="24"/>
        </w:rPr>
        <w:t>6</w:t>
      </w:r>
      <w:r w:rsidRPr="00623B7F">
        <w:rPr>
          <w:rFonts w:ascii="Roboto Condensed" w:hAnsi="Roboto Condensed"/>
          <w:noProof/>
          <w:szCs w:val="24"/>
        </w:rPr>
        <w:t xml:space="preserve">.  </w:t>
      </w:r>
      <w:r w:rsidRPr="00623B7F">
        <w:rPr>
          <w:rFonts w:ascii="Roboto Condensed" w:hAnsi="Roboto Condensed"/>
          <w:b/>
          <w:bCs/>
          <w:noProof/>
          <w:szCs w:val="24"/>
        </w:rPr>
        <w:t>Kell 1</w:t>
      </w:r>
      <w:r w:rsidR="00B87CB0">
        <w:rPr>
          <w:rFonts w:ascii="Roboto Condensed" w:hAnsi="Roboto Condensed"/>
          <w:b/>
          <w:bCs/>
          <w:noProof/>
          <w:szCs w:val="24"/>
        </w:rPr>
        <w:t>2</w:t>
      </w:r>
      <w:r w:rsidRPr="00623B7F">
        <w:rPr>
          <w:rFonts w:ascii="Roboto Condensed" w:hAnsi="Roboto Condensed"/>
          <w:b/>
          <w:bCs/>
          <w:noProof/>
          <w:szCs w:val="24"/>
        </w:rPr>
        <w:t>:</w:t>
      </w:r>
      <w:r w:rsidR="00B87CB0">
        <w:rPr>
          <w:rFonts w:ascii="Roboto Condensed" w:hAnsi="Roboto Condensed"/>
          <w:b/>
          <w:bCs/>
          <w:noProof/>
          <w:szCs w:val="24"/>
        </w:rPr>
        <w:t>2</w:t>
      </w:r>
      <w:r w:rsidRPr="00623B7F">
        <w:rPr>
          <w:rFonts w:ascii="Roboto Condensed" w:hAnsi="Roboto Condensed"/>
          <w:b/>
          <w:bCs/>
          <w:noProof/>
          <w:szCs w:val="24"/>
        </w:rPr>
        <w:t xml:space="preserve">0 </w:t>
      </w:r>
      <w:r w:rsidR="0062553A">
        <w:rPr>
          <w:rFonts w:ascii="Roboto Condensed" w:hAnsi="Roboto Condensed"/>
          <w:b/>
          <w:bCs/>
          <w:noProof/>
          <w:szCs w:val="24"/>
        </w:rPr>
        <w:t xml:space="preserve">- </w:t>
      </w:r>
      <w:r w:rsidRPr="00623B7F">
        <w:rPr>
          <w:rFonts w:ascii="Roboto Condensed" w:hAnsi="Roboto Condensed"/>
          <w:b/>
          <w:bCs/>
          <w:noProof/>
          <w:szCs w:val="24"/>
        </w:rPr>
        <w:t>1</w:t>
      </w:r>
      <w:r w:rsidR="00B87CB0">
        <w:rPr>
          <w:rFonts w:ascii="Roboto Condensed" w:hAnsi="Roboto Condensed"/>
          <w:b/>
          <w:bCs/>
          <w:noProof/>
          <w:szCs w:val="24"/>
        </w:rPr>
        <w:t>2</w:t>
      </w:r>
      <w:r w:rsidRPr="00623B7F">
        <w:rPr>
          <w:rFonts w:ascii="Roboto Condensed" w:hAnsi="Roboto Condensed"/>
          <w:b/>
          <w:bCs/>
          <w:noProof/>
          <w:szCs w:val="24"/>
        </w:rPr>
        <w:t>:</w:t>
      </w:r>
      <w:r w:rsidR="00B87CB0">
        <w:rPr>
          <w:rFonts w:ascii="Roboto Condensed" w:hAnsi="Roboto Condensed"/>
          <w:b/>
          <w:bCs/>
          <w:noProof/>
          <w:szCs w:val="24"/>
        </w:rPr>
        <w:t>3</w:t>
      </w:r>
      <w:r w:rsidRPr="00623B7F">
        <w:rPr>
          <w:rFonts w:ascii="Roboto Condensed" w:hAnsi="Roboto Condensed"/>
          <w:b/>
          <w:bCs/>
          <w:noProof/>
          <w:szCs w:val="24"/>
        </w:rPr>
        <w:t>0</w:t>
      </w:r>
    </w:p>
    <w:p w14:paraId="5D93785A" w14:textId="56258A7C" w:rsidR="00293FCC" w:rsidRPr="00623B7F" w:rsidRDefault="00293FCC" w:rsidP="00A95385">
      <w:pPr>
        <w:pStyle w:val="Vahedeta"/>
        <w:rPr>
          <w:rFonts w:ascii="Roboto Condensed" w:hAnsi="Roboto Condensed"/>
          <w:b/>
          <w:bCs/>
          <w:noProof/>
          <w:szCs w:val="24"/>
        </w:rPr>
      </w:pPr>
      <w:r w:rsidRPr="00623B7F">
        <w:rPr>
          <w:rFonts w:ascii="Roboto Condensed" w:hAnsi="Roboto Condensed"/>
          <w:b/>
          <w:bCs/>
          <w:noProof/>
          <w:szCs w:val="24"/>
        </w:rPr>
        <w:t xml:space="preserve">     </w:t>
      </w:r>
      <w:r w:rsidR="00B87CB0">
        <w:rPr>
          <w:rFonts w:ascii="Roboto Condensed" w:hAnsi="Roboto Condensed"/>
          <w:b/>
          <w:bCs/>
          <w:noProof/>
          <w:szCs w:val="24"/>
        </w:rPr>
        <w:t>2025 laulu -ja tantsupeo ettevalmistus, informatsioon kov-dele.</w:t>
      </w:r>
    </w:p>
    <w:p w14:paraId="1A85AFB0" w14:textId="76255969" w:rsidR="00293FCC" w:rsidRPr="00623B7F" w:rsidRDefault="00293FCC" w:rsidP="00A95385">
      <w:pPr>
        <w:pStyle w:val="Vahedeta"/>
        <w:rPr>
          <w:rFonts w:ascii="Roboto Condensed" w:hAnsi="Roboto Condensed"/>
          <w:noProof/>
          <w:szCs w:val="24"/>
        </w:rPr>
      </w:pPr>
      <w:r w:rsidRPr="00623B7F">
        <w:rPr>
          <w:rFonts w:ascii="Roboto Condensed" w:hAnsi="Roboto Condensed"/>
          <w:noProof/>
          <w:szCs w:val="24"/>
        </w:rPr>
        <w:t xml:space="preserve">     </w:t>
      </w:r>
      <w:r w:rsidR="00B87CB0">
        <w:rPr>
          <w:rFonts w:ascii="Roboto Condensed" w:hAnsi="Roboto Condensed"/>
          <w:noProof/>
          <w:szCs w:val="24"/>
        </w:rPr>
        <w:t xml:space="preserve">Ruth Jürisalu - </w:t>
      </w:r>
      <w:r w:rsidRPr="00623B7F">
        <w:rPr>
          <w:rFonts w:ascii="Roboto Condensed" w:hAnsi="Roboto Condensed"/>
          <w:noProof/>
          <w:szCs w:val="24"/>
        </w:rPr>
        <w:t xml:space="preserve"> HOL-</w:t>
      </w:r>
      <w:r w:rsidR="00B87CB0">
        <w:rPr>
          <w:rFonts w:ascii="Roboto Condensed" w:hAnsi="Roboto Condensed"/>
          <w:noProof/>
          <w:szCs w:val="24"/>
        </w:rPr>
        <w:t xml:space="preserve"> </w:t>
      </w:r>
      <w:r w:rsidRPr="00623B7F">
        <w:rPr>
          <w:rFonts w:ascii="Roboto Condensed" w:hAnsi="Roboto Condensed"/>
          <w:noProof/>
          <w:szCs w:val="24"/>
        </w:rPr>
        <w:t xml:space="preserve">i </w:t>
      </w:r>
      <w:r w:rsidR="00B87CB0">
        <w:rPr>
          <w:rFonts w:ascii="Roboto Condensed" w:hAnsi="Roboto Condensed"/>
          <w:noProof/>
          <w:szCs w:val="24"/>
        </w:rPr>
        <w:t>kultuurinõunik.</w:t>
      </w:r>
    </w:p>
    <w:p w14:paraId="571EB9FA" w14:textId="149C2C8E" w:rsidR="00293FCC" w:rsidRPr="00623B7F" w:rsidRDefault="00293FCC" w:rsidP="00A95385">
      <w:pPr>
        <w:pStyle w:val="Vahedeta"/>
        <w:rPr>
          <w:rFonts w:ascii="Roboto Condensed" w:hAnsi="Roboto Condensed"/>
          <w:noProof/>
          <w:szCs w:val="24"/>
        </w:rPr>
      </w:pPr>
    </w:p>
    <w:p w14:paraId="546AE491" w14:textId="2E562B89" w:rsidR="0062553A" w:rsidRDefault="00293FCC" w:rsidP="00A95385">
      <w:pPr>
        <w:pStyle w:val="Vahedeta"/>
        <w:rPr>
          <w:rFonts w:ascii="Roboto Condensed" w:hAnsi="Roboto Condensed"/>
          <w:b/>
          <w:bCs/>
          <w:noProof/>
          <w:szCs w:val="24"/>
        </w:rPr>
      </w:pPr>
      <w:r w:rsidRPr="0062553A">
        <w:rPr>
          <w:rFonts w:ascii="Roboto Condensed" w:hAnsi="Roboto Condensed"/>
          <w:b/>
          <w:bCs/>
          <w:noProof/>
          <w:szCs w:val="24"/>
        </w:rPr>
        <w:t xml:space="preserve">7.  </w:t>
      </w:r>
      <w:r w:rsidR="0062553A">
        <w:rPr>
          <w:rFonts w:ascii="Roboto Condensed" w:hAnsi="Roboto Condensed"/>
          <w:b/>
          <w:bCs/>
          <w:noProof/>
          <w:szCs w:val="24"/>
        </w:rPr>
        <w:t>Kell 1</w:t>
      </w:r>
      <w:r w:rsidR="00B87CB0">
        <w:rPr>
          <w:rFonts w:ascii="Roboto Condensed" w:hAnsi="Roboto Condensed"/>
          <w:b/>
          <w:bCs/>
          <w:noProof/>
          <w:szCs w:val="24"/>
        </w:rPr>
        <w:t>2</w:t>
      </w:r>
      <w:r w:rsidR="0062553A">
        <w:rPr>
          <w:rFonts w:ascii="Roboto Condensed" w:hAnsi="Roboto Condensed"/>
          <w:b/>
          <w:bCs/>
          <w:noProof/>
          <w:szCs w:val="24"/>
        </w:rPr>
        <w:t>:</w:t>
      </w:r>
      <w:r w:rsidR="00B87CB0">
        <w:rPr>
          <w:rFonts w:ascii="Roboto Condensed" w:hAnsi="Roboto Condensed"/>
          <w:b/>
          <w:bCs/>
          <w:noProof/>
          <w:szCs w:val="24"/>
        </w:rPr>
        <w:t>3</w:t>
      </w:r>
      <w:r w:rsidR="0062553A">
        <w:rPr>
          <w:rFonts w:ascii="Roboto Condensed" w:hAnsi="Roboto Condensed"/>
          <w:b/>
          <w:bCs/>
          <w:noProof/>
          <w:szCs w:val="24"/>
        </w:rPr>
        <w:t>0 – 1</w:t>
      </w:r>
      <w:r w:rsidR="00B87CB0">
        <w:rPr>
          <w:rFonts w:ascii="Roboto Condensed" w:hAnsi="Roboto Condensed"/>
          <w:b/>
          <w:bCs/>
          <w:noProof/>
          <w:szCs w:val="24"/>
        </w:rPr>
        <w:t>2:50</w:t>
      </w:r>
    </w:p>
    <w:p w14:paraId="7ED4D50E" w14:textId="7376CDDF" w:rsidR="00B87CB0" w:rsidRDefault="00B87CB0" w:rsidP="00A95385">
      <w:pPr>
        <w:pStyle w:val="Vahedeta"/>
        <w:rPr>
          <w:rFonts w:ascii="Roboto Condensed" w:hAnsi="Roboto Condensed"/>
          <w:b/>
          <w:bCs/>
          <w:noProof/>
          <w:szCs w:val="24"/>
        </w:rPr>
      </w:pPr>
      <w:r>
        <w:rPr>
          <w:rFonts w:ascii="Roboto Condensed" w:hAnsi="Roboto Condensed"/>
          <w:b/>
          <w:bCs/>
          <w:noProof/>
          <w:szCs w:val="24"/>
        </w:rPr>
        <w:t xml:space="preserve">      Kohtumine Taristuminister Vladimir Svetiga.</w:t>
      </w:r>
    </w:p>
    <w:p w14:paraId="2C85A58F" w14:textId="28AF82CF" w:rsidR="00B87CB0" w:rsidRPr="006A600D" w:rsidRDefault="00B87CB0" w:rsidP="00A95385">
      <w:pPr>
        <w:pStyle w:val="Vahedeta"/>
        <w:rPr>
          <w:rFonts w:ascii="Roboto Condensed" w:hAnsi="Roboto Condensed"/>
          <w:noProof/>
          <w:szCs w:val="24"/>
        </w:rPr>
      </w:pPr>
      <w:r w:rsidRPr="006A600D">
        <w:rPr>
          <w:rFonts w:ascii="Roboto Condensed" w:hAnsi="Roboto Condensed"/>
          <w:noProof/>
          <w:szCs w:val="24"/>
        </w:rPr>
        <w:t xml:space="preserve">      Jäätmerform, muud aktuaalsed omavalitsusi puudutavad teemad</w:t>
      </w:r>
      <w:r w:rsidR="006A600D">
        <w:rPr>
          <w:rFonts w:ascii="Roboto Condensed" w:hAnsi="Roboto Condensed"/>
          <w:noProof/>
          <w:szCs w:val="24"/>
        </w:rPr>
        <w:t>.</w:t>
      </w:r>
    </w:p>
    <w:p w14:paraId="7E1E9E8E" w14:textId="5AF35D67" w:rsidR="00B87CB0" w:rsidRDefault="0062553A" w:rsidP="00A95385">
      <w:pPr>
        <w:pStyle w:val="Vahedeta"/>
        <w:rPr>
          <w:rFonts w:ascii="Roboto Condensed" w:hAnsi="Roboto Condensed"/>
          <w:b/>
          <w:bCs/>
          <w:noProof/>
          <w:szCs w:val="24"/>
        </w:rPr>
      </w:pPr>
      <w:r>
        <w:rPr>
          <w:rFonts w:ascii="Roboto Condensed" w:hAnsi="Roboto Condensed"/>
          <w:b/>
          <w:bCs/>
          <w:noProof/>
          <w:szCs w:val="24"/>
        </w:rPr>
        <w:t xml:space="preserve">   </w:t>
      </w:r>
    </w:p>
    <w:p w14:paraId="2585F0E5" w14:textId="798E5F02" w:rsidR="00B87CB0" w:rsidRDefault="00B87CB0" w:rsidP="00A95385">
      <w:pPr>
        <w:pStyle w:val="Vahedeta"/>
        <w:rPr>
          <w:rFonts w:ascii="Roboto Condensed" w:hAnsi="Roboto Condensed"/>
          <w:b/>
          <w:bCs/>
          <w:noProof/>
          <w:szCs w:val="24"/>
        </w:rPr>
      </w:pPr>
      <w:r>
        <w:rPr>
          <w:rFonts w:ascii="Roboto Condensed" w:hAnsi="Roboto Condensed"/>
          <w:b/>
          <w:bCs/>
          <w:noProof/>
          <w:szCs w:val="24"/>
        </w:rPr>
        <w:t>8.  Kell 12:50- 13:00</w:t>
      </w:r>
      <w:r w:rsidR="0062553A">
        <w:rPr>
          <w:rFonts w:ascii="Roboto Condensed" w:hAnsi="Roboto Condensed"/>
          <w:b/>
          <w:bCs/>
          <w:noProof/>
          <w:szCs w:val="24"/>
        </w:rPr>
        <w:t xml:space="preserve"> </w:t>
      </w:r>
    </w:p>
    <w:p w14:paraId="6E8F4A32" w14:textId="26865ADB" w:rsidR="0062553A" w:rsidRDefault="00B87CB0" w:rsidP="00A95385">
      <w:pPr>
        <w:pStyle w:val="Vahedeta"/>
        <w:rPr>
          <w:rFonts w:ascii="Roboto Condensed" w:hAnsi="Roboto Condensed"/>
          <w:b/>
          <w:bCs/>
          <w:noProof/>
          <w:szCs w:val="24"/>
        </w:rPr>
      </w:pPr>
      <w:r>
        <w:rPr>
          <w:rFonts w:ascii="Roboto Condensed" w:hAnsi="Roboto Condensed"/>
          <w:b/>
          <w:bCs/>
          <w:noProof/>
          <w:szCs w:val="24"/>
        </w:rPr>
        <w:t xml:space="preserve">     </w:t>
      </w:r>
      <w:r w:rsidR="0062553A" w:rsidRPr="0062553A">
        <w:rPr>
          <w:rFonts w:ascii="Roboto Condensed" w:hAnsi="Roboto Condensed"/>
          <w:b/>
          <w:bCs/>
          <w:noProof/>
          <w:szCs w:val="24"/>
        </w:rPr>
        <w:t>Informatsioonid</w:t>
      </w:r>
      <w:r w:rsidR="0062553A">
        <w:rPr>
          <w:rFonts w:ascii="Roboto Condensed" w:hAnsi="Roboto Condensed"/>
          <w:b/>
          <w:bCs/>
          <w:noProof/>
          <w:szCs w:val="24"/>
        </w:rPr>
        <w:t>:</w:t>
      </w:r>
    </w:p>
    <w:p w14:paraId="35E6D63C" w14:textId="7EB2A03A" w:rsidR="00B87CB0" w:rsidRPr="006A600D" w:rsidRDefault="00B87CB0" w:rsidP="00A95385">
      <w:pPr>
        <w:pStyle w:val="Vahedeta"/>
        <w:rPr>
          <w:rFonts w:ascii="Roboto Condensed" w:hAnsi="Roboto Condensed"/>
          <w:noProof/>
          <w:szCs w:val="24"/>
        </w:rPr>
      </w:pPr>
      <w:r>
        <w:rPr>
          <w:rFonts w:ascii="Roboto Condensed" w:hAnsi="Roboto Condensed"/>
          <w:b/>
          <w:bCs/>
          <w:noProof/>
          <w:szCs w:val="24"/>
        </w:rPr>
        <w:t xml:space="preserve">     </w:t>
      </w:r>
      <w:r w:rsidR="006A600D" w:rsidRPr="006A600D">
        <w:rPr>
          <w:rFonts w:ascii="Roboto Condensed" w:hAnsi="Roboto Condensed"/>
          <w:noProof/>
          <w:szCs w:val="24"/>
        </w:rPr>
        <w:t>Harjumaa h</w:t>
      </w:r>
      <w:r w:rsidRPr="006A600D">
        <w:rPr>
          <w:rFonts w:ascii="Roboto Condensed" w:hAnsi="Roboto Condensed"/>
          <w:noProof/>
          <w:szCs w:val="24"/>
        </w:rPr>
        <w:t>aridusjuhti</w:t>
      </w:r>
      <w:r w:rsidR="006A600D" w:rsidRPr="006A600D">
        <w:rPr>
          <w:rFonts w:ascii="Roboto Condensed" w:hAnsi="Roboto Condensed"/>
          <w:noProof/>
          <w:szCs w:val="24"/>
        </w:rPr>
        <w:t>de koolitusprogrammi käiviumisest HOL-i majas.</w:t>
      </w:r>
    </w:p>
    <w:p w14:paraId="6658E842" w14:textId="4E96B72D" w:rsidR="006A600D" w:rsidRPr="006A600D" w:rsidRDefault="006A600D" w:rsidP="00A95385">
      <w:pPr>
        <w:pStyle w:val="Vahedeta"/>
        <w:rPr>
          <w:rFonts w:ascii="Roboto Condensed" w:hAnsi="Roboto Condensed"/>
          <w:noProof/>
          <w:szCs w:val="24"/>
        </w:rPr>
      </w:pPr>
      <w:r w:rsidRPr="006A600D">
        <w:rPr>
          <w:rFonts w:ascii="Roboto Condensed" w:hAnsi="Roboto Condensed"/>
          <w:noProof/>
          <w:szCs w:val="24"/>
        </w:rPr>
        <w:t xml:space="preserve">     Harjumaa alushariduse konverents 18.02</w:t>
      </w:r>
    </w:p>
    <w:p w14:paraId="571631CA" w14:textId="0A75285A" w:rsidR="00B87CB0" w:rsidRPr="006A600D" w:rsidRDefault="00B87CB0" w:rsidP="00A95385">
      <w:pPr>
        <w:pStyle w:val="Vahedeta"/>
        <w:rPr>
          <w:rFonts w:ascii="Roboto Condensed" w:hAnsi="Roboto Condensed"/>
          <w:noProof/>
          <w:szCs w:val="24"/>
        </w:rPr>
      </w:pPr>
      <w:r w:rsidRPr="006A600D">
        <w:rPr>
          <w:rFonts w:ascii="Roboto Condensed" w:hAnsi="Roboto Condensed"/>
          <w:noProof/>
          <w:szCs w:val="24"/>
        </w:rPr>
        <w:t xml:space="preserve">     Valitsuse ja ELVL vahelisest</w:t>
      </w:r>
      <w:r w:rsidR="006A600D" w:rsidRPr="006A600D">
        <w:rPr>
          <w:rFonts w:ascii="Roboto Condensed" w:hAnsi="Roboto Condensed"/>
          <w:noProof/>
          <w:szCs w:val="24"/>
        </w:rPr>
        <w:t xml:space="preserve"> läbirääkimised</w:t>
      </w:r>
    </w:p>
    <w:p w14:paraId="62696B18" w14:textId="58FC20F3" w:rsidR="006A600D" w:rsidRPr="006A600D" w:rsidRDefault="006A600D" w:rsidP="00A95385">
      <w:pPr>
        <w:pStyle w:val="Vahedeta"/>
        <w:rPr>
          <w:rFonts w:ascii="Roboto Condensed" w:hAnsi="Roboto Condensed"/>
          <w:noProof/>
          <w:szCs w:val="24"/>
        </w:rPr>
      </w:pPr>
      <w:r w:rsidRPr="006A600D">
        <w:rPr>
          <w:rFonts w:ascii="Roboto Condensed" w:hAnsi="Roboto Condensed"/>
          <w:noProof/>
          <w:szCs w:val="24"/>
        </w:rPr>
        <w:t xml:space="preserve">     Juhatuses kõneldust</w:t>
      </w:r>
    </w:p>
    <w:p w14:paraId="3005949E" w14:textId="0F828721" w:rsidR="006A600D" w:rsidRPr="006A600D" w:rsidRDefault="006A600D" w:rsidP="00A95385">
      <w:pPr>
        <w:pStyle w:val="Vahedeta"/>
        <w:rPr>
          <w:rFonts w:ascii="Roboto Condensed" w:hAnsi="Roboto Condensed"/>
          <w:noProof/>
          <w:szCs w:val="24"/>
        </w:rPr>
      </w:pPr>
      <w:r w:rsidRPr="006A600D">
        <w:rPr>
          <w:rFonts w:ascii="Roboto Condensed" w:hAnsi="Roboto Condensed"/>
          <w:noProof/>
          <w:szCs w:val="24"/>
        </w:rPr>
        <w:t xml:space="preserve">     Kohapeal algagatud teemad</w:t>
      </w:r>
    </w:p>
    <w:p w14:paraId="367577FA" w14:textId="5651D675" w:rsidR="0062553A" w:rsidRDefault="0062553A" w:rsidP="00B87CB0">
      <w:pPr>
        <w:pStyle w:val="Vahedeta"/>
        <w:rPr>
          <w:rFonts w:ascii="Roboto Condensed" w:hAnsi="Roboto Condensed"/>
          <w:noProof/>
          <w:szCs w:val="24"/>
        </w:rPr>
      </w:pPr>
      <w:r>
        <w:rPr>
          <w:rFonts w:ascii="Roboto Condensed" w:hAnsi="Roboto Condensed"/>
          <w:noProof/>
          <w:szCs w:val="24"/>
        </w:rPr>
        <w:t xml:space="preserve"> </w:t>
      </w:r>
      <w:r w:rsidR="00B87CB0">
        <w:rPr>
          <w:rFonts w:ascii="Roboto Condensed" w:hAnsi="Roboto Condensed"/>
          <w:noProof/>
          <w:szCs w:val="24"/>
        </w:rPr>
        <w:t xml:space="preserve">   </w:t>
      </w:r>
    </w:p>
    <w:p w14:paraId="61B47FF9" w14:textId="688391C0" w:rsidR="0062553A" w:rsidRPr="006A600D" w:rsidRDefault="006A600D" w:rsidP="00A95385">
      <w:pPr>
        <w:pStyle w:val="Vahedeta"/>
        <w:rPr>
          <w:rFonts w:ascii="Roboto Condensed" w:hAnsi="Roboto Condensed"/>
          <w:b/>
          <w:bCs/>
          <w:noProof/>
          <w:szCs w:val="24"/>
        </w:rPr>
      </w:pPr>
      <w:r w:rsidRPr="006A600D">
        <w:rPr>
          <w:rFonts w:ascii="Roboto Condensed" w:hAnsi="Roboto Condensed"/>
          <w:b/>
          <w:bCs/>
          <w:noProof/>
          <w:szCs w:val="24"/>
        </w:rPr>
        <w:t xml:space="preserve">    Kell 13.00 ühine lõunasöök</w:t>
      </w:r>
    </w:p>
    <w:p w14:paraId="45EFD81E" w14:textId="77B5A9F7" w:rsidR="0062553A" w:rsidRPr="0062553A" w:rsidRDefault="0062553A" w:rsidP="00A95385">
      <w:pPr>
        <w:pStyle w:val="Vahedeta"/>
        <w:rPr>
          <w:rFonts w:ascii="Roboto Condensed" w:hAnsi="Roboto Condensed"/>
          <w:b/>
          <w:bCs/>
          <w:noProof/>
          <w:szCs w:val="24"/>
        </w:rPr>
      </w:pPr>
    </w:p>
    <w:p w14:paraId="14C37F49" w14:textId="76454DC0" w:rsidR="00293FCC" w:rsidRDefault="00293FCC" w:rsidP="00A95385">
      <w:pPr>
        <w:pStyle w:val="Vahedeta"/>
        <w:rPr>
          <w:rFonts w:ascii="Roboto Condensed" w:hAnsi="Roboto Condensed"/>
          <w:noProof/>
          <w:szCs w:val="24"/>
        </w:rPr>
      </w:pPr>
      <w:r w:rsidRPr="00623B7F">
        <w:rPr>
          <w:rFonts w:ascii="Roboto Condensed" w:hAnsi="Roboto Condensed"/>
          <w:noProof/>
          <w:szCs w:val="24"/>
        </w:rPr>
        <w:t xml:space="preserve">    </w:t>
      </w:r>
    </w:p>
    <w:p w14:paraId="55C23779" w14:textId="4CB2641B" w:rsidR="0062553A" w:rsidRDefault="006A600D" w:rsidP="00A95385">
      <w:pPr>
        <w:pStyle w:val="Vahedeta"/>
        <w:rPr>
          <w:rFonts w:ascii="Roboto Condensed" w:hAnsi="Roboto Condensed"/>
          <w:noProof/>
          <w:szCs w:val="24"/>
        </w:rPr>
      </w:pPr>
      <w:r>
        <w:rPr>
          <w:rFonts w:ascii="Roboto Condensed" w:hAnsi="Roboto Condensed"/>
          <w:noProof/>
          <w:szCs w:val="24"/>
        </w:rPr>
        <w:t xml:space="preserve"> </w:t>
      </w:r>
      <w:r w:rsidR="0062553A">
        <w:rPr>
          <w:rFonts w:ascii="Roboto Condensed" w:hAnsi="Roboto Condensed"/>
          <w:noProof/>
          <w:szCs w:val="24"/>
        </w:rPr>
        <w:t>Andrus Umboja</w:t>
      </w:r>
    </w:p>
    <w:p w14:paraId="3BE2CCFB" w14:textId="331891E0" w:rsidR="0062553A" w:rsidRPr="00623B7F" w:rsidRDefault="0062553A" w:rsidP="00A95385">
      <w:pPr>
        <w:pStyle w:val="Vahedeta"/>
        <w:rPr>
          <w:rFonts w:ascii="Roboto Condensed" w:hAnsi="Roboto Condensed" w:cs="Arial"/>
          <w:szCs w:val="24"/>
        </w:rPr>
      </w:pPr>
      <w:r>
        <w:rPr>
          <w:rFonts w:ascii="Roboto Condensed" w:hAnsi="Roboto Condensed"/>
          <w:noProof/>
          <w:szCs w:val="24"/>
        </w:rPr>
        <w:t xml:space="preserve"> HOL-i esimees</w:t>
      </w:r>
    </w:p>
    <w:sectPr w:rsidR="0062553A" w:rsidRPr="00623B7F" w:rsidSect="00B650F8">
      <w:footerReference w:type="default" r:id="rId12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44F0D0" w14:textId="77777777" w:rsidR="0067410E" w:rsidRDefault="0067410E" w:rsidP="003F6F69">
      <w:pPr>
        <w:spacing w:after="0" w:line="240" w:lineRule="auto"/>
      </w:pPr>
      <w:r>
        <w:separator/>
      </w:r>
    </w:p>
  </w:endnote>
  <w:endnote w:type="continuationSeparator" w:id="0">
    <w:p w14:paraId="6ADAE594" w14:textId="77777777" w:rsidR="0067410E" w:rsidRDefault="0067410E" w:rsidP="003F6F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Roboto Condensed">
    <w:altName w:val="Times New Roman"/>
    <w:panose1 w:val="02000000000000000000"/>
    <w:charset w:val="BA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684BA1" w14:textId="77777777" w:rsidR="00D43593" w:rsidRDefault="00D43593">
    <w:pPr>
      <w:pStyle w:val="Jalus"/>
      <w:jc w:val="right"/>
    </w:pPr>
  </w:p>
  <w:p w14:paraId="142A32BD" w14:textId="77777777" w:rsidR="00D43593" w:rsidRDefault="00D43593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AD58BC" w14:textId="77777777" w:rsidR="0067410E" w:rsidRDefault="0067410E" w:rsidP="003F6F69">
      <w:pPr>
        <w:spacing w:after="0" w:line="240" w:lineRule="auto"/>
      </w:pPr>
      <w:r>
        <w:separator/>
      </w:r>
    </w:p>
  </w:footnote>
  <w:footnote w:type="continuationSeparator" w:id="0">
    <w:p w14:paraId="4067378E" w14:textId="77777777" w:rsidR="0067410E" w:rsidRDefault="0067410E" w:rsidP="003F6F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</w:abstractNum>
  <w:abstractNum w:abstractNumId="3" w15:restartNumberingAfterBreak="0">
    <w:nsid w:val="054C66E5"/>
    <w:multiLevelType w:val="hybridMultilevel"/>
    <w:tmpl w:val="3FE81C5E"/>
    <w:lvl w:ilvl="0" w:tplc="0425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0A9D6C69"/>
    <w:multiLevelType w:val="hybridMultilevel"/>
    <w:tmpl w:val="D8747318"/>
    <w:lvl w:ilvl="0" w:tplc="726C044A">
      <w:start w:val="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D7C3B"/>
    <w:multiLevelType w:val="hybridMultilevel"/>
    <w:tmpl w:val="C7AE01A6"/>
    <w:lvl w:ilvl="0" w:tplc="042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9440A63"/>
    <w:multiLevelType w:val="multilevel"/>
    <w:tmpl w:val="3642CD58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7" w15:restartNumberingAfterBreak="0">
    <w:nsid w:val="1A375B34"/>
    <w:multiLevelType w:val="hybridMultilevel"/>
    <w:tmpl w:val="F7E49C0A"/>
    <w:lvl w:ilvl="0" w:tplc="95DEF836">
      <w:start w:val="15"/>
      <w:numFmt w:val="bullet"/>
      <w:lvlText w:val="-"/>
      <w:lvlJc w:val="left"/>
      <w:pPr>
        <w:ind w:left="1776" w:hanging="360"/>
      </w:pPr>
      <w:rPr>
        <w:rFonts w:ascii="Roboto Condensed" w:eastAsiaTheme="minorHAnsi" w:hAnsi="Roboto Condensed" w:cs="Arial" w:hint="default"/>
      </w:rPr>
    </w:lvl>
    <w:lvl w:ilvl="1" w:tplc="042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" w15:restartNumberingAfterBreak="0">
    <w:nsid w:val="27EC4589"/>
    <w:multiLevelType w:val="hybridMultilevel"/>
    <w:tmpl w:val="8B465CCA"/>
    <w:lvl w:ilvl="0" w:tplc="068A542C">
      <w:numFmt w:val="bullet"/>
      <w:lvlText w:val=""/>
      <w:lvlJc w:val="left"/>
      <w:pPr>
        <w:ind w:left="1004" w:hanging="360"/>
      </w:pPr>
      <w:rPr>
        <w:rFonts w:ascii="Wingdings" w:eastAsiaTheme="minorHAnsi" w:hAnsi="Wingdings" w:cs="Arial" w:hint="default"/>
      </w:rPr>
    </w:lvl>
    <w:lvl w:ilvl="1" w:tplc="042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B755BA3"/>
    <w:multiLevelType w:val="hybridMultilevel"/>
    <w:tmpl w:val="F23A2822"/>
    <w:lvl w:ilvl="0" w:tplc="46F4926E">
      <w:start w:val="14"/>
      <w:numFmt w:val="bullet"/>
      <w:lvlText w:val="-"/>
      <w:lvlJc w:val="left"/>
      <w:pPr>
        <w:ind w:left="1770" w:hanging="360"/>
      </w:pPr>
      <w:rPr>
        <w:rFonts w:ascii="Roboto Condensed" w:eastAsia="Times New Roman" w:hAnsi="Roboto Condensed" w:cs="Times New Roman" w:hint="default"/>
      </w:rPr>
    </w:lvl>
    <w:lvl w:ilvl="1" w:tplc="04250003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0" w15:restartNumberingAfterBreak="0">
    <w:nsid w:val="2F3D60D0"/>
    <w:multiLevelType w:val="hybridMultilevel"/>
    <w:tmpl w:val="B6822D3A"/>
    <w:lvl w:ilvl="0" w:tplc="042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34320EE7"/>
    <w:multiLevelType w:val="multilevel"/>
    <w:tmpl w:val="D778A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7160F17"/>
    <w:multiLevelType w:val="multilevel"/>
    <w:tmpl w:val="2A1264B0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3" w15:restartNumberingAfterBreak="0">
    <w:nsid w:val="38780C18"/>
    <w:multiLevelType w:val="hybridMultilevel"/>
    <w:tmpl w:val="6DB2CE4E"/>
    <w:lvl w:ilvl="0" w:tplc="042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9373A18"/>
    <w:multiLevelType w:val="hybridMultilevel"/>
    <w:tmpl w:val="55D428EC"/>
    <w:lvl w:ilvl="0" w:tplc="6D1C2776">
      <w:numFmt w:val="bullet"/>
      <w:lvlText w:val=""/>
      <w:lvlJc w:val="left"/>
      <w:pPr>
        <w:ind w:left="644" w:hanging="360"/>
      </w:pPr>
      <w:rPr>
        <w:rFonts w:ascii="Wingdings" w:eastAsiaTheme="minorHAnsi" w:hAnsi="Wingdings" w:cs="Arial" w:hint="default"/>
      </w:rPr>
    </w:lvl>
    <w:lvl w:ilvl="1" w:tplc="042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3A341023"/>
    <w:multiLevelType w:val="hybridMultilevel"/>
    <w:tmpl w:val="909AC890"/>
    <w:lvl w:ilvl="0" w:tplc="E6BA14AC">
      <w:start w:val="14"/>
      <w:numFmt w:val="bullet"/>
      <w:lvlText w:val="-"/>
      <w:lvlJc w:val="left"/>
      <w:pPr>
        <w:ind w:left="1769" w:hanging="360"/>
      </w:pPr>
      <w:rPr>
        <w:rFonts w:ascii="Roboto Condensed" w:eastAsiaTheme="minorHAnsi" w:hAnsi="Roboto Condensed" w:cs="Arial" w:hint="default"/>
      </w:rPr>
    </w:lvl>
    <w:lvl w:ilvl="1" w:tplc="04250003" w:tentative="1">
      <w:start w:val="1"/>
      <w:numFmt w:val="bullet"/>
      <w:lvlText w:val="o"/>
      <w:lvlJc w:val="left"/>
      <w:pPr>
        <w:ind w:left="2489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3209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929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649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369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6089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809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529" w:hanging="360"/>
      </w:pPr>
      <w:rPr>
        <w:rFonts w:ascii="Wingdings" w:hAnsi="Wingdings" w:hint="default"/>
      </w:rPr>
    </w:lvl>
  </w:abstractNum>
  <w:abstractNum w:abstractNumId="16" w15:restartNumberingAfterBreak="0">
    <w:nsid w:val="4C6868FE"/>
    <w:multiLevelType w:val="hybridMultilevel"/>
    <w:tmpl w:val="6F4ACD26"/>
    <w:lvl w:ilvl="0" w:tplc="0425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671C6F2F"/>
    <w:multiLevelType w:val="hybridMultilevel"/>
    <w:tmpl w:val="4D26FF3E"/>
    <w:lvl w:ilvl="0" w:tplc="042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AF0F55"/>
    <w:multiLevelType w:val="multilevel"/>
    <w:tmpl w:val="5C6E55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7DD81608"/>
    <w:multiLevelType w:val="hybridMultilevel"/>
    <w:tmpl w:val="3E6AE596"/>
    <w:lvl w:ilvl="0" w:tplc="331283BC"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153148"/>
    <w:multiLevelType w:val="hybridMultilevel"/>
    <w:tmpl w:val="3F0AE8BC"/>
    <w:lvl w:ilvl="0" w:tplc="042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9"/>
  </w:num>
  <w:num w:numId="3">
    <w:abstractNumId w:val="15"/>
  </w:num>
  <w:num w:numId="4">
    <w:abstractNumId w:val="17"/>
  </w:num>
  <w:num w:numId="5">
    <w:abstractNumId w:val="6"/>
  </w:num>
  <w:num w:numId="6">
    <w:abstractNumId w:val="12"/>
  </w:num>
  <w:num w:numId="7">
    <w:abstractNumId w:val="9"/>
  </w:num>
  <w:num w:numId="8">
    <w:abstractNumId w:val="16"/>
  </w:num>
  <w:num w:numId="9">
    <w:abstractNumId w:val="13"/>
  </w:num>
  <w:num w:numId="10">
    <w:abstractNumId w:val="10"/>
  </w:num>
  <w:num w:numId="11">
    <w:abstractNumId w:val="5"/>
  </w:num>
  <w:num w:numId="12">
    <w:abstractNumId w:val="7"/>
  </w:num>
  <w:num w:numId="13">
    <w:abstractNumId w:val="3"/>
  </w:num>
  <w:num w:numId="14">
    <w:abstractNumId w:val="14"/>
  </w:num>
  <w:num w:numId="15">
    <w:abstractNumId w:val="8"/>
  </w:num>
  <w:num w:numId="16">
    <w:abstractNumId w:val="19"/>
  </w:num>
  <w:num w:numId="17">
    <w:abstractNumId w:val="11"/>
  </w:num>
  <w:num w:numId="18">
    <w:abstractNumId w:val="20"/>
  </w:num>
  <w:num w:numId="19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F69"/>
    <w:rsid w:val="00004296"/>
    <w:rsid w:val="00016749"/>
    <w:rsid w:val="00016784"/>
    <w:rsid w:val="00017341"/>
    <w:rsid w:val="0002309C"/>
    <w:rsid w:val="000407FC"/>
    <w:rsid w:val="00041CFE"/>
    <w:rsid w:val="0004635B"/>
    <w:rsid w:val="00047E36"/>
    <w:rsid w:val="000502DB"/>
    <w:rsid w:val="00056DE4"/>
    <w:rsid w:val="00057426"/>
    <w:rsid w:val="00060C90"/>
    <w:rsid w:val="00064F8E"/>
    <w:rsid w:val="00072AA6"/>
    <w:rsid w:val="00075CED"/>
    <w:rsid w:val="00075EFB"/>
    <w:rsid w:val="00076F12"/>
    <w:rsid w:val="00076F4C"/>
    <w:rsid w:val="00080140"/>
    <w:rsid w:val="00080CF1"/>
    <w:rsid w:val="00083333"/>
    <w:rsid w:val="00083CA8"/>
    <w:rsid w:val="00091394"/>
    <w:rsid w:val="00097BE1"/>
    <w:rsid w:val="000A29CE"/>
    <w:rsid w:val="000A42C0"/>
    <w:rsid w:val="000A44DB"/>
    <w:rsid w:val="000A570F"/>
    <w:rsid w:val="000A5B96"/>
    <w:rsid w:val="000A7CBC"/>
    <w:rsid w:val="000B4823"/>
    <w:rsid w:val="000C31E7"/>
    <w:rsid w:val="000C5247"/>
    <w:rsid w:val="000C77FE"/>
    <w:rsid w:val="000D17A2"/>
    <w:rsid w:val="000D2609"/>
    <w:rsid w:val="000D4FD6"/>
    <w:rsid w:val="000E2078"/>
    <w:rsid w:val="000E2DA1"/>
    <w:rsid w:val="000E4216"/>
    <w:rsid w:val="000E457E"/>
    <w:rsid w:val="000F0640"/>
    <w:rsid w:val="000F10AE"/>
    <w:rsid w:val="000F4629"/>
    <w:rsid w:val="001014CA"/>
    <w:rsid w:val="00102957"/>
    <w:rsid w:val="0011279C"/>
    <w:rsid w:val="00117526"/>
    <w:rsid w:val="00121979"/>
    <w:rsid w:val="0012258A"/>
    <w:rsid w:val="0012597E"/>
    <w:rsid w:val="00134212"/>
    <w:rsid w:val="001345A6"/>
    <w:rsid w:val="00137968"/>
    <w:rsid w:val="00142B9A"/>
    <w:rsid w:val="0014310E"/>
    <w:rsid w:val="00143137"/>
    <w:rsid w:val="00150EAB"/>
    <w:rsid w:val="001617D0"/>
    <w:rsid w:val="0016399C"/>
    <w:rsid w:val="00164331"/>
    <w:rsid w:val="001671EE"/>
    <w:rsid w:val="00172955"/>
    <w:rsid w:val="00172A2E"/>
    <w:rsid w:val="0017410E"/>
    <w:rsid w:val="0017549E"/>
    <w:rsid w:val="00177006"/>
    <w:rsid w:val="00183D01"/>
    <w:rsid w:val="001842B9"/>
    <w:rsid w:val="0019056B"/>
    <w:rsid w:val="00196D7D"/>
    <w:rsid w:val="00197F5B"/>
    <w:rsid w:val="001A259D"/>
    <w:rsid w:val="001A5510"/>
    <w:rsid w:val="001A7402"/>
    <w:rsid w:val="001B0B40"/>
    <w:rsid w:val="001B4A6A"/>
    <w:rsid w:val="001B7C51"/>
    <w:rsid w:val="001C5568"/>
    <w:rsid w:val="001C6214"/>
    <w:rsid w:val="001C7ACC"/>
    <w:rsid w:val="001D19BF"/>
    <w:rsid w:val="001D2287"/>
    <w:rsid w:val="001D4E65"/>
    <w:rsid w:val="001D7A5F"/>
    <w:rsid w:val="001E0042"/>
    <w:rsid w:val="001E6195"/>
    <w:rsid w:val="001F3CA4"/>
    <w:rsid w:val="001F5D83"/>
    <w:rsid w:val="002011EC"/>
    <w:rsid w:val="00205D20"/>
    <w:rsid w:val="00205D70"/>
    <w:rsid w:val="002104AC"/>
    <w:rsid w:val="00213219"/>
    <w:rsid w:val="00213848"/>
    <w:rsid w:val="0022005A"/>
    <w:rsid w:val="002222FF"/>
    <w:rsid w:val="002246E4"/>
    <w:rsid w:val="002262FC"/>
    <w:rsid w:val="0022734C"/>
    <w:rsid w:val="0023702C"/>
    <w:rsid w:val="00241B1D"/>
    <w:rsid w:val="002463A1"/>
    <w:rsid w:val="00250537"/>
    <w:rsid w:val="002517FA"/>
    <w:rsid w:val="0025409E"/>
    <w:rsid w:val="002607D8"/>
    <w:rsid w:val="00262ACC"/>
    <w:rsid w:val="00265709"/>
    <w:rsid w:val="0026640C"/>
    <w:rsid w:val="0026756C"/>
    <w:rsid w:val="002720C6"/>
    <w:rsid w:val="00273B3B"/>
    <w:rsid w:val="00273B77"/>
    <w:rsid w:val="002746B6"/>
    <w:rsid w:val="002751F2"/>
    <w:rsid w:val="002753F6"/>
    <w:rsid w:val="002843FA"/>
    <w:rsid w:val="0028614C"/>
    <w:rsid w:val="00290F10"/>
    <w:rsid w:val="00293FCC"/>
    <w:rsid w:val="00294D13"/>
    <w:rsid w:val="00296DAF"/>
    <w:rsid w:val="002A0042"/>
    <w:rsid w:val="002A5FD4"/>
    <w:rsid w:val="002B14B2"/>
    <w:rsid w:val="002B1FDF"/>
    <w:rsid w:val="002B5833"/>
    <w:rsid w:val="002B7FB2"/>
    <w:rsid w:val="002C1C4B"/>
    <w:rsid w:val="002C3BC1"/>
    <w:rsid w:val="002C51CC"/>
    <w:rsid w:val="002C65E3"/>
    <w:rsid w:val="002C7B52"/>
    <w:rsid w:val="002D0962"/>
    <w:rsid w:val="002D0DDC"/>
    <w:rsid w:val="002D4164"/>
    <w:rsid w:val="002D43B0"/>
    <w:rsid w:val="002D6B0C"/>
    <w:rsid w:val="002D735C"/>
    <w:rsid w:val="002E0BE8"/>
    <w:rsid w:val="002E3815"/>
    <w:rsid w:val="002E4942"/>
    <w:rsid w:val="002F0784"/>
    <w:rsid w:val="002F36D5"/>
    <w:rsid w:val="002F5C62"/>
    <w:rsid w:val="0030485E"/>
    <w:rsid w:val="0030696F"/>
    <w:rsid w:val="00317C41"/>
    <w:rsid w:val="00335667"/>
    <w:rsid w:val="003361E3"/>
    <w:rsid w:val="0034545E"/>
    <w:rsid w:val="0035033F"/>
    <w:rsid w:val="003559B6"/>
    <w:rsid w:val="00357A0C"/>
    <w:rsid w:val="00364646"/>
    <w:rsid w:val="00366B6C"/>
    <w:rsid w:val="0036776C"/>
    <w:rsid w:val="0037785A"/>
    <w:rsid w:val="003829C8"/>
    <w:rsid w:val="00382A3B"/>
    <w:rsid w:val="003902E3"/>
    <w:rsid w:val="00394BC8"/>
    <w:rsid w:val="003A2B55"/>
    <w:rsid w:val="003A5542"/>
    <w:rsid w:val="003A5E08"/>
    <w:rsid w:val="003A6799"/>
    <w:rsid w:val="003A7F6E"/>
    <w:rsid w:val="003B0B03"/>
    <w:rsid w:val="003B4F8A"/>
    <w:rsid w:val="003B6C81"/>
    <w:rsid w:val="003C0DAC"/>
    <w:rsid w:val="003C38C2"/>
    <w:rsid w:val="003C6374"/>
    <w:rsid w:val="003D291E"/>
    <w:rsid w:val="003E13F9"/>
    <w:rsid w:val="003E15B1"/>
    <w:rsid w:val="003E1806"/>
    <w:rsid w:val="003E1ED2"/>
    <w:rsid w:val="003E48ED"/>
    <w:rsid w:val="003F2574"/>
    <w:rsid w:val="003F6F69"/>
    <w:rsid w:val="00402B61"/>
    <w:rsid w:val="00402B7F"/>
    <w:rsid w:val="00404D7C"/>
    <w:rsid w:val="00405121"/>
    <w:rsid w:val="0040528B"/>
    <w:rsid w:val="00410AD2"/>
    <w:rsid w:val="00411935"/>
    <w:rsid w:val="00415A71"/>
    <w:rsid w:val="0042250C"/>
    <w:rsid w:val="004244F8"/>
    <w:rsid w:val="004304F7"/>
    <w:rsid w:val="0044438E"/>
    <w:rsid w:val="00444414"/>
    <w:rsid w:val="0044659F"/>
    <w:rsid w:val="00450E70"/>
    <w:rsid w:val="00451EAA"/>
    <w:rsid w:val="0045414D"/>
    <w:rsid w:val="004575D6"/>
    <w:rsid w:val="00461061"/>
    <w:rsid w:val="004633D0"/>
    <w:rsid w:val="00464825"/>
    <w:rsid w:val="004665A4"/>
    <w:rsid w:val="00467992"/>
    <w:rsid w:val="00467FDE"/>
    <w:rsid w:val="00474E81"/>
    <w:rsid w:val="004828CA"/>
    <w:rsid w:val="00484D99"/>
    <w:rsid w:val="00486DF5"/>
    <w:rsid w:val="00495D06"/>
    <w:rsid w:val="004A1BB3"/>
    <w:rsid w:val="004B0239"/>
    <w:rsid w:val="004B35A4"/>
    <w:rsid w:val="004C075D"/>
    <w:rsid w:val="004C1304"/>
    <w:rsid w:val="004C5B8B"/>
    <w:rsid w:val="004C6C61"/>
    <w:rsid w:val="004D08D9"/>
    <w:rsid w:val="004D2BA8"/>
    <w:rsid w:val="004D5701"/>
    <w:rsid w:val="004E0BF2"/>
    <w:rsid w:val="004E1877"/>
    <w:rsid w:val="004E5031"/>
    <w:rsid w:val="004E7413"/>
    <w:rsid w:val="004F3FD1"/>
    <w:rsid w:val="00501C1A"/>
    <w:rsid w:val="00502535"/>
    <w:rsid w:val="0050393B"/>
    <w:rsid w:val="0050784F"/>
    <w:rsid w:val="00510FC2"/>
    <w:rsid w:val="005160A0"/>
    <w:rsid w:val="00517473"/>
    <w:rsid w:val="005261DA"/>
    <w:rsid w:val="0052624E"/>
    <w:rsid w:val="005276FF"/>
    <w:rsid w:val="005300DC"/>
    <w:rsid w:val="00534033"/>
    <w:rsid w:val="0053444F"/>
    <w:rsid w:val="0053446D"/>
    <w:rsid w:val="0053471A"/>
    <w:rsid w:val="005617DB"/>
    <w:rsid w:val="00565B87"/>
    <w:rsid w:val="00567A1B"/>
    <w:rsid w:val="00574A51"/>
    <w:rsid w:val="00581641"/>
    <w:rsid w:val="005867C3"/>
    <w:rsid w:val="005912EB"/>
    <w:rsid w:val="00593409"/>
    <w:rsid w:val="0059505C"/>
    <w:rsid w:val="00597919"/>
    <w:rsid w:val="005A1589"/>
    <w:rsid w:val="005A1F7D"/>
    <w:rsid w:val="005A4387"/>
    <w:rsid w:val="005A4905"/>
    <w:rsid w:val="005A6488"/>
    <w:rsid w:val="005A6D5F"/>
    <w:rsid w:val="005B2995"/>
    <w:rsid w:val="005B2D05"/>
    <w:rsid w:val="005C2657"/>
    <w:rsid w:val="005C5238"/>
    <w:rsid w:val="005C639D"/>
    <w:rsid w:val="005D3866"/>
    <w:rsid w:val="005D6836"/>
    <w:rsid w:val="005D69CC"/>
    <w:rsid w:val="005D7998"/>
    <w:rsid w:val="005E2A66"/>
    <w:rsid w:val="005E4824"/>
    <w:rsid w:val="005E7EC5"/>
    <w:rsid w:val="005F32C8"/>
    <w:rsid w:val="005F3390"/>
    <w:rsid w:val="005F6D20"/>
    <w:rsid w:val="005F726A"/>
    <w:rsid w:val="005F7E26"/>
    <w:rsid w:val="00600185"/>
    <w:rsid w:val="00603906"/>
    <w:rsid w:val="00610356"/>
    <w:rsid w:val="00617279"/>
    <w:rsid w:val="0062345D"/>
    <w:rsid w:val="00623B7F"/>
    <w:rsid w:val="006244ED"/>
    <w:rsid w:val="0062553A"/>
    <w:rsid w:val="006503C7"/>
    <w:rsid w:val="00650AD5"/>
    <w:rsid w:val="00665B6D"/>
    <w:rsid w:val="0066603A"/>
    <w:rsid w:val="006666F8"/>
    <w:rsid w:val="0067410E"/>
    <w:rsid w:val="006748AE"/>
    <w:rsid w:val="006756D0"/>
    <w:rsid w:val="00681170"/>
    <w:rsid w:val="00681ED3"/>
    <w:rsid w:val="00682993"/>
    <w:rsid w:val="006840C9"/>
    <w:rsid w:val="0068765D"/>
    <w:rsid w:val="00693901"/>
    <w:rsid w:val="00696166"/>
    <w:rsid w:val="00696C92"/>
    <w:rsid w:val="00696CF7"/>
    <w:rsid w:val="006A1032"/>
    <w:rsid w:val="006A1A29"/>
    <w:rsid w:val="006A45CF"/>
    <w:rsid w:val="006A600D"/>
    <w:rsid w:val="006B1855"/>
    <w:rsid w:val="006B4BEE"/>
    <w:rsid w:val="006B7798"/>
    <w:rsid w:val="006C2E17"/>
    <w:rsid w:val="006C35AA"/>
    <w:rsid w:val="006C6666"/>
    <w:rsid w:val="006E1485"/>
    <w:rsid w:val="006E4879"/>
    <w:rsid w:val="006F56D6"/>
    <w:rsid w:val="00704675"/>
    <w:rsid w:val="00724010"/>
    <w:rsid w:val="00725906"/>
    <w:rsid w:val="00731546"/>
    <w:rsid w:val="00731B38"/>
    <w:rsid w:val="00743D6D"/>
    <w:rsid w:val="00750283"/>
    <w:rsid w:val="00756F0D"/>
    <w:rsid w:val="0076058F"/>
    <w:rsid w:val="007621C8"/>
    <w:rsid w:val="007632D4"/>
    <w:rsid w:val="00764EBF"/>
    <w:rsid w:val="00767F3C"/>
    <w:rsid w:val="007716B4"/>
    <w:rsid w:val="007748A6"/>
    <w:rsid w:val="00774A0E"/>
    <w:rsid w:val="007762B7"/>
    <w:rsid w:val="00776FD3"/>
    <w:rsid w:val="0077739A"/>
    <w:rsid w:val="0077763D"/>
    <w:rsid w:val="007847AB"/>
    <w:rsid w:val="0079003C"/>
    <w:rsid w:val="00791178"/>
    <w:rsid w:val="007953EC"/>
    <w:rsid w:val="007A0D93"/>
    <w:rsid w:val="007A22E1"/>
    <w:rsid w:val="007A438C"/>
    <w:rsid w:val="007A45C5"/>
    <w:rsid w:val="007A50A8"/>
    <w:rsid w:val="007B18E1"/>
    <w:rsid w:val="007B2145"/>
    <w:rsid w:val="007B3B00"/>
    <w:rsid w:val="007B65F0"/>
    <w:rsid w:val="007C0B09"/>
    <w:rsid w:val="007C75C8"/>
    <w:rsid w:val="007D149D"/>
    <w:rsid w:val="007D164C"/>
    <w:rsid w:val="007D28A4"/>
    <w:rsid w:val="007D535E"/>
    <w:rsid w:val="007E003A"/>
    <w:rsid w:val="007E78B6"/>
    <w:rsid w:val="007F089A"/>
    <w:rsid w:val="007F19E4"/>
    <w:rsid w:val="007F2CB1"/>
    <w:rsid w:val="007F4506"/>
    <w:rsid w:val="007F4F75"/>
    <w:rsid w:val="008000AB"/>
    <w:rsid w:val="00800690"/>
    <w:rsid w:val="00800D82"/>
    <w:rsid w:val="008022A1"/>
    <w:rsid w:val="00803108"/>
    <w:rsid w:val="008038F6"/>
    <w:rsid w:val="00820004"/>
    <w:rsid w:val="00822122"/>
    <w:rsid w:val="00823EFC"/>
    <w:rsid w:val="00835C58"/>
    <w:rsid w:val="00836FB7"/>
    <w:rsid w:val="008408E6"/>
    <w:rsid w:val="00845DDA"/>
    <w:rsid w:val="008461A6"/>
    <w:rsid w:val="00846E88"/>
    <w:rsid w:val="0085213C"/>
    <w:rsid w:val="00852466"/>
    <w:rsid w:val="00854155"/>
    <w:rsid w:val="00854F4D"/>
    <w:rsid w:val="00855632"/>
    <w:rsid w:val="008569AF"/>
    <w:rsid w:val="00857545"/>
    <w:rsid w:val="00863BB4"/>
    <w:rsid w:val="00864576"/>
    <w:rsid w:val="00866421"/>
    <w:rsid w:val="00875CEF"/>
    <w:rsid w:val="0088235D"/>
    <w:rsid w:val="00884C17"/>
    <w:rsid w:val="00885651"/>
    <w:rsid w:val="00885D66"/>
    <w:rsid w:val="00892A70"/>
    <w:rsid w:val="00897483"/>
    <w:rsid w:val="008A05B4"/>
    <w:rsid w:val="008A097F"/>
    <w:rsid w:val="008A19D3"/>
    <w:rsid w:val="008A3B11"/>
    <w:rsid w:val="008A409D"/>
    <w:rsid w:val="008B133F"/>
    <w:rsid w:val="008B517A"/>
    <w:rsid w:val="008C1E00"/>
    <w:rsid w:val="008C7B09"/>
    <w:rsid w:val="008C7D8D"/>
    <w:rsid w:val="008D79E7"/>
    <w:rsid w:val="008E1B70"/>
    <w:rsid w:val="008E2672"/>
    <w:rsid w:val="008E2DA3"/>
    <w:rsid w:val="008E650C"/>
    <w:rsid w:val="008F2C20"/>
    <w:rsid w:val="008F4464"/>
    <w:rsid w:val="0090501E"/>
    <w:rsid w:val="0090529F"/>
    <w:rsid w:val="00907F3C"/>
    <w:rsid w:val="00911563"/>
    <w:rsid w:val="00915A46"/>
    <w:rsid w:val="00916A43"/>
    <w:rsid w:val="00916CC1"/>
    <w:rsid w:val="009201FE"/>
    <w:rsid w:val="009218E3"/>
    <w:rsid w:val="00925DDC"/>
    <w:rsid w:val="009266FB"/>
    <w:rsid w:val="00930928"/>
    <w:rsid w:val="00930C99"/>
    <w:rsid w:val="009318AC"/>
    <w:rsid w:val="009411D4"/>
    <w:rsid w:val="00941741"/>
    <w:rsid w:val="009428E8"/>
    <w:rsid w:val="00943E46"/>
    <w:rsid w:val="00946E53"/>
    <w:rsid w:val="00950168"/>
    <w:rsid w:val="00951650"/>
    <w:rsid w:val="009524A4"/>
    <w:rsid w:val="00954BB4"/>
    <w:rsid w:val="00966592"/>
    <w:rsid w:val="0096679D"/>
    <w:rsid w:val="009841D5"/>
    <w:rsid w:val="00994997"/>
    <w:rsid w:val="009962E0"/>
    <w:rsid w:val="009A07AF"/>
    <w:rsid w:val="009A31A7"/>
    <w:rsid w:val="009A32B3"/>
    <w:rsid w:val="009A7D01"/>
    <w:rsid w:val="009B0EDD"/>
    <w:rsid w:val="009C5608"/>
    <w:rsid w:val="009D0923"/>
    <w:rsid w:val="009D21D1"/>
    <w:rsid w:val="009D40FA"/>
    <w:rsid w:val="009D42CD"/>
    <w:rsid w:val="009D4FED"/>
    <w:rsid w:val="009D64D0"/>
    <w:rsid w:val="009D7B3B"/>
    <w:rsid w:val="009E002D"/>
    <w:rsid w:val="009E02B7"/>
    <w:rsid w:val="009E04CE"/>
    <w:rsid w:val="009E6640"/>
    <w:rsid w:val="009E6734"/>
    <w:rsid w:val="009F3E68"/>
    <w:rsid w:val="009F4818"/>
    <w:rsid w:val="009F4E51"/>
    <w:rsid w:val="009F5E0F"/>
    <w:rsid w:val="009F720A"/>
    <w:rsid w:val="009F78DC"/>
    <w:rsid w:val="00A06759"/>
    <w:rsid w:val="00A17CF4"/>
    <w:rsid w:val="00A20249"/>
    <w:rsid w:val="00A21D11"/>
    <w:rsid w:val="00A23F98"/>
    <w:rsid w:val="00A257DF"/>
    <w:rsid w:val="00A31AC6"/>
    <w:rsid w:val="00A4302F"/>
    <w:rsid w:val="00A474E4"/>
    <w:rsid w:val="00A51FC1"/>
    <w:rsid w:val="00A579FB"/>
    <w:rsid w:val="00A613D7"/>
    <w:rsid w:val="00A6392D"/>
    <w:rsid w:val="00A67845"/>
    <w:rsid w:val="00A72CF3"/>
    <w:rsid w:val="00A84317"/>
    <w:rsid w:val="00A87D55"/>
    <w:rsid w:val="00A95385"/>
    <w:rsid w:val="00A9749B"/>
    <w:rsid w:val="00AA241B"/>
    <w:rsid w:val="00AA2E32"/>
    <w:rsid w:val="00AA3C2F"/>
    <w:rsid w:val="00AA5A48"/>
    <w:rsid w:val="00AB17F9"/>
    <w:rsid w:val="00AB24A4"/>
    <w:rsid w:val="00AC717C"/>
    <w:rsid w:val="00AC7493"/>
    <w:rsid w:val="00AC7FD1"/>
    <w:rsid w:val="00AD3813"/>
    <w:rsid w:val="00AD52C1"/>
    <w:rsid w:val="00AE1415"/>
    <w:rsid w:val="00AE3854"/>
    <w:rsid w:val="00AF0C40"/>
    <w:rsid w:val="00AF110E"/>
    <w:rsid w:val="00AF206F"/>
    <w:rsid w:val="00AF6323"/>
    <w:rsid w:val="00AF7A15"/>
    <w:rsid w:val="00B016F9"/>
    <w:rsid w:val="00B01F7E"/>
    <w:rsid w:val="00B05469"/>
    <w:rsid w:val="00B06534"/>
    <w:rsid w:val="00B13101"/>
    <w:rsid w:val="00B137E7"/>
    <w:rsid w:val="00B210BF"/>
    <w:rsid w:val="00B270AE"/>
    <w:rsid w:val="00B271D5"/>
    <w:rsid w:val="00B27F56"/>
    <w:rsid w:val="00B33800"/>
    <w:rsid w:val="00B362BD"/>
    <w:rsid w:val="00B36B95"/>
    <w:rsid w:val="00B36F3E"/>
    <w:rsid w:val="00B449C4"/>
    <w:rsid w:val="00B4552F"/>
    <w:rsid w:val="00B45CDB"/>
    <w:rsid w:val="00B53A04"/>
    <w:rsid w:val="00B577BE"/>
    <w:rsid w:val="00B64660"/>
    <w:rsid w:val="00B650F8"/>
    <w:rsid w:val="00B7218F"/>
    <w:rsid w:val="00B7534A"/>
    <w:rsid w:val="00B756CA"/>
    <w:rsid w:val="00B779DF"/>
    <w:rsid w:val="00B80AA3"/>
    <w:rsid w:val="00B80DBD"/>
    <w:rsid w:val="00B81423"/>
    <w:rsid w:val="00B85BF4"/>
    <w:rsid w:val="00B85D67"/>
    <w:rsid w:val="00B8744F"/>
    <w:rsid w:val="00B87485"/>
    <w:rsid w:val="00B87CB0"/>
    <w:rsid w:val="00B902FA"/>
    <w:rsid w:val="00B91F82"/>
    <w:rsid w:val="00B9354F"/>
    <w:rsid w:val="00B960B6"/>
    <w:rsid w:val="00BA0845"/>
    <w:rsid w:val="00BA375F"/>
    <w:rsid w:val="00BB056B"/>
    <w:rsid w:val="00BB0A6F"/>
    <w:rsid w:val="00BB4EF7"/>
    <w:rsid w:val="00BB61F5"/>
    <w:rsid w:val="00BB7663"/>
    <w:rsid w:val="00BC01AE"/>
    <w:rsid w:val="00BC1367"/>
    <w:rsid w:val="00BC160D"/>
    <w:rsid w:val="00BC4D4B"/>
    <w:rsid w:val="00BC512A"/>
    <w:rsid w:val="00BD0AD8"/>
    <w:rsid w:val="00BD30BA"/>
    <w:rsid w:val="00BD45A8"/>
    <w:rsid w:val="00BE0B42"/>
    <w:rsid w:val="00BE308A"/>
    <w:rsid w:val="00BE5B73"/>
    <w:rsid w:val="00BF0B15"/>
    <w:rsid w:val="00BF4C2F"/>
    <w:rsid w:val="00BF6740"/>
    <w:rsid w:val="00BF712E"/>
    <w:rsid w:val="00C017A8"/>
    <w:rsid w:val="00C02AB0"/>
    <w:rsid w:val="00C04E6C"/>
    <w:rsid w:val="00C05BE9"/>
    <w:rsid w:val="00C076DC"/>
    <w:rsid w:val="00C136CE"/>
    <w:rsid w:val="00C15A51"/>
    <w:rsid w:val="00C1629F"/>
    <w:rsid w:val="00C171DD"/>
    <w:rsid w:val="00C21D7E"/>
    <w:rsid w:val="00C264C8"/>
    <w:rsid w:val="00C32CF5"/>
    <w:rsid w:val="00C403BB"/>
    <w:rsid w:val="00C46403"/>
    <w:rsid w:val="00C46A58"/>
    <w:rsid w:val="00C4794F"/>
    <w:rsid w:val="00C5157F"/>
    <w:rsid w:val="00C559F2"/>
    <w:rsid w:val="00C55B5B"/>
    <w:rsid w:val="00C56CBD"/>
    <w:rsid w:val="00C56EEC"/>
    <w:rsid w:val="00C61840"/>
    <w:rsid w:val="00C639C2"/>
    <w:rsid w:val="00C652C3"/>
    <w:rsid w:val="00C8074F"/>
    <w:rsid w:val="00C82C0A"/>
    <w:rsid w:val="00C84575"/>
    <w:rsid w:val="00C8694B"/>
    <w:rsid w:val="00C86E65"/>
    <w:rsid w:val="00C874E9"/>
    <w:rsid w:val="00C94E14"/>
    <w:rsid w:val="00C950CD"/>
    <w:rsid w:val="00C96F41"/>
    <w:rsid w:val="00CA1476"/>
    <w:rsid w:val="00CA21E9"/>
    <w:rsid w:val="00CA2DCF"/>
    <w:rsid w:val="00CA4E8D"/>
    <w:rsid w:val="00CA7A74"/>
    <w:rsid w:val="00CB0C2F"/>
    <w:rsid w:val="00CB2788"/>
    <w:rsid w:val="00CB295B"/>
    <w:rsid w:val="00CB2DE8"/>
    <w:rsid w:val="00CB3FFB"/>
    <w:rsid w:val="00CB7E65"/>
    <w:rsid w:val="00CC0688"/>
    <w:rsid w:val="00CC1757"/>
    <w:rsid w:val="00CC1BEF"/>
    <w:rsid w:val="00CC30FD"/>
    <w:rsid w:val="00CC52AF"/>
    <w:rsid w:val="00CC7F81"/>
    <w:rsid w:val="00CD6E0D"/>
    <w:rsid w:val="00CE10B9"/>
    <w:rsid w:val="00CE1F79"/>
    <w:rsid w:val="00CE67AD"/>
    <w:rsid w:val="00CF1ED8"/>
    <w:rsid w:val="00CF2737"/>
    <w:rsid w:val="00CF3837"/>
    <w:rsid w:val="00D028C9"/>
    <w:rsid w:val="00D06D02"/>
    <w:rsid w:val="00D06D1D"/>
    <w:rsid w:val="00D0795D"/>
    <w:rsid w:val="00D21DBC"/>
    <w:rsid w:val="00D23091"/>
    <w:rsid w:val="00D36E68"/>
    <w:rsid w:val="00D37D38"/>
    <w:rsid w:val="00D4178B"/>
    <w:rsid w:val="00D43593"/>
    <w:rsid w:val="00D44CE0"/>
    <w:rsid w:val="00D45EAF"/>
    <w:rsid w:val="00D467F0"/>
    <w:rsid w:val="00D46BBC"/>
    <w:rsid w:val="00D47A47"/>
    <w:rsid w:val="00D50BE7"/>
    <w:rsid w:val="00D52024"/>
    <w:rsid w:val="00D54193"/>
    <w:rsid w:val="00D66A23"/>
    <w:rsid w:val="00D674A8"/>
    <w:rsid w:val="00D72653"/>
    <w:rsid w:val="00D77276"/>
    <w:rsid w:val="00D84077"/>
    <w:rsid w:val="00D84DDC"/>
    <w:rsid w:val="00D854B7"/>
    <w:rsid w:val="00D85B60"/>
    <w:rsid w:val="00D923AD"/>
    <w:rsid w:val="00D93C27"/>
    <w:rsid w:val="00D9411E"/>
    <w:rsid w:val="00D95486"/>
    <w:rsid w:val="00D95828"/>
    <w:rsid w:val="00DA1922"/>
    <w:rsid w:val="00DA389B"/>
    <w:rsid w:val="00DA3944"/>
    <w:rsid w:val="00DB0651"/>
    <w:rsid w:val="00DB109B"/>
    <w:rsid w:val="00DB1F89"/>
    <w:rsid w:val="00DB5A54"/>
    <w:rsid w:val="00DC6507"/>
    <w:rsid w:val="00DC7690"/>
    <w:rsid w:val="00DD4B5E"/>
    <w:rsid w:val="00DD5148"/>
    <w:rsid w:val="00DE5688"/>
    <w:rsid w:val="00DF07E8"/>
    <w:rsid w:val="00DF3C97"/>
    <w:rsid w:val="00E04CD7"/>
    <w:rsid w:val="00E06CC5"/>
    <w:rsid w:val="00E10391"/>
    <w:rsid w:val="00E11FC2"/>
    <w:rsid w:val="00E13609"/>
    <w:rsid w:val="00E151AA"/>
    <w:rsid w:val="00E16BBA"/>
    <w:rsid w:val="00E20806"/>
    <w:rsid w:val="00E2404C"/>
    <w:rsid w:val="00E24B5D"/>
    <w:rsid w:val="00E266D9"/>
    <w:rsid w:val="00E31F3C"/>
    <w:rsid w:val="00E32F89"/>
    <w:rsid w:val="00E3516E"/>
    <w:rsid w:val="00E375A8"/>
    <w:rsid w:val="00E40606"/>
    <w:rsid w:val="00E450FC"/>
    <w:rsid w:val="00E5027B"/>
    <w:rsid w:val="00E5084C"/>
    <w:rsid w:val="00E512E8"/>
    <w:rsid w:val="00E56716"/>
    <w:rsid w:val="00E56E8F"/>
    <w:rsid w:val="00E60082"/>
    <w:rsid w:val="00E619C5"/>
    <w:rsid w:val="00E61AFE"/>
    <w:rsid w:val="00E63BBD"/>
    <w:rsid w:val="00E64BB9"/>
    <w:rsid w:val="00E6636F"/>
    <w:rsid w:val="00E70E52"/>
    <w:rsid w:val="00E70FA1"/>
    <w:rsid w:val="00E73642"/>
    <w:rsid w:val="00E775E7"/>
    <w:rsid w:val="00E840F9"/>
    <w:rsid w:val="00E868E6"/>
    <w:rsid w:val="00E91872"/>
    <w:rsid w:val="00E92CCB"/>
    <w:rsid w:val="00E92E3A"/>
    <w:rsid w:val="00E95E00"/>
    <w:rsid w:val="00EB303B"/>
    <w:rsid w:val="00EB3222"/>
    <w:rsid w:val="00EB3549"/>
    <w:rsid w:val="00EB454D"/>
    <w:rsid w:val="00EC4050"/>
    <w:rsid w:val="00EC6CF0"/>
    <w:rsid w:val="00EC7B71"/>
    <w:rsid w:val="00ED1C20"/>
    <w:rsid w:val="00ED302F"/>
    <w:rsid w:val="00ED57FA"/>
    <w:rsid w:val="00EE3D62"/>
    <w:rsid w:val="00EE5574"/>
    <w:rsid w:val="00EF10C0"/>
    <w:rsid w:val="00EF2226"/>
    <w:rsid w:val="00EF295E"/>
    <w:rsid w:val="00EF5631"/>
    <w:rsid w:val="00EF67AA"/>
    <w:rsid w:val="00F02EDE"/>
    <w:rsid w:val="00F05A7F"/>
    <w:rsid w:val="00F06F51"/>
    <w:rsid w:val="00F06FF9"/>
    <w:rsid w:val="00F15065"/>
    <w:rsid w:val="00F21349"/>
    <w:rsid w:val="00F21CAB"/>
    <w:rsid w:val="00F23299"/>
    <w:rsid w:val="00F30E6F"/>
    <w:rsid w:val="00F31DB7"/>
    <w:rsid w:val="00F355FA"/>
    <w:rsid w:val="00F37B24"/>
    <w:rsid w:val="00F4205F"/>
    <w:rsid w:val="00F44A24"/>
    <w:rsid w:val="00F50433"/>
    <w:rsid w:val="00F51007"/>
    <w:rsid w:val="00F561E5"/>
    <w:rsid w:val="00F578CD"/>
    <w:rsid w:val="00F62BB0"/>
    <w:rsid w:val="00F72D7D"/>
    <w:rsid w:val="00F73399"/>
    <w:rsid w:val="00F75399"/>
    <w:rsid w:val="00F7559A"/>
    <w:rsid w:val="00F82F1D"/>
    <w:rsid w:val="00F83087"/>
    <w:rsid w:val="00F85258"/>
    <w:rsid w:val="00F86F0F"/>
    <w:rsid w:val="00F9104D"/>
    <w:rsid w:val="00FA0EE5"/>
    <w:rsid w:val="00FA3D55"/>
    <w:rsid w:val="00FB1C1E"/>
    <w:rsid w:val="00FB34DA"/>
    <w:rsid w:val="00FC0CE7"/>
    <w:rsid w:val="00FC1854"/>
    <w:rsid w:val="00FC5905"/>
    <w:rsid w:val="00FD2B84"/>
    <w:rsid w:val="00FE066E"/>
    <w:rsid w:val="00FE23ED"/>
    <w:rsid w:val="00FE35E3"/>
    <w:rsid w:val="00FE3B0A"/>
    <w:rsid w:val="00FE4356"/>
    <w:rsid w:val="00FE4D45"/>
    <w:rsid w:val="00FF2412"/>
    <w:rsid w:val="00FF3B1D"/>
    <w:rsid w:val="00FF4040"/>
    <w:rsid w:val="00FF5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13DFCF"/>
  <w15:docId w15:val="{8AE53100-1C06-48C9-A3B6-35F1B8052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  <w:rsid w:val="00C652C3"/>
    <w:pPr>
      <w:spacing w:after="200" w:line="276" w:lineRule="auto"/>
    </w:pPr>
    <w:rPr>
      <w:sz w:val="22"/>
      <w:szCs w:val="22"/>
      <w:lang w:eastAsia="en-US"/>
    </w:rPr>
  </w:style>
  <w:style w:type="paragraph" w:styleId="Pealkiri1">
    <w:name w:val="heading 1"/>
    <w:basedOn w:val="Normaallaad"/>
    <w:next w:val="Normaallaad"/>
    <w:link w:val="Pealkiri1Mrk"/>
    <w:qFormat/>
    <w:rsid w:val="0022734C"/>
    <w:pPr>
      <w:keepNext/>
      <w:spacing w:before="240" w:after="60" w:line="240" w:lineRule="auto"/>
      <w:jc w:val="both"/>
      <w:outlineLvl w:val="0"/>
    </w:pPr>
    <w:rPr>
      <w:rFonts w:ascii="Arial" w:eastAsia="Times New Roman" w:hAnsi="Arial"/>
      <w:b/>
      <w:kern w:val="28"/>
      <w:sz w:val="32"/>
      <w:szCs w:val="20"/>
      <w:lang w:val="en-GB"/>
    </w:rPr>
  </w:style>
  <w:style w:type="paragraph" w:styleId="Pealkiri2">
    <w:name w:val="heading 2"/>
    <w:basedOn w:val="Normaallaad"/>
    <w:next w:val="Normaallaad"/>
    <w:link w:val="Pealkiri2Mrk"/>
    <w:qFormat/>
    <w:rsid w:val="0022734C"/>
    <w:pPr>
      <w:keepNext/>
      <w:spacing w:before="240" w:after="60" w:line="240" w:lineRule="auto"/>
      <w:outlineLvl w:val="1"/>
    </w:pPr>
    <w:rPr>
      <w:rFonts w:ascii="Arial" w:eastAsia="Times New Roman" w:hAnsi="Arial"/>
      <w:b/>
      <w:sz w:val="28"/>
      <w:szCs w:val="20"/>
      <w:lang w:val="en-GB"/>
    </w:rPr>
  </w:style>
  <w:style w:type="paragraph" w:styleId="Pealkiri3">
    <w:name w:val="heading 3"/>
    <w:basedOn w:val="Normaallaad"/>
    <w:next w:val="Normaallaad"/>
    <w:link w:val="Pealkiri3Mrk"/>
    <w:qFormat/>
    <w:rsid w:val="0022734C"/>
    <w:pPr>
      <w:keepNext/>
      <w:spacing w:before="240" w:after="60" w:line="240" w:lineRule="auto"/>
      <w:outlineLvl w:val="2"/>
    </w:pPr>
    <w:rPr>
      <w:rFonts w:ascii="Arial" w:eastAsia="Times New Roman" w:hAnsi="Arial"/>
      <w:b/>
      <w:sz w:val="24"/>
      <w:szCs w:val="20"/>
      <w:lang w:val="en-GB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nhideWhenUsed/>
    <w:rsid w:val="003F6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3F6F69"/>
  </w:style>
  <w:style w:type="paragraph" w:styleId="Jalus">
    <w:name w:val="footer"/>
    <w:basedOn w:val="Normaallaad"/>
    <w:link w:val="JalusMrk"/>
    <w:uiPriority w:val="99"/>
    <w:unhideWhenUsed/>
    <w:rsid w:val="003F6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3F6F69"/>
  </w:style>
  <w:style w:type="character" w:styleId="Hperlink">
    <w:name w:val="Hyperlink"/>
    <w:uiPriority w:val="99"/>
    <w:unhideWhenUsed/>
    <w:rsid w:val="003F6F69"/>
    <w:rPr>
      <w:color w:val="0000FF"/>
      <w:u w:val="singl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3F6F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link w:val="Jutumullitekst"/>
    <w:uiPriority w:val="99"/>
    <w:semiHidden/>
    <w:rsid w:val="003F6F69"/>
    <w:rPr>
      <w:rFonts w:ascii="Tahoma" w:hAnsi="Tahoma" w:cs="Tahoma"/>
      <w:sz w:val="16"/>
      <w:szCs w:val="16"/>
    </w:rPr>
  </w:style>
  <w:style w:type="paragraph" w:styleId="Vahedeta">
    <w:name w:val="No Spacing"/>
    <w:uiPriority w:val="1"/>
    <w:qFormat/>
    <w:rsid w:val="00366B6C"/>
    <w:pPr>
      <w:jc w:val="both"/>
    </w:pPr>
    <w:rPr>
      <w:rFonts w:ascii="Arial" w:eastAsia="Times New Roman" w:hAnsi="Arial"/>
      <w:sz w:val="24"/>
      <w:lang w:eastAsia="en-US"/>
    </w:rPr>
  </w:style>
  <w:style w:type="paragraph" w:styleId="Lpumrkusetekst">
    <w:name w:val="endnote text"/>
    <w:basedOn w:val="Normaallaad"/>
    <w:link w:val="LpumrkusetekstMrk"/>
    <w:uiPriority w:val="99"/>
    <w:semiHidden/>
    <w:unhideWhenUsed/>
    <w:rsid w:val="005F726A"/>
    <w:rPr>
      <w:sz w:val="20"/>
      <w:szCs w:val="20"/>
    </w:rPr>
  </w:style>
  <w:style w:type="character" w:customStyle="1" w:styleId="LpumrkusetekstMrk">
    <w:name w:val="Lõpumärkuse tekst Märk"/>
    <w:link w:val="Lpumrkusetekst"/>
    <w:uiPriority w:val="99"/>
    <w:semiHidden/>
    <w:rsid w:val="005F726A"/>
    <w:rPr>
      <w:lang w:eastAsia="en-US"/>
    </w:rPr>
  </w:style>
  <w:style w:type="character" w:styleId="Lpumrkuseviide">
    <w:name w:val="endnote reference"/>
    <w:uiPriority w:val="99"/>
    <w:semiHidden/>
    <w:unhideWhenUsed/>
    <w:rsid w:val="005F726A"/>
    <w:rPr>
      <w:vertAlign w:val="superscript"/>
    </w:rPr>
  </w:style>
  <w:style w:type="paragraph" w:customStyle="1" w:styleId="Normal2">
    <w:name w:val="Normal2"/>
    <w:basedOn w:val="Normaallaad"/>
    <w:rsid w:val="00BB7663"/>
    <w:pPr>
      <w:spacing w:before="120" w:after="0" w:line="240" w:lineRule="auto"/>
      <w:ind w:left="426" w:hanging="426"/>
      <w:jc w:val="both"/>
    </w:pPr>
    <w:rPr>
      <w:rFonts w:ascii="Arial" w:eastAsia="Times New Roman" w:hAnsi="Arial"/>
      <w:sz w:val="24"/>
      <w:szCs w:val="20"/>
    </w:rPr>
  </w:style>
  <w:style w:type="character" w:customStyle="1" w:styleId="WW8Num9z0">
    <w:name w:val="WW8Num9z0"/>
    <w:rsid w:val="00C5157F"/>
    <w:rPr>
      <w:rFonts w:ascii="Symbol" w:hAnsi="Symbol" w:cs="Times New Roman"/>
    </w:rPr>
  </w:style>
  <w:style w:type="paragraph" w:styleId="Loendilik">
    <w:name w:val="List Paragraph"/>
    <w:basedOn w:val="Normaallaad"/>
    <w:uiPriority w:val="34"/>
    <w:qFormat/>
    <w:rsid w:val="00AA5A48"/>
    <w:pPr>
      <w:ind w:left="720"/>
      <w:contextualSpacing/>
    </w:pPr>
  </w:style>
  <w:style w:type="character" w:customStyle="1" w:styleId="Pealkiri1Mrk">
    <w:name w:val="Pealkiri 1 Märk"/>
    <w:basedOn w:val="Liguvaikefont"/>
    <w:link w:val="Pealkiri1"/>
    <w:rsid w:val="0022734C"/>
    <w:rPr>
      <w:rFonts w:ascii="Arial" w:eastAsia="Times New Roman" w:hAnsi="Arial"/>
      <w:b/>
      <w:kern w:val="28"/>
      <w:sz w:val="32"/>
      <w:lang w:val="en-GB" w:eastAsia="en-US"/>
    </w:rPr>
  </w:style>
  <w:style w:type="character" w:customStyle="1" w:styleId="Pealkiri2Mrk">
    <w:name w:val="Pealkiri 2 Märk"/>
    <w:basedOn w:val="Liguvaikefont"/>
    <w:link w:val="Pealkiri2"/>
    <w:rsid w:val="0022734C"/>
    <w:rPr>
      <w:rFonts w:ascii="Arial" w:eastAsia="Times New Roman" w:hAnsi="Arial"/>
      <w:b/>
      <w:sz w:val="28"/>
      <w:lang w:val="en-GB" w:eastAsia="en-US"/>
    </w:rPr>
  </w:style>
  <w:style w:type="character" w:customStyle="1" w:styleId="Pealkiri3Mrk">
    <w:name w:val="Pealkiri 3 Märk"/>
    <w:basedOn w:val="Liguvaikefont"/>
    <w:link w:val="Pealkiri3"/>
    <w:rsid w:val="0022734C"/>
    <w:rPr>
      <w:rFonts w:ascii="Arial" w:eastAsia="Times New Roman" w:hAnsi="Arial"/>
      <w:b/>
      <w:sz w:val="24"/>
      <w:lang w:val="en-GB" w:eastAsia="en-US"/>
    </w:rPr>
  </w:style>
  <w:style w:type="paragraph" w:customStyle="1" w:styleId="Indent">
    <w:name w:val="Indent"/>
    <w:basedOn w:val="Normaallaad"/>
    <w:rsid w:val="0022734C"/>
    <w:pPr>
      <w:spacing w:after="0" w:line="240" w:lineRule="auto"/>
      <w:ind w:left="568" w:hanging="284"/>
      <w:jc w:val="both"/>
    </w:pPr>
    <w:rPr>
      <w:rFonts w:ascii="Arial" w:eastAsia="Times New Roman" w:hAnsi="Arial"/>
      <w:bCs/>
      <w:sz w:val="24"/>
      <w:szCs w:val="20"/>
      <w:lang w:val="en-GB"/>
    </w:rPr>
  </w:style>
  <w:style w:type="table" w:styleId="Kontuurtabel">
    <w:name w:val="Table Grid"/>
    <w:basedOn w:val="Normaaltabel"/>
    <w:uiPriority w:val="59"/>
    <w:rsid w:val="00AE38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B2145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character" w:styleId="Klastatudhperlink">
    <w:name w:val="FollowedHyperlink"/>
    <w:basedOn w:val="Liguvaikefont"/>
    <w:uiPriority w:val="99"/>
    <w:semiHidden/>
    <w:unhideWhenUsed/>
    <w:rsid w:val="0035033F"/>
    <w:rPr>
      <w:color w:val="800080" w:themeColor="followed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D93C27"/>
    <w:rPr>
      <w:color w:val="605E5C"/>
      <w:shd w:val="clear" w:color="auto" w:fill="E1DFDD"/>
    </w:rPr>
  </w:style>
  <w:style w:type="paragraph" w:customStyle="1" w:styleId="default0">
    <w:name w:val="default"/>
    <w:basedOn w:val="Normaallaad"/>
    <w:rsid w:val="0066603A"/>
    <w:pPr>
      <w:spacing w:before="100" w:beforeAutospacing="1" w:after="100" w:afterAutospacing="1" w:line="240" w:lineRule="auto"/>
    </w:pPr>
    <w:rPr>
      <w:rFonts w:eastAsiaTheme="minorHAnsi" w:cs="Calibri"/>
      <w:lang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1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34496ABBF5164C8F66CAB122C800E3" ma:contentTypeVersion="13" ma:contentTypeDescription="Create a new document." ma:contentTypeScope="" ma:versionID="c2d4f8babdca7e8e80ebcd2f20ff296b">
  <xsd:schema xmlns:xsd="http://www.w3.org/2001/XMLSchema" xmlns:xs="http://www.w3.org/2001/XMLSchema" xmlns:p="http://schemas.microsoft.com/office/2006/metadata/properties" xmlns:ns3="24464620-64a7-4329-9591-0ab34f9b60c4" xmlns:ns4="06d78318-d116-40f8-adba-8e46b1c8506b" targetNamespace="http://schemas.microsoft.com/office/2006/metadata/properties" ma:root="true" ma:fieldsID="9e9359bdbd9f05375edab2d91b6bb854" ns3:_="" ns4:_="">
    <xsd:import namespace="24464620-64a7-4329-9591-0ab34f9b60c4"/>
    <xsd:import namespace="06d78318-d116-40f8-adba-8e46b1c8506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464620-64a7-4329-9591-0ab34f9b60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d78318-d116-40f8-adba-8e46b1c8506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023B5E-8116-496D-A809-6C2534AABA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464620-64a7-4329-9591-0ab34f9b60c4"/>
    <ds:schemaRef ds:uri="06d78318-d116-40f8-adba-8e46b1c850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9B5CF1-0010-43C4-A01D-E3472492235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3729AE2-A987-41A4-9D6F-F3906DD3663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BC32BA9-7162-4F51-A21B-44DA59FBB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1561</Characters>
  <Application>Microsoft Office Word</Application>
  <DocSecurity>0</DocSecurity>
  <Lines>13</Lines>
  <Paragraphs>3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HOL</Company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Ruth</dc:creator>
  <cp:lastModifiedBy>Külliki Aero</cp:lastModifiedBy>
  <cp:revision>2</cp:revision>
  <cp:lastPrinted>2021-05-18T12:47:00Z</cp:lastPrinted>
  <dcterms:created xsi:type="dcterms:W3CDTF">2025-01-16T09:26:00Z</dcterms:created>
  <dcterms:modified xsi:type="dcterms:W3CDTF">2025-01-16T09:26:00Z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0x0101006534496ABBF5164C8F66CAB122C800E3</vt:lpwstr>
  </property>
</Properties>
</file>