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6FEA" w14:textId="77777777" w:rsidR="00BB4EF7" w:rsidRDefault="00BB4EF7" w:rsidP="00E56716">
      <w:pPr>
        <w:pStyle w:val="Pis"/>
      </w:pPr>
    </w:p>
    <w:p w14:paraId="7BC236B6" w14:textId="4568A8E0" w:rsidR="00B650F8" w:rsidRPr="00D16B6A" w:rsidRDefault="00D923AD" w:rsidP="00E56716">
      <w:pPr>
        <w:pStyle w:val="Pis"/>
        <w:rPr>
          <w:rFonts w:ascii="Roboto Condensed" w:hAnsi="Roboto Condensed"/>
        </w:rPr>
      </w:pPr>
      <w:r w:rsidRPr="00D16B6A">
        <w:rPr>
          <w:rFonts w:ascii="Roboto Condensed" w:hAnsi="Roboto Condensed"/>
          <w:noProof/>
        </w:rPr>
        <w:drawing>
          <wp:inline distT="0" distB="0" distL="0" distR="0" wp14:anchorId="624BA1F5" wp14:editId="0A912539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F02C80" w14:textId="3B2BAD0E" w:rsidR="0044438E" w:rsidRPr="00D16B6A" w:rsidRDefault="00357A0C" w:rsidP="00357A0C">
      <w:pPr>
        <w:pStyle w:val="Pealkiri1"/>
        <w:jc w:val="center"/>
        <w:rPr>
          <w:rFonts w:ascii="Roboto Condensed" w:hAnsi="Roboto Condensed" w:cs="Arial"/>
          <w:sz w:val="28"/>
          <w:szCs w:val="28"/>
        </w:rPr>
      </w:pPr>
      <w:r w:rsidRPr="00D16B6A">
        <w:rPr>
          <w:rFonts w:ascii="Roboto Condensed" w:hAnsi="Roboto Condensed" w:cs="Arial"/>
          <w:sz w:val="28"/>
          <w:szCs w:val="28"/>
          <w:lang w:val="et-EE"/>
        </w:rPr>
        <w:t>VOLIKOGU</w:t>
      </w:r>
      <w:r w:rsidR="0044438E" w:rsidRPr="00D16B6A">
        <w:rPr>
          <w:rFonts w:ascii="Roboto Condensed" w:hAnsi="Roboto Condensed" w:cs="Arial"/>
          <w:sz w:val="28"/>
          <w:szCs w:val="28"/>
          <w:lang w:val="et-EE"/>
        </w:rPr>
        <w:t xml:space="preserve"> KOOSOLEKU</w:t>
      </w:r>
      <w:r w:rsidRPr="00D16B6A">
        <w:rPr>
          <w:rFonts w:ascii="Roboto Condensed" w:hAnsi="Roboto Condensed" w:cs="Arial"/>
          <w:sz w:val="28"/>
          <w:szCs w:val="28"/>
          <w:lang w:val="et-EE"/>
        </w:rPr>
        <w:t xml:space="preserve"> </w:t>
      </w:r>
      <w:r w:rsidR="0044438E" w:rsidRPr="00D16B6A">
        <w:rPr>
          <w:rFonts w:ascii="Roboto Condensed" w:hAnsi="Roboto Condensed" w:cs="Arial"/>
          <w:sz w:val="28"/>
          <w:szCs w:val="28"/>
        </w:rPr>
        <w:t>PÄEVAKORD</w:t>
      </w:r>
    </w:p>
    <w:p w14:paraId="76EBAA49" w14:textId="77777777" w:rsidR="007B4BD1" w:rsidRPr="00D16B6A" w:rsidRDefault="007B4BD1" w:rsidP="007B4BD1">
      <w:pPr>
        <w:rPr>
          <w:rFonts w:ascii="Roboto Condensed" w:hAnsi="Roboto Condensed"/>
          <w:lang w:val="en-GB"/>
        </w:rPr>
      </w:pPr>
    </w:p>
    <w:p w14:paraId="35482ECE" w14:textId="2138FF2A" w:rsidR="0044438E" w:rsidRPr="00D16B6A" w:rsidRDefault="002D36FE" w:rsidP="002D36FE">
      <w:pPr>
        <w:pStyle w:val="Vahedeta"/>
        <w:jc w:val="center"/>
        <w:rPr>
          <w:rFonts w:ascii="Roboto Condensed" w:hAnsi="Roboto Condensed"/>
          <w:b/>
          <w:sz w:val="22"/>
          <w:szCs w:val="22"/>
        </w:rPr>
      </w:pPr>
      <w:r w:rsidRPr="00D16B6A">
        <w:rPr>
          <w:rFonts w:ascii="Roboto Condensed" w:hAnsi="Roboto Condensed"/>
          <w:b/>
          <w:sz w:val="22"/>
          <w:szCs w:val="22"/>
        </w:rPr>
        <w:t xml:space="preserve">                                                                                                                                     16. aprill </w:t>
      </w:r>
      <w:r w:rsidR="0044438E" w:rsidRPr="00D16B6A">
        <w:rPr>
          <w:rFonts w:ascii="Roboto Condensed" w:hAnsi="Roboto Condensed"/>
          <w:b/>
          <w:sz w:val="22"/>
          <w:szCs w:val="22"/>
        </w:rPr>
        <w:t>kell 1</w:t>
      </w:r>
      <w:r w:rsidR="00357A0C" w:rsidRPr="00D16B6A">
        <w:rPr>
          <w:rFonts w:ascii="Roboto Condensed" w:hAnsi="Roboto Condensed"/>
          <w:b/>
          <w:sz w:val="22"/>
          <w:szCs w:val="22"/>
        </w:rPr>
        <w:t>0</w:t>
      </w:r>
      <w:r w:rsidR="0044438E" w:rsidRPr="00D16B6A">
        <w:rPr>
          <w:rFonts w:ascii="Roboto Condensed" w:hAnsi="Roboto Condensed"/>
          <w:b/>
          <w:sz w:val="22"/>
          <w:szCs w:val="22"/>
        </w:rPr>
        <w:t>:00</w:t>
      </w:r>
    </w:p>
    <w:p w14:paraId="233E25C9" w14:textId="6E06BFD8" w:rsidR="002D36FE" w:rsidRPr="00D16B6A" w:rsidRDefault="002D36FE" w:rsidP="002D36FE">
      <w:pPr>
        <w:pStyle w:val="Vahedeta"/>
        <w:jc w:val="center"/>
        <w:rPr>
          <w:rFonts w:ascii="Roboto Condensed" w:hAnsi="Roboto Condensed"/>
          <w:b/>
          <w:sz w:val="22"/>
          <w:szCs w:val="22"/>
        </w:rPr>
      </w:pPr>
      <w:r w:rsidRPr="00D16B6A">
        <w:rPr>
          <w:rFonts w:ascii="Roboto Condensed" w:hAnsi="Roboto Condensed"/>
          <w:b/>
          <w:sz w:val="22"/>
          <w:szCs w:val="22"/>
        </w:rPr>
        <w:t xml:space="preserve">   </w:t>
      </w:r>
      <w:r w:rsidRPr="00D16B6A">
        <w:rPr>
          <w:rFonts w:ascii="Roboto Condensed" w:hAnsi="Roboto Condensed"/>
          <w:b/>
          <w:sz w:val="22"/>
          <w:szCs w:val="22"/>
        </w:rPr>
        <w:tab/>
      </w:r>
      <w:r w:rsidRPr="00D16B6A">
        <w:rPr>
          <w:rFonts w:ascii="Roboto Condensed" w:hAnsi="Roboto Condensed"/>
          <w:b/>
          <w:sz w:val="22"/>
          <w:szCs w:val="22"/>
        </w:rPr>
        <w:tab/>
      </w:r>
      <w:r w:rsidRPr="00D16B6A">
        <w:rPr>
          <w:rFonts w:ascii="Roboto Condensed" w:hAnsi="Roboto Condensed"/>
          <w:b/>
          <w:sz w:val="22"/>
          <w:szCs w:val="22"/>
        </w:rPr>
        <w:tab/>
      </w:r>
      <w:r w:rsidRPr="00D16B6A">
        <w:rPr>
          <w:rFonts w:ascii="Roboto Condensed" w:hAnsi="Roboto Condensed"/>
          <w:b/>
          <w:sz w:val="22"/>
          <w:szCs w:val="22"/>
        </w:rPr>
        <w:tab/>
      </w:r>
      <w:r w:rsidRPr="00D16B6A">
        <w:rPr>
          <w:rFonts w:ascii="Roboto Condensed" w:hAnsi="Roboto Condensed"/>
          <w:b/>
          <w:sz w:val="22"/>
          <w:szCs w:val="22"/>
        </w:rPr>
        <w:tab/>
      </w:r>
      <w:r w:rsidRPr="00D16B6A">
        <w:rPr>
          <w:rFonts w:ascii="Roboto Condensed" w:hAnsi="Roboto Condensed"/>
          <w:b/>
          <w:sz w:val="22"/>
          <w:szCs w:val="22"/>
        </w:rPr>
        <w:tab/>
      </w:r>
      <w:r w:rsidRPr="00D16B6A">
        <w:rPr>
          <w:rFonts w:ascii="Roboto Condensed" w:hAnsi="Roboto Condensed"/>
          <w:b/>
          <w:sz w:val="22"/>
          <w:szCs w:val="22"/>
        </w:rPr>
        <w:tab/>
      </w:r>
      <w:r w:rsidRPr="00D16B6A">
        <w:rPr>
          <w:rFonts w:ascii="Roboto Condensed" w:hAnsi="Roboto Condensed"/>
          <w:b/>
          <w:sz w:val="22"/>
          <w:szCs w:val="22"/>
        </w:rPr>
        <w:tab/>
      </w:r>
      <w:r w:rsidRPr="00D16B6A">
        <w:rPr>
          <w:rFonts w:ascii="Roboto Condensed" w:hAnsi="Roboto Condensed"/>
          <w:b/>
          <w:sz w:val="22"/>
          <w:szCs w:val="22"/>
        </w:rPr>
        <w:tab/>
        <w:t xml:space="preserve">         Kuusalu vald. </w:t>
      </w:r>
      <w:proofErr w:type="spellStart"/>
      <w:r w:rsidRPr="00D16B6A">
        <w:rPr>
          <w:rFonts w:ascii="Roboto Condensed" w:hAnsi="Roboto Condensed"/>
          <w:b/>
          <w:sz w:val="22"/>
          <w:szCs w:val="22"/>
        </w:rPr>
        <w:t>Kiiu</w:t>
      </w:r>
      <w:proofErr w:type="spellEnd"/>
      <w:r w:rsidR="007B4BD1" w:rsidRPr="00D16B6A">
        <w:rPr>
          <w:rFonts w:ascii="Roboto Condensed" w:hAnsi="Roboto Condensed"/>
          <w:b/>
          <w:sz w:val="22"/>
          <w:szCs w:val="22"/>
        </w:rPr>
        <w:t xml:space="preserve"> alevik</w:t>
      </w:r>
    </w:p>
    <w:p w14:paraId="2E4C9DA5" w14:textId="54A46435" w:rsidR="002D36FE" w:rsidRPr="00D16B6A" w:rsidRDefault="007B4BD1" w:rsidP="007B4BD1">
      <w:pPr>
        <w:pStyle w:val="Vahedeta"/>
        <w:rPr>
          <w:rFonts w:ascii="Roboto Condensed" w:hAnsi="Roboto Condensed"/>
          <w:b/>
          <w:sz w:val="22"/>
          <w:szCs w:val="22"/>
        </w:rPr>
      </w:pPr>
      <w:r w:rsidRPr="00D16B6A">
        <w:rPr>
          <w:rFonts w:ascii="Roboto Condensed" w:hAnsi="Roboto Condensed"/>
          <w:b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proofErr w:type="spellStart"/>
      <w:r w:rsidR="002D36FE" w:rsidRPr="00D16B6A">
        <w:rPr>
          <w:rFonts w:ascii="Roboto Condensed" w:hAnsi="Roboto Condensed"/>
          <w:b/>
          <w:sz w:val="22"/>
          <w:szCs w:val="22"/>
        </w:rPr>
        <w:t>Kiiu</w:t>
      </w:r>
      <w:proofErr w:type="spellEnd"/>
      <w:r w:rsidR="002D36FE" w:rsidRPr="00D16B6A">
        <w:rPr>
          <w:rFonts w:ascii="Roboto Condensed" w:hAnsi="Roboto Condensed"/>
          <w:b/>
          <w:sz w:val="22"/>
          <w:szCs w:val="22"/>
        </w:rPr>
        <w:t xml:space="preserve"> mõis, vallamaja</w:t>
      </w:r>
    </w:p>
    <w:p w14:paraId="234B53BA" w14:textId="77777777" w:rsidR="00016784" w:rsidRPr="00D16B6A" w:rsidRDefault="00016784" w:rsidP="00D36E68">
      <w:pPr>
        <w:pStyle w:val="Default"/>
        <w:rPr>
          <w:rFonts w:ascii="Roboto Condensed" w:hAnsi="Roboto Condensed" w:cs="Arial"/>
          <w:b/>
          <w:bCs/>
          <w:sz w:val="22"/>
          <w:szCs w:val="22"/>
        </w:rPr>
      </w:pPr>
    </w:p>
    <w:p w14:paraId="6FA5FEF0" w14:textId="593CFD34" w:rsidR="00357A0C" w:rsidRPr="00D16B6A" w:rsidRDefault="007B4BD1" w:rsidP="00D36E68">
      <w:pPr>
        <w:pStyle w:val="Default"/>
        <w:rPr>
          <w:rFonts w:ascii="Roboto Condensed" w:hAnsi="Roboto Condensed" w:cs="Arial"/>
          <w:b/>
          <w:bCs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sz w:val="22"/>
          <w:szCs w:val="22"/>
        </w:rPr>
        <w:t xml:space="preserve">     </w:t>
      </w:r>
      <w:r w:rsidR="0035033F" w:rsidRPr="00D16B6A">
        <w:rPr>
          <w:rFonts w:ascii="Roboto Condensed" w:hAnsi="Roboto Condensed" w:cs="Arial"/>
          <w:b/>
          <w:bCs/>
          <w:sz w:val="22"/>
          <w:szCs w:val="22"/>
        </w:rPr>
        <w:t>Alates k</w:t>
      </w:r>
      <w:r w:rsidR="00357A0C" w:rsidRPr="00D16B6A">
        <w:rPr>
          <w:rFonts w:ascii="Roboto Condensed" w:hAnsi="Roboto Condensed" w:cs="Arial"/>
          <w:b/>
          <w:bCs/>
          <w:sz w:val="22"/>
          <w:szCs w:val="22"/>
        </w:rPr>
        <w:t>ell 9</w:t>
      </w:r>
      <w:r w:rsidRPr="00D16B6A">
        <w:rPr>
          <w:rFonts w:ascii="Roboto Condensed" w:hAnsi="Roboto Condensed" w:cs="Arial"/>
          <w:b/>
          <w:bCs/>
          <w:sz w:val="22"/>
          <w:szCs w:val="22"/>
        </w:rPr>
        <w:t>.30</w:t>
      </w:r>
    </w:p>
    <w:p w14:paraId="3100E4FA" w14:textId="3D2D7CDC" w:rsidR="00682993" w:rsidRPr="00D16B6A" w:rsidRDefault="007B4BD1" w:rsidP="00D36E68">
      <w:pPr>
        <w:pStyle w:val="Default"/>
        <w:rPr>
          <w:rFonts w:ascii="Roboto Condensed" w:hAnsi="Roboto Condensed" w:cs="Arial"/>
          <w:sz w:val="22"/>
          <w:szCs w:val="22"/>
        </w:rPr>
      </w:pPr>
      <w:r w:rsidRPr="00D16B6A">
        <w:rPr>
          <w:rFonts w:ascii="Roboto Condensed" w:hAnsi="Roboto Condensed" w:cs="Arial"/>
          <w:sz w:val="22"/>
          <w:szCs w:val="22"/>
        </w:rPr>
        <w:t xml:space="preserve">     </w:t>
      </w:r>
      <w:r w:rsidR="00682993" w:rsidRPr="00D16B6A">
        <w:rPr>
          <w:rFonts w:ascii="Roboto Condensed" w:hAnsi="Roboto Condensed" w:cs="Arial"/>
          <w:sz w:val="22"/>
          <w:szCs w:val="22"/>
        </w:rPr>
        <w:t>Registreerimine ja hommikukohv</w:t>
      </w:r>
    </w:p>
    <w:p w14:paraId="6F33ADA0" w14:textId="4C8DA173" w:rsidR="00357A0C" w:rsidRPr="00D16B6A" w:rsidRDefault="00357A0C" w:rsidP="00D36E68">
      <w:pPr>
        <w:pStyle w:val="Default"/>
        <w:rPr>
          <w:rFonts w:ascii="Roboto Condensed" w:hAnsi="Roboto Condensed" w:cs="Arial"/>
          <w:sz w:val="22"/>
          <w:szCs w:val="22"/>
        </w:rPr>
      </w:pPr>
    </w:p>
    <w:p w14:paraId="70779B88" w14:textId="77777777" w:rsidR="005E4824" w:rsidRPr="00D16B6A" w:rsidRDefault="005E4824" w:rsidP="00D36E68">
      <w:pPr>
        <w:pStyle w:val="Default"/>
        <w:rPr>
          <w:rFonts w:ascii="Roboto Condensed" w:hAnsi="Roboto Condensed" w:cs="Arial"/>
          <w:sz w:val="22"/>
          <w:szCs w:val="22"/>
        </w:rPr>
      </w:pPr>
    </w:p>
    <w:p w14:paraId="200B3424" w14:textId="5FC7772B" w:rsidR="007B4BD1" w:rsidRPr="00D16B6A" w:rsidRDefault="007B4BD1" w:rsidP="00D36E68">
      <w:pPr>
        <w:pStyle w:val="Default"/>
        <w:rPr>
          <w:rFonts w:ascii="Roboto Condensed" w:hAnsi="Roboto Condensed" w:cs="Arial"/>
          <w:b/>
          <w:bCs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sz w:val="22"/>
          <w:szCs w:val="22"/>
        </w:rPr>
        <w:t xml:space="preserve">      Kuusalu vallavanema tervitus.</w:t>
      </w:r>
    </w:p>
    <w:p w14:paraId="477C4680" w14:textId="77777777" w:rsidR="007B4BD1" w:rsidRPr="00D16B6A" w:rsidRDefault="007B4BD1" w:rsidP="007B4BD1">
      <w:pPr>
        <w:pStyle w:val="Default"/>
        <w:ind w:left="284"/>
        <w:jc w:val="both"/>
        <w:rPr>
          <w:rFonts w:ascii="Roboto Condensed" w:hAnsi="Roboto Condensed" w:cs="Arial"/>
          <w:b/>
          <w:bCs/>
          <w:sz w:val="22"/>
          <w:szCs w:val="22"/>
        </w:rPr>
      </w:pPr>
    </w:p>
    <w:p w14:paraId="2E0FFF07" w14:textId="7EA5C92A" w:rsidR="00357A0C" w:rsidRPr="00D16B6A" w:rsidRDefault="007B4BD1" w:rsidP="007B4BD1">
      <w:pPr>
        <w:pStyle w:val="Default"/>
        <w:jc w:val="both"/>
        <w:rPr>
          <w:rFonts w:ascii="Roboto Condensed" w:hAnsi="Roboto Condensed" w:cs="Arial"/>
          <w:b/>
          <w:bCs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sz w:val="22"/>
          <w:szCs w:val="22"/>
        </w:rPr>
        <w:t xml:space="preserve">1.  </w:t>
      </w:r>
      <w:r w:rsidR="00357A0C" w:rsidRPr="00D16B6A">
        <w:rPr>
          <w:rFonts w:ascii="Roboto Condensed" w:hAnsi="Roboto Condensed" w:cs="Arial"/>
          <w:b/>
          <w:bCs/>
          <w:sz w:val="22"/>
          <w:szCs w:val="22"/>
        </w:rPr>
        <w:t>10</w:t>
      </w:r>
      <w:r w:rsidRPr="00D16B6A">
        <w:rPr>
          <w:rFonts w:ascii="Roboto Condensed" w:hAnsi="Roboto Condensed" w:cs="Arial"/>
          <w:b/>
          <w:bCs/>
          <w:sz w:val="22"/>
          <w:szCs w:val="22"/>
        </w:rPr>
        <w:t>.</w:t>
      </w:r>
      <w:r w:rsidR="00357A0C" w:rsidRPr="00D16B6A">
        <w:rPr>
          <w:rFonts w:ascii="Roboto Condensed" w:hAnsi="Roboto Condensed" w:cs="Arial"/>
          <w:b/>
          <w:bCs/>
          <w:sz w:val="22"/>
          <w:szCs w:val="22"/>
        </w:rPr>
        <w:t>00</w:t>
      </w:r>
      <w:r w:rsidR="002D36FE" w:rsidRPr="00D16B6A">
        <w:rPr>
          <w:rFonts w:ascii="Roboto Condensed" w:hAnsi="Roboto Condensed" w:cs="Arial"/>
          <w:b/>
          <w:bCs/>
          <w:sz w:val="22"/>
          <w:szCs w:val="22"/>
        </w:rPr>
        <w:t xml:space="preserve"> </w:t>
      </w:r>
      <w:r w:rsidRPr="00D16B6A">
        <w:rPr>
          <w:rFonts w:ascii="Roboto Condensed" w:hAnsi="Roboto Condensed" w:cs="Arial"/>
          <w:b/>
          <w:bCs/>
          <w:sz w:val="22"/>
          <w:szCs w:val="22"/>
        </w:rPr>
        <w:t>–</w:t>
      </w:r>
      <w:r w:rsidR="00734F10" w:rsidRPr="00D16B6A">
        <w:rPr>
          <w:rFonts w:ascii="Roboto Condensed" w:hAnsi="Roboto Condensed" w:cs="Arial"/>
          <w:b/>
          <w:bCs/>
          <w:sz w:val="22"/>
          <w:szCs w:val="22"/>
        </w:rPr>
        <w:t xml:space="preserve"> </w:t>
      </w:r>
      <w:r w:rsidR="00357A0C" w:rsidRPr="00D16B6A">
        <w:rPr>
          <w:rFonts w:ascii="Roboto Condensed" w:hAnsi="Roboto Condensed" w:cs="Arial"/>
          <w:b/>
          <w:bCs/>
          <w:sz w:val="22"/>
          <w:szCs w:val="22"/>
        </w:rPr>
        <w:t>1</w:t>
      </w:r>
      <w:r w:rsidR="002D36FE" w:rsidRPr="00D16B6A">
        <w:rPr>
          <w:rFonts w:ascii="Roboto Condensed" w:hAnsi="Roboto Condensed" w:cs="Arial"/>
          <w:b/>
          <w:bCs/>
          <w:sz w:val="22"/>
          <w:szCs w:val="22"/>
        </w:rPr>
        <w:t>0</w:t>
      </w:r>
      <w:r w:rsidRPr="00D16B6A">
        <w:rPr>
          <w:rFonts w:ascii="Roboto Condensed" w:hAnsi="Roboto Condensed" w:cs="Arial"/>
          <w:b/>
          <w:bCs/>
          <w:sz w:val="22"/>
          <w:szCs w:val="22"/>
        </w:rPr>
        <w:t>.</w:t>
      </w:r>
      <w:r w:rsidR="002D36FE" w:rsidRPr="00D16B6A">
        <w:rPr>
          <w:rFonts w:ascii="Roboto Condensed" w:hAnsi="Roboto Condensed" w:cs="Arial"/>
          <w:b/>
          <w:bCs/>
          <w:sz w:val="22"/>
          <w:szCs w:val="22"/>
        </w:rPr>
        <w:t>45</w:t>
      </w:r>
    </w:p>
    <w:p w14:paraId="2B34E7B2" w14:textId="5A1F2295" w:rsidR="002D36FE" w:rsidRPr="00D16B6A" w:rsidRDefault="002D36FE" w:rsidP="002D36FE">
      <w:pPr>
        <w:pStyle w:val="Default"/>
        <w:ind w:left="284"/>
        <w:jc w:val="both"/>
        <w:rPr>
          <w:rFonts w:ascii="Roboto Condensed" w:hAnsi="Roboto Condensed" w:cs="Arial"/>
          <w:b/>
          <w:bCs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sz w:val="22"/>
          <w:szCs w:val="22"/>
        </w:rPr>
        <w:t>Harju maakonna maavarade teemaplaneeringu ja KSH eelnõude tutvustus.</w:t>
      </w:r>
    </w:p>
    <w:p w14:paraId="4D6E4ACE" w14:textId="18249CC2" w:rsidR="002D36FE" w:rsidRPr="00D16B6A" w:rsidRDefault="002D36FE" w:rsidP="002D36FE">
      <w:pPr>
        <w:pStyle w:val="Default"/>
        <w:ind w:left="284"/>
        <w:jc w:val="both"/>
        <w:rPr>
          <w:rFonts w:ascii="Roboto Condensed" w:hAnsi="Roboto Condensed" w:cs="Arial"/>
          <w:sz w:val="22"/>
          <w:szCs w:val="22"/>
        </w:rPr>
      </w:pPr>
      <w:r w:rsidRPr="00D16B6A">
        <w:rPr>
          <w:rFonts w:ascii="Roboto Condensed" w:hAnsi="Roboto Condensed" w:cs="Arial"/>
          <w:sz w:val="22"/>
          <w:szCs w:val="22"/>
        </w:rPr>
        <w:t>Agnes Lihtsa - Planeeringu projektijuht</w:t>
      </w:r>
    </w:p>
    <w:p w14:paraId="7DA35B62" w14:textId="642BED3A" w:rsidR="002D36FE" w:rsidRPr="00D16B6A" w:rsidRDefault="002D36FE" w:rsidP="002D36FE">
      <w:pPr>
        <w:pStyle w:val="Default"/>
        <w:ind w:left="284"/>
        <w:jc w:val="both"/>
        <w:rPr>
          <w:rFonts w:ascii="Roboto Condensed" w:hAnsi="Roboto Condensed" w:cs="Arial"/>
          <w:sz w:val="22"/>
          <w:szCs w:val="22"/>
        </w:rPr>
      </w:pPr>
      <w:r w:rsidRPr="00D16B6A">
        <w:rPr>
          <w:rFonts w:ascii="Roboto Condensed" w:hAnsi="Roboto Condensed" w:cs="Arial"/>
          <w:sz w:val="22"/>
          <w:szCs w:val="22"/>
        </w:rPr>
        <w:t>Harry Kuivkaev - Kliimaministeerium</w:t>
      </w:r>
    </w:p>
    <w:p w14:paraId="1FFCE36D" w14:textId="77777777" w:rsidR="00C403BB" w:rsidRPr="00D16B6A" w:rsidRDefault="00C403BB" w:rsidP="00682993">
      <w:pPr>
        <w:pStyle w:val="Default"/>
        <w:ind w:left="1004"/>
        <w:jc w:val="both"/>
        <w:rPr>
          <w:rFonts w:ascii="Roboto Condensed" w:hAnsi="Roboto Condensed" w:cs="Arial"/>
          <w:i/>
          <w:iCs/>
          <w:color w:val="auto"/>
          <w:sz w:val="20"/>
          <w:szCs w:val="20"/>
        </w:rPr>
      </w:pPr>
    </w:p>
    <w:p w14:paraId="77EA9E21" w14:textId="3F0245BF" w:rsidR="00137968" w:rsidRPr="00D16B6A" w:rsidRDefault="002D36FE" w:rsidP="002D36FE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2.  10</w:t>
      </w:r>
      <w:r w:rsidR="007B4BD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.</w:t>
      </w:r>
      <w:r w:rsidR="00137968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45 </w:t>
      </w:r>
      <w:r w:rsidR="007B4BD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–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1</w:t>
      </w:r>
      <w:r w:rsidR="007B4BD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1.1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5</w:t>
      </w:r>
    </w:p>
    <w:p w14:paraId="7EC1508B" w14:textId="6C98D637" w:rsidR="00137968" w:rsidRPr="00D16B6A" w:rsidRDefault="002D36FE" w:rsidP="00137968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</w:t>
      </w:r>
      <w:r w:rsidR="007B4BD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Üleriigiline planeering 2050 </w:t>
      </w:r>
      <w:r w:rsidR="00734F10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protsess, etapid, kaasamine.</w:t>
      </w:r>
    </w:p>
    <w:p w14:paraId="05383A63" w14:textId="3E5EF2BE" w:rsidR="00734F10" w:rsidRPr="00D16B6A" w:rsidRDefault="00734F10" w:rsidP="00137968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</w:t>
      </w:r>
      <w:r w:rsidR="007B4BD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</w:t>
      </w:r>
      <w:r w:rsidRPr="00D16B6A">
        <w:rPr>
          <w:rFonts w:ascii="Roboto Condensed" w:hAnsi="Roboto Condensed" w:cs="Arial"/>
          <w:color w:val="auto"/>
          <w:sz w:val="22"/>
          <w:szCs w:val="22"/>
        </w:rPr>
        <w:t>Anna Semjonova – Planeeringu koostamise projektijuht.</w:t>
      </w:r>
    </w:p>
    <w:p w14:paraId="5FC4D4EA" w14:textId="1A7291D2" w:rsidR="00EF67AA" w:rsidRPr="00D16B6A" w:rsidRDefault="00734F10" w:rsidP="00734F10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 </w:t>
      </w:r>
    </w:p>
    <w:p w14:paraId="14E87737" w14:textId="33EAE8AA" w:rsidR="00734F10" w:rsidRPr="00D16B6A" w:rsidRDefault="00734F10" w:rsidP="00734F10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3.   11</w:t>
      </w:r>
      <w:r w:rsidR="007B4BD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.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15 – 12</w:t>
      </w:r>
      <w:r w:rsidR="007B4BD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.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00</w:t>
      </w:r>
    </w:p>
    <w:p w14:paraId="5E3F55C9" w14:textId="4CB88B14" w:rsidR="00B577BE" w:rsidRPr="00D16B6A" w:rsidRDefault="00734F10" w:rsidP="00B577BE">
      <w:pPr>
        <w:pStyle w:val="Default"/>
        <w:ind w:firstLine="284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„Minu Omavalitsus“ portaali Harju maakonna värske kodanike rahulolu uuringu tulemuste tutvustus.</w:t>
      </w:r>
    </w:p>
    <w:p w14:paraId="015E58AA" w14:textId="77777777" w:rsidR="00734F10" w:rsidRPr="00D16B6A" w:rsidRDefault="00734F10" w:rsidP="00734F10">
      <w:pPr>
        <w:pStyle w:val="Default"/>
        <w:ind w:left="284"/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color w:val="auto"/>
          <w:sz w:val="22"/>
          <w:szCs w:val="22"/>
        </w:rPr>
        <w:t xml:space="preserve">Karl Annus- Majandus- ja kommunikatsiooni ministeeriumi projektijuht. </w:t>
      </w:r>
    </w:p>
    <w:p w14:paraId="39A6A31B" w14:textId="1C0A135F" w:rsidR="00B577BE" w:rsidRPr="00D16B6A" w:rsidRDefault="00B577BE" w:rsidP="00734F10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</w:p>
    <w:p w14:paraId="727763AC" w14:textId="0EE0D997" w:rsidR="00137968" w:rsidRPr="00D16B6A" w:rsidRDefault="00734F10" w:rsidP="00734F10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</w:t>
      </w:r>
      <w:r w:rsidR="007B4BD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</w:t>
      </w:r>
      <w:r w:rsidR="00137968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12</w:t>
      </w:r>
      <w:r w:rsidR="007B4BD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.0</w:t>
      </w:r>
      <w:r w:rsidR="00137968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  <w:r w:rsidR="007B4BD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– </w:t>
      </w:r>
      <w:r w:rsidR="00137968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1</w:t>
      </w:r>
      <w:r w:rsidR="005C639D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2</w:t>
      </w:r>
      <w:r w:rsidR="007B4BD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.1</w:t>
      </w:r>
      <w:r w:rsidR="00D16B6A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</w:p>
    <w:p w14:paraId="2BA2BA75" w14:textId="3A03026D" w:rsidR="00734F10" w:rsidRPr="00D16B6A" w:rsidRDefault="007B4BD1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 </w:t>
      </w:r>
      <w:r w:rsidR="00734F10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Kohvipaus</w:t>
      </w:r>
    </w:p>
    <w:p w14:paraId="04F07A28" w14:textId="77777777" w:rsidR="007B4BD1" w:rsidRPr="00D16B6A" w:rsidRDefault="007B4BD1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</w:p>
    <w:p w14:paraId="317F5F12" w14:textId="6F4D85B9" w:rsidR="007B4BD1" w:rsidRPr="00D16B6A" w:rsidRDefault="007B4BD1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4.   12.1</w:t>
      </w:r>
      <w:r w:rsidR="00D16B6A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– 12.2</w:t>
      </w:r>
      <w:r w:rsidR="00D16B6A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</w:p>
    <w:p w14:paraId="67FBA719" w14:textId="59DA7BD5" w:rsidR="007B4BD1" w:rsidRPr="00D16B6A" w:rsidRDefault="007B4BD1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  Evakuatsiooni õppuse korraldamisest Anija vallas. Kogemus, kuidas neis võiks ka mujal korraldada?</w:t>
      </w:r>
    </w:p>
    <w:p w14:paraId="3DB11CDC" w14:textId="4AD8A207" w:rsidR="007B4BD1" w:rsidRPr="00D16B6A" w:rsidRDefault="007B4BD1" w:rsidP="007B4BD1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</w:t>
      </w:r>
      <w:r w:rsidRPr="00D16B6A">
        <w:rPr>
          <w:rFonts w:ascii="Roboto Condensed" w:hAnsi="Roboto Condensed" w:cs="Arial"/>
          <w:color w:val="auto"/>
          <w:sz w:val="22"/>
          <w:szCs w:val="22"/>
        </w:rPr>
        <w:t xml:space="preserve">     Kaido Taberland – HOL- i </w:t>
      </w:r>
      <w:proofErr w:type="spellStart"/>
      <w:r w:rsidRPr="00D16B6A">
        <w:rPr>
          <w:rFonts w:ascii="Roboto Condensed" w:hAnsi="Roboto Condensed" w:cs="Arial"/>
          <w:color w:val="auto"/>
          <w:sz w:val="22"/>
          <w:szCs w:val="22"/>
        </w:rPr>
        <w:t>siseturvalisuse</w:t>
      </w:r>
      <w:proofErr w:type="spellEnd"/>
      <w:r w:rsidRPr="00D16B6A">
        <w:rPr>
          <w:rFonts w:ascii="Roboto Condensed" w:hAnsi="Roboto Condensed" w:cs="Arial"/>
          <w:color w:val="auto"/>
          <w:sz w:val="22"/>
          <w:szCs w:val="22"/>
        </w:rPr>
        <w:t xml:space="preserve"> nõunik</w:t>
      </w:r>
      <w:r w:rsidR="00D16B6A">
        <w:rPr>
          <w:rFonts w:ascii="Roboto Condensed" w:hAnsi="Roboto Condensed" w:cs="Arial"/>
          <w:color w:val="auto"/>
          <w:sz w:val="22"/>
          <w:szCs w:val="22"/>
        </w:rPr>
        <w:t>.</w:t>
      </w:r>
    </w:p>
    <w:p w14:paraId="025E0B8E" w14:textId="2BFB2BFF" w:rsidR="007B4BD1" w:rsidRPr="00D16B6A" w:rsidRDefault="007B4BD1" w:rsidP="007B4BD1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color w:val="auto"/>
          <w:sz w:val="22"/>
          <w:szCs w:val="22"/>
        </w:rPr>
        <w:t xml:space="preserve">       Jaanus Kalev – Anija vallavolikogu esimees.</w:t>
      </w:r>
    </w:p>
    <w:p w14:paraId="2DC66534" w14:textId="4E435CDA" w:rsidR="005E4824" w:rsidRPr="00D16B6A" w:rsidRDefault="005E4824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</w:p>
    <w:p w14:paraId="3CC8C494" w14:textId="5A040EE3" w:rsidR="007B4BD1" w:rsidRPr="00D16B6A" w:rsidRDefault="007B4BD1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5.   </w:t>
      </w:r>
      <w:r w:rsidR="00C776F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12.2</w:t>
      </w:r>
      <w:r w:rsidR="00D16B6A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  <w:r w:rsidR="00C776F1"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– 12.3</w:t>
      </w:r>
      <w:r w:rsidR="00D16B6A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</w:p>
    <w:p w14:paraId="05CBB0AC" w14:textId="13B7F0B2" w:rsidR="00C776F1" w:rsidRPr="00D16B6A" w:rsidRDefault="00C776F1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 </w:t>
      </w:r>
      <w:proofErr w:type="spellStart"/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Üld</w:t>
      </w:r>
      <w:proofErr w:type="spellEnd"/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laulu - ja tantsupeo „Iseoma“ ettevalmistus, valdade ja linnade kuraatorite määramine.</w:t>
      </w:r>
    </w:p>
    <w:p w14:paraId="6224945F" w14:textId="0F33C155" w:rsidR="00C776F1" w:rsidRPr="00D16B6A" w:rsidRDefault="00C776F1" w:rsidP="007B4BD1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 </w:t>
      </w:r>
      <w:r w:rsidRPr="00D16B6A">
        <w:rPr>
          <w:rFonts w:ascii="Roboto Condensed" w:hAnsi="Roboto Condensed" w:cs="Arial"/>
          <w:color w:val="auto"/>
          <w:sz w:val="22"/>
          <w:szCs w:val="22"/>
        </w:rPr>
        <w:t xml:space="preserve">Ruth </w:t>
      </w:r>
      <w:r w:rsidR="0039411F">
        <w:rPr>
          <w:rFonts w:ascii="Roboto Condensed" w:hAnsi="Roboto Condensed" w:cs="Arial"/>
          <w:color w:val="auto"/>
          <w:sz w:val="22"/>
          <w:szCs w:val="22"/>
        </w:rPr>
        <w:t>Jürisalu</w:t>
      </w:r>
      <w:r w:rsidRPr="00D16B6A">
        <w:rPr>
          <w:rFonts w:ascii="Roboto Condensed" w:hAnsi="Roboto Condensed" w:cs="Arial"/>
          <w:color w:val="auto"/>
          <w:sz w:val="22"/>
          <w:szCs w:val="22"/>
        </w:rPr>
        <w:t xml:space="preserve"> – HOL- i kultuurinõunik.</w:t>
      </w:r>
    </w:p>
    <w:p w14:paraId="55364E41" w14:textId="77777777" w:rsidR="00C776F1" w:rsidRPr="00D16B6A" w:rsidRDefault="00C776F1" w:rsidP="007B4BD1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</w:p>
    <w:p w14:paraId="01322792" w14:textId="516A0A3F" w:rsidR="00C776F1" w:rsidRPr="00D16B6A" w:rsidRDefault="00C776F1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6.   12.3</w:t>
      </w:r>
      <w:r w:rsidR="00D16B6A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– 12.4</w:t>
      </w:r>
      <w:r w:rsidR="00D16B6A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</w:t>
      </w:r>
    </w:p>
    <w:p w14:paraId="527566D9" w14:textId="7879CD7D" w:rsidR="00C776F1" w:rsidRPr="00D16B6A" w:rsidRDefault="00C776F1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 Harju </w:t>
      </w:r>
      <w:proofErr w:type="spellStart"/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maakona</w:t>
      </w:r>
      <w:proofErr w:type="spellEnd"/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liikuvuskava koostamise protsessist</w:t>
      </w:r>
    </w:p>
    <w:p w14:paraId="205194D7" w14:textId="2D4F5BCD" w:rsidR="00C776F1" w:rsidRPr="00D16B6A" w:rsidRDefault="00C776F1" w:rsidP="007B4BD1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color w:val="auto"/>
          <w:sz w:val="22"/>
          <w:szCs w:val="22"/>
        </w:rPr>
        <w:t xml:space="preserve">      Tiina Beldsinsky – </w:t>
      </w:r>
      <w:proofErr w:type="spellStart"/>
      <w:r w:rsidRPr="00D16B6A">
        <w:rPr>
          <w:rFonts w:ascii="Roboto Condensed" w:hAnsi="Roboto Condensed" w:cs="Arial"/>
          <w:color w:val="auto"/>
          <w:sz w:val="22"/>
          <w:szCs w:val="22"/>
        </w:rPr>
        <w:t>HOL-i</w:t>
      </w:r>
      <w:proofErr w:type="spellEnd"/>
      <w:r w:rsidRPr="00D16B6A">
        <w:rPr>
          <w:rFonts w:ascii="Roboto Condensed" w:hAnsi="Roboto Condensed" w:cs="Arial"/>
          <w:color w:val="auto"/>
          <w:sz w:val="22"/>
          <w:szCs w:val="22"/>
        </w:rPr>
        <w:t xml:space="preserve"> </w:t>
      </w:r>
      <w:r w:rsidR="00EE2D17" w:rsidRPr="00D16B6A">
        <w:rPr>
          <w:rFonts w:ascii="Roboto Condensed" w:hAnsi="Roboto Condensed" w:cs="Arial"/>
          <w:color w:val="auto"/>
          <w:sz w:val="22"/>
          <w:szCs w:val="22"/>
        </w:rPr>
        <w:t>arengunõunik.</w:t>
      </w:r>
    </w:p>
    <w:p w14:paraId="7C2B18DE" w14:textId="77777777" w:rsidR="00EE2D17" w:rsidRPr="00D16B6A" w:rsidRDefault="00EE2D17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</w:p>
    <w:p w14:paraId="0CA28B67" w14:textId="48838F4A" w:rsidR="00EE2D17" w:rsidRPr="00D16B6A" w:rsidRDefault="00EE2D17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7.   12.4</w:t>
      </w:r>
      <w:r w:rsidR="00D16B6A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- 12.5</w:t>
      </w:r>
      <w:r w:rsidR="00D16B6A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</w:p>
    <w:p w14:paraId="65DFF3CC" w14:textId="77777777" w:rsidR="00EE2D17" w:rsidRPr="00D16B6A" w:rsidRDefault="00EE2D17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 Kultuuri -ja haridusürituste rahastamisest 2026 aastal. Riik on andnud teada, et ei rahasta enam neid</w:t>
      </w:r>
    </w:p>
    <w:p w14:paraId="183293EC" w14:textId="1BE8B3C7" w:rsidR="00EE2D17" w:rsidRPr="00D16B6A" w:rsidRDefault="00EE2D17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     riigieelarvest, kuidas edasi?</w:t>
      </w:r>
    </w:p>
    <w:p w14:paraId="29F111DC" w14:textId="77777777" w:rsidR="00E14152" w:rsidRDefault="00EE2D17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lastRenderedPageBreak/>
        <w:t xml:space="preserve">   </w:t>
      </w:r>
    </w:p>
    <w:p w14:paraId="5D8E9D2F" w14:textId="77777777" w:rsidR="00E14152" w:rsidRDefault="00E14152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</w:p>
    <w:p w14:paraId="4A1AD98A" w14:textId="77777777" w:rsidR="00E14152" w:rsidRDefault="00E14152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</w:p>
    <w:p w14:paraId="0E21BD20" w14:textId="1C1DD8E8" w:rsidR="00EE2D17" w:rsidRPr="00D16B6A" w:rsidRDefault="00EE2D17" w:rsidP="007B4BD1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</w:t>
      </w:r>
      <w:r w:rsidRPr="00D16B6A">
        <w:rPr>
          <w:rFonts w:ascii="Roboto Condensed" w:hAnsi="Roboto Condensed" w:cs="Arial"/>
          <w:color w:val="auto"/>
          <w:sz w:val="22"/>
          <w:szCs w:val="22"/>
        </w:rPr>
        <w:t>Maria Mägar – HOL-</w:t>
      </w:r>
      <w:r w:rsidR="0039411F">
        <w:rPr>
          <w:rFonts w:ascii="Roboto Condensed" w:hAnsi="Roboto Condensed" w:cs="Arial"/>
          <w:color w:val="auto"/>
          <w:sz w:val="22"/>
          <w:szCs w:val="22"/>
        </w:rPr>
        <w:t xml:space="preserve">  </w:t>
      </w:r>
      <w:r w:rsidRPr="00D16B6A">
        <w:rPr>
          <w:rFonts w:ascii="Roboto Condensed" w:hAnsi="Roboto Condensed" w:cs="Arial"/>
          <w:color w:val="auto"/>
          <w:sz w:val="22"/>
          <w:szCs w:val="22"/>
        </w:rPr>
        <w:t>i haridusnõunik</w:t>
      </w:r>
    </w:p>
    <w:p w14:paraId="4E266B89" w14:textId="40170470" w:rsidR="00EE2D17" w:rsidRPr="00D16B6A" w:rsidRDefault="00EE2D17" w:rsidP="007B4BD1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color w:val="auto"/>
          <w:sz w:val="22"/>
          <w:szCs w:val="22"/>
        </w:rPr>
        <w:t xml:space="preserve"> Ruth </w:t>
      </w:r>
      <w:r w:rsidR="0039411F">
        <w:rPr>
          <w:rFonts w:ascii="Roboto Condensed" w:hAnsi="Roboto Condensed" w:cs="Arial"/>
          <w:color w:val="auto"/>
          <w:sz w:val="22"/>
          <w:szCs w:val="22"/>
        </w:rPr>
        <w:t>Jürisalu</w:t>
      </w:r>
      <w:r w:rsidRPr="00D16B6A">
        <w:rPr>
          <w:rFonts w:ascii="Roboto Condensed" w:hAnsi="Roboto Condensed" w:cs="Arial"/>
          <w:color w:val="auto"/>
          <w:sz w:val="22"/>
          <w:szCs w:val="22"/>
        </w:rPr>
        <w:t xml:space="preserve"> – HOL-</w:t>
      </w:r>
      <w:r w:rsidR="0039411F">
        <w:rPr>
          <w:rFonts w:ascii="Roboto Condensed" w:hAnsi="Roboto Condensed" w:cs="Arial"/>
          <w:color w:val="auto"/>
          <w:sz w:val="22"/>
          <w:szCs w:val="22"/>
        </w:rPr>
        <w:t xml:space="preserve"> </w:t>
      </w:r>
      <w:r w:rsidRPr="00D16B6A">
        <w:rPr>
          <w:rFonts w:ascii="Roboto Condensed" w:hAnsi="Roboto Condensed" w:cs="Arial"/>
          <w:color w:val="auto"/>
          <w:sz w:val="22"/>
          <w:szCs w:val="22"/>
        </w:rPr>
        <w:t>i kultuurinõunik</w:t>
      </w:r>
    </w:p>
    <w:p w14:paraId="47B7E779" w14:textId="77777777" w:rsidR="00C776F1" w:rsidRPr="00D16B6A" w:rsidRDefault="00C776F1" w:rsidP="007B4BD1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</w:p>
    <w:p w14:paraId="59CAFAC3" w14:textId="6ABA920C" w:rsidR="00EE2D17" w:rsidRPr="00D16B6A" w:rsidRDefault="00EE2D17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8.  12.5</w:t>
      </w:r>
      <w:r w:rsidR="00D16B6A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– 13.</w:t>
      </w:r>
      <w:r w:rsidR="00D16B6A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0</w:t>
      </w:r>
    </w:p>
    <w:p w14:paraId="7E38FF49" w14:textId="2A354CAB" w:rsidR="00C776F1" w:rsidRPr="00D16B6A" w:rsidRDefault="00EE2D17" w:rsidP="007B4BD1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Informatsioonid:</w:t>
      </w:r>
    </w:p>
    <w:p w14:paraId="37F33A0C" w14:textId="040C8D60" w:rsidR="00EE2D17" w:rsidRPr="00D16B6A" w:rsidRDefault="00EE2D17" w:rsidP="00EE2D17">
      <w:pPr>
        <w:pStyle w:val="Default"/>
        <w:numPr>
          <w:ilvl w:val="0"/>
          <w:numId w:val="28"/>
        </w:numPr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color w:val="auto"/>
          <w:sz w:val="22"/>
          <w:szCs w:val="22"/>
        </w:rPr>
        <w:t>Kevadseminar 22 - 23 mail</w:t>
      </w:r>
      <w:r w:rsidR="0039411F">
        <w:rPr>
          <w:rFonts w:ascii="Roboto Condensed" w:hAnsi="Roboto Condensed" w:cs="Arial"/>
          <w:color w:val="auto"/>
          <w:sz w:val="22"/>
          <w:szCs w:val="22"/>
        </w:rPr>
        <w:t xml:space="preserve"> Hiiumaale</w:t>
      </w:r>
    </w:p>
    <w:p w14:paraId="7E02E293" w14:textId="774CD752" w:rsidR="00EE2D17" w:rsidRPr="00D16B6A" w:rsidRDefault="00EE2D17" w:rsidP="00EE2D17">
      <w:pPr>
        <w:pStyle w:val="Default"/>
        <w:numPr>
          <w:ilvl w:val="0"/>
          <w:numId w:val="28"/>
        </w:numPr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color w:val="auto"/>
          <w:sz w:val="22"/>
          <w:szCs w:val="22"/>
        </w:rPr>
        <w:t>HOP Anijal 26. septembril.</w:t>
      </w:r>
    </w:p>
    <w:p w14:paraId="064D293D" w14:textId="12E20193" w:rsidR="00EE2D17" w:rsidRPr="00D16B6A" w:rsidRDefault="00EE2D17" w:rsidP="00EE2D17">
      <w:pPr>
        <w:pStyle w:val="Default"/>
        <w:numPr>
          <w:ilvl w:val="0"/>
          <w:numId w:val="28"/>
        </w:numPr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color w:val="auto"/>
          <w:sz w:val="22"/>
          <w:szCs w:val="22"/>
        </w:rPr>
        <w:t>HOL- i esindajate muutused ja juhatuse liikmete valimisest juuni kuus</w:t>
      </w:r>
    </w:p>
    <w:p w14:paraId="0173AB08" w14:textId="181BDA62" w:rsidR="00EE2D17" w:rsidRPr="00D16B6A" w:rsidRDefault="00EE2D17" w:rsidP="00EE2D17">
      <w:pPr>
        <w:pStyle w:val="Default"/>
        <w:numPr>
          <w:ilvl w:val="0"/>
          <w:numId w:val="28"/>
        </w:numPr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color w:val="auto"/>
          <w:sz w:val="22"/>
          <w:szCs w:val="22"/>
        </w:rPr>
        <w:t>Kohapeal algatatud teemad</w:t>
      </w:r>
    </w:p>
    <w:p w14:paraId="094DE6FF" w14:textId="53297C63" w:rsidR="00A941CE" w:rsidRPr="00D16B6A" w:rsidRDefault="00EE2D17" w:rsidP="00D16B6A">
      <w:pPr>
        <w:pStyle w:val="Default"/>
        <w:jc w:val="both"/>
        <w:rPr>
          <w:rFonts w:ascii="Roboto Condensed" w:hAnsi="Roboto Condensed" w:cs="Arial"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color w:val="auto"/>
          <w:sz w:val="22"/>
          <w:szCs w:val="22"/>
        </w:rPr>
        <w:t xml:space="preserve"> </w:t>
      </w:r>
    </w:p>
    <w:p w14:paraId="1C66DE42" w14:textId="5B180FF3" w:rsidR="00D16B6A" w:rsidRPr="00D16B6A" w:rsidRDefault="00D16B6A" w:rsidP="00D16B6A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Kell 13.</w:t>
      </w:r>
      <w:r>
        <w:rPr>
          <w:rFonts w:ascii="Roboto Condensed" w:hAnsi="Roboto Condensed" w:cs="Arial"/>
          <w:b/>
          <w:bCs/>
          <w:color w:val="auto"/>
          <w:sz w:val="22"/>
          <w:szCs w:val="22"/>
        </w:rPr>
        <w:t>00</w:t>
      </w: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 xml:space="preserve"> ühine lõunasöök</w:t>
      </w:r>
    </w:p>
    <w:p w14:paraId="24D3190F" w14:textId="2D4A268D" w:rsidR="00D16B6A" w:rsidRPr="00D16B6A" w:rsidRDefault="00D16B6A" w:rsidP="00D16B6A">
      <w:pPr>
        <w:pStyle w:val="Default"/>
        <w:jc w:val="both"/>
        <w:rPr>
          <w:rFonts w:ascii="Roboto Condensed" w:hAnsi="Roboto Condensed" w:cs="Arial"/>
          <w:b/>
          <w:bCs/>
          <w:color w:val="auto"/>
          <w:sz w:val="22"/>
          <w:szCs w:val="22"/>
        </w:rPr>
      </w:pPr>
      <w:r w:rsidRPr="00D16B6A">
        <w:rPr>
          <w:rFonts w:ascii="Roboto Condensed" w:hAnsi="Roboto Condensed" w:cs="Arial"/>
          <w:b/>
          <w:bCs/>
          <w:color w:val="auto"/>
          <w:sz w:val="22"/>
          <w:szCs w:val="22"/>
        </w:rPr>
        <w:t>Vallavanemate ja linnapeade ümarlaud</w:t>
      </w:r>
    </w:p>
    <w:p w14:paraId="2A53C9B9" w14:textId="3CBF3D7C" w:rsidR="001F3CA4" w:rsidRPr="00D16B6A" w:rsidRDefault="001F3CA4" w:rsidP="00D36E68">
      <w:pPr>
        <w:pStyle w:val="Vahedeta"/>
        <w:rPr>
          <w:rFonts w:ascii="Roboto Condensed" w:hAnsi="Roboto Condensed" w:cs="Arial"/>
          <w:sz w:val="22"/>
          <w:szCs w:val="22"/>
        </w:rPr>
      </w:pPr>
    </w:p>
    <w:p w14:paraId="1FAFD279" w14:textId="372A2C06" w:rsidR="001F3CA4" w:rsidRPr="00D16B6A" w:rsidRDefault="001F3CA4" w:rsidP="00D36E68">
      <w:pPr>
        <w:pStyle w:val="Vahedeta"/>
        <w:rPr>
          <w:rFonts w:ascii="Roboto Condensed" w:hAnsi="Roboto Condensed" w:cs="Arial"/>
          <w:sz w:val="22"/>
          <w:szCs w:val="22"/>
        </w:rPr>
      </w:pPr>
    </w:p>
    <w:p w14:paraId="67E7A144" w14:textId="3C22ABA8" w:rsidR="001F3CA4" w:rsidRPr="00D16B6A" w:rsidRDefault="001F3CA4" w:rsidP="00D36E68">
      <w:pPr>
        <w:pStyle w:val="Vahedeta"/>
        <w:rPr>
          <w:rFonts w:ascii="Roboto Condensed" w:hAnsi="Roboto Condensed" w:cs="Arial"/>
          <w:sz w:val="22"/>
          <w:szCs w:val="22"/>
        </w:rPr>
      </w:pPr>
    </w:p>
    <w:p w14:paraId="5A016A11" w14:textId="55B7EB1D" w:rsidR="00D36E68" w:rsidRPr="00D16B6A" w:rsidRDefault="00D36E68" w:rsidP="00D36E68">
      <w:pPr>
        <w:pStyle w:val="Vahedeta"/>
        <w:rPr>
          <w:rFonts w:ascii="Roboto Condensed" w:hAnsi="Roboto Condensed" w:cs="Arial"/>
          <w:sz w:val="22"/>
          <w:szCs w:val="22"/>
        </w:rPr>
      </w:pPr>
      <w:r w:rsidRPr="00D16B6A">
        <w:rPr>
          <w:rFonts w:ascii="Roboto Condensed" w:hAnsi="Roboto Condensed" w:cs="Arial"/>
          <w:sz w:val="22"/>
          <w:szCs w:val="22"/>
        </w:rPr>
        <w:t>A</w:t>
      </w:r>
      <w:r w:rsidR="00EE2D17" w:rsidRPr="00D16B6A">
        <w:rPr>
          <w:rFonts w:ascii="Roboto Condensed" w:hAnsi="Roboto Condensed" w:cs="Arial"/>
          <w:sz w:val="22"/>
          <w:szCs w:val="22"/>
        </w:rPr>
        <w:t>ndrus Umboja</w:t>
      </w:r>
    </w:p>
    <w:p w14:paraId="6EDE8371" w14:textId="3B7AC108" w:rsidR="00AC7FD1" w:rsidRPr="00D16B6A" w:rsidRDefault="00617279" w:rsidP="00A95385">
      <w:pPr>
        <w:pStyle w:val="Vahedeta"/>
        <w:rPr>
          <w:rFonts w:ascii="Roboto Condensed" w:hAnsi="Roboto Condensed" w:cs="Arial"/>
          <w:sz w:val="22"/>
          <w:szCs w:val="22"/>
        </w:rPr>
      </w:pPr>
      <w:r w:rsidRPr="00D16B6A">
        <w:rPr>
          <w:rFonts w:ascii="Roboto Condensed" w:hAnsi="Roboto Condensed" w:cs="Arial"/>
          <w:sz w:val="22"/>
          <w:szCs w:val="22"/>
        </w:rPr>
        <w:t>HOL</w:t>
      </w:r>
      <w:r w:rsidR="00D36E68" w:rsidRPr="00D16B6A">
        <w:rPr>
          <w:rFonts w:ascii="Roboto Condensed" w:hAnsi="Roboto Condensed" w:cs="Arial"/>
          <w:sz w:val="22"/>
          <w:szCs w:val="22"/>
        </w:rPr>
        <w:t xml:space="preserve"> esimees</w:t>
      </w:r>
    </w:p>
    <w:p w14:paraId="6F4C2A58" w14:textId="58015506" w:rsidR="004C1304" w:rsidRPr="00D16B6A" w:rsidRDefault="004C1304" w:rsidP="00A95385">
      <w:pPr>
        <w:pStyle w:val="Vahedeta"/>
        <w:rPr>
          <w:rFonts w:ascii="Roboto Condensed" w:hAnsi="Roboto Condensed" w:cs="Arial"/>
          <w:sz w:val="22"/>
          <w:szCs w:val="22"/>
        </w:rPr>
      </w:pPr>
    </w:p>
    <w:p w14:paraId="4627A61D" w14:textId="7A1C85B1" w:rsidR="004C1304" w:rsidRPr="00D16B6A" w:rsidRDefault="004C1304" w:rsidP="00A95385">
      <w:pPr>
        <w:pStyle w:val="Vahedeta"/>
        <w:rPr>
          <w:rFonts w:ascii="Roboto Condensed" w:hAnsi="Roboto Condensed" w:cs="Arial"/>
          <w:sz w:val="22"/>
          <w:szCs w:val="22"/>
        </w:rPr>
      </w:pPr>
    </w:p>
    <w:p w14:paraId="3341CB5E" w14:textId="123D3266" w:rsidR="004C1304" w:rsidRPr="00D16B6A" w:rsidRDefault="004C1304" w:rsidP="00A95385">
      <w:pPr>
        <w:pStyle w:val="Vahedeta"/>
        <w:rPr>
          <w:rFonts w:ascii="Roboto Condensed" w:hAnsi="Roboto Condensed" w:cs="Arial"/>
        </w:rPr>
      </w:pPr>
    </w:p>
    <w:sectPr w:rsidR="004C1304" w:rsidRPr="00D16B6A" w:rsidSect="00B650F8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0D92" w14:textId="77777777" w:rsidR="00C60487" w:rsidRDefault="00C60487" w:rsidP="003F6F69">
      <w:pPr>
        <w:spacing w:after="0" w:line="240" w:lineRule="auto"/>
      </w:pPr>
      <w:r>
        <w:separator/>
      </w:r>
    </w:p>
  </w:endnote>
  <w:endnote w:type="continuationSeparator" w:id="0">
    <w:p w14:paraId="0B53440E" w14:textId="77777777" w:rsidR="00C60487" w:rsidRDefault="00C60487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oboto Condensed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4BA1" w14:textId="77777777" w:rsidR="00D43593" w:rsidRDefault="00D43593">
    <w:pPr>
      <w:pStyle w:val="Jalus"/>
      <w:jc w:val="right"/>
    </w:pPr>
  </w:p>
  <w:p w14:paraId="142A32BD" w14:textId="77777777" w:rsidR="00D43593" w:rsidRDefault="00D4359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41A4" w14:textId="77777777" w:rsidR="00C60487" w:rsidRDefault="00C60487" w:rsidP="003F6F69">
      <w:pPr>
        <w:spacing w:after="0" w:line="240" w:lineRule="auto"/>
      </w:pPr>
      <w:r>
        <w:separator/>
      </w:r>
    </w:p>
  </w:footnote>
  <w:footnote w:type="continuationSeparator" w:id="0">
    <w:p w14:paraId="73AB3A45" w14:textId="77777777" w:rsidR="00C60487" w:rsidRDefault="00C60487" w:rsidP="003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54C66E5"/>
    <w:multiLevelType w:val="hybridMultilevel"/>
    <w:tmpl w:val="3FE81C5E"/>
    <w:lvl w:ilvl="0" w:tplc="042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03C7EAC"/>
    <w:multiLevelType w:val="hybridMultilevel"/>
    <w:tmpl w:val="64185134"/>
    <w:lvl w:ilvl="0" w:tplc="FB70B15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D7C3B"/>
    <w:multiLevelType w:val="hybridMultilevel"/>
    <w:tmpl w:val="C7AE01A6"/>
    <w:lvl w:ilvl="0" w:tplc="042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DE3BB5"/>
    <w:multiLevelType w:val="hybridMultilevel"/>
    <w:tmpl w:val="CA8632AA"/>
    <w:lvl w:ilvl="0" w:tplc="2348CA34">
      <w:start w:val="8"/>
      <w:numFmt w:val="bullet"/>
      <w:lvlText w:val="-"/>
      <w:lvlJc w:val="left"/>
      <w:pPr>
        <w:ind w:left="720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40A63"/>
    <w:multiLevelType w:val="multilevel"/>
    <w:tmpl w:val="3642CD5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A375B34"/>
    <w:multiLevelType w:val="hybridMultilevel"/>
    <w:tmpl w:val="F7E49C0A"/>
    <w:lvl w:ilvl="0" w:tplc="95DEF836">
      <w:start w:val="15"/>
      <w:numFmt w:val="bullet"/>
      <w:lvlText w:val="-"/>
      <w:lvlJc w:val="left"/>
      <w:pPr>
        <w:ind w:left="1776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7EC4589"/>
    <w:multiLevelType w:val="hybridMultilevel"/>
    <w:tmpl w:val="8B465CCA"/>
    <w:lvl w:ilvl="0" w:tplc="068A542C">
      <w:numFmt w:val="bullet"/>
      <w:lvlText w:val=""/>
      <w:lvlJc w:val="left"/>
      <w:pPr>
        <w:ind w:left="1004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8736B9E"/>
    <w:multiLevelType w:val="hybridMultilevel"/>
    <w:tmpl w:val="4AA409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55BA3"/>
    <w:multiLevelType w:val="hybridMultilevel"/>
    <w:tmpl w:val="F23A2822"/>
    <w:lvl w:ilvl="0" w:tplc="46F4926E">
      <w:start w:val="14"/>
      <w:numFmt w:val="bullet"/>
      <w:lvlText w:val="-"/>
      <w:lvlJc w:val="left"/>
      <w:pPr>
        <w:ind w:left="1770" w:hanging="360"/>
      </w:pPr>
      <w:rPr>
        <w:rFonts w:ascii="Roboto Condensed" w:eastAsia="Times New Roman" w:hAnsi="Roboto Condensed" w:cs="Times New Roman" w:hint="default"/>
      </w:rPr>
    </w:lvl>
    <w:lvl w:ilvl="1" w:tplc="042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2F3D60D0"/>
    <w:multiLevelType w:val="hybridMultilevel"/>
    <w:tmpl w:val="B6822D3A"/>
    <w:lvl w:ilvl="0" w:tplc="042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4320EE7"/>
    <w:multiLevelType w:val="multilevel"/>
    <w:tmpl w:val="D77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160F17"/>
    <w:multiLevelType w:val="multilevel"/>
    <w:tmpl w:val="2A1264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38165BF3"/>
    <w:multiLevelType w:val="hybridMultilevel"/>
    <w:tmpl w:val="6598174E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80C18"/>
    <w:multiLevelType w:val="hybridMultilevel"/>
    <w:tmpl w:val="6DB2CE4E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373A18"/>
    <w:multiLevelType w:val="hybridMultilevel"/>
    <w:tmpl w:val="55D428EC"/>
    <w:lvl w:ilvl="0" w:tplc="6D1C2776">
      <w:numFmt w:val="bullet"/>
      <w:lvlText w:val="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A341023"/>
    <w:multiLevelType w:val="hybridMultilevel"/>
    <w:tmpl w:val="909AC890"/>
    <w:lvl w:ilvl="0" w:tplc="E6BA14AC">
      <w:start w:val="14"/>
      <w:numFmt w:val="bullet"/>
      <w:lvlText w:val="-"/>
      <w:lvlJc w:val="left"/>
      <w:pPr>
        <w:ind w:left="1769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19" w15:restartNumberingAfterBreak="0">
    <w:nsid w:val="402F7B81"/>
    <w:multiLevelType w:val="hybridMultilevel"/>
    <w:tmpl w:val="B7CC8C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4541E"/>
    <w:multiLevelType w:val="hybridMultilevel"/>
    <w:tmpl w:val="7A8265C2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868FE"/>
    <w:multiLevelType w:val="hybridMultilevel"/>
    <w:tmpl w:val="6F4ACD26"/>
    <w:lvl w:ilvl="0" w:tplc="042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BB202F7"/>
    <w:multiLevelType w:val="hybridMultilevel"/>
    <w:tmpl w:val="744CEC12"/>
    <w:lvl w:ilvl="0" w:tplc="0082F7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C6F2F"/>
    <w:multiLevelType w:val="hybridMultilevel"/>
    <w:tmpl w:val="4D26FF3E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429C8"/>
    <w:multiLevelType w:val="hybridMultilevel"/>
    <w:tmpl w:val="FD0EAFB6"/>
    <w:lvl w:ilvl="0" w:tplc="6AFA79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46DB0"/>
    <w:multiLevelType w:val="hybridMultilevel"/>
    <w:tmpl w:val="CD7EEC18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645CF"/>
    <w:multiLevelType w:val="hybridMultilevel"/>
    <w:tmpl w:val="51467232"/>
    <w:lvl w:ilvl="0" w:tplc="6F7205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C0D12"/>
    <w:multiLevelType w:val="hybridMultilevel"/>
    <w:tmpl w:val="553A163E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F0F55"/>
    <w:multiLevelType w:val="multilevel"/>
    <w:tmpl w:val="5C6E5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DD81608"/>
    <w:multiLevelType w:val="hybridMultilevel"/>
    <w:tmpl w:val="3E6AE596"/>
    <w:lvl w:ilvl="0" w:tplc="331283B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14043">
    <w:abstractNumId w:val="28"/>
  </w:num>
  <w:num w:numId="2" w16cid:durableId="570313694">
    <w:abstractNumId w:val="11"/>
  </w:num>
  <w:num w:numId="3" w16cid:durableId="2064402047">
    <w:abstractNumId w:val="18"/>
  </w:num>
  <w:num w:numId="4" w16cid:durableId="859851360">
    <w:abstractNumId w:val="23"/>
  </w:num>
  <w:num w:numId="5" w16cid:durableId="842470159">
    <w:abstractNumId w:val="7"/>
  </w:num>
  <w:num w:numId="6" w16cid:durableId="1529679700">
    <w:abstractNumId w:val="14"/>
  </w:num>
  <w:num w:numId="7" w16cid:durableId="1243372434">
    <w:abstractNumId w:val="11"/>
  </w:num>
  <w:num w:numId="8" w16cid:durableId="1291546704">
    <w:abstractNumId w:val="21"/>
  </w:num>
  <w:num w:numId="9" w16cid:durableId="1112476626">
    <w:abstractNumId w:val="16"/>
  </w:num>
  <w:num w:numId="10" w16cid:durableId="1566792646">
    <w:abstractNumId w:val="12"/>
  </w:num>
  <w:num w:numId="11" w16cid:durableId="1110514238">
    <w:abstractNumId w:val="5"/>
  </w:num>
  <w:num w:numId="12" w16cid:durableId="1705053757">
    <w:abstractNumId w:val="8"/>
  </w:num>
  <w:num w:numId="13" w16cid:durableId="192111734">
    <w:abstractNumId w:val="3"/>
  </w:num>
  <w:num w:numId="14" w16cid:durableId="1511069188">
    <w:abstractNumId w:val="17"/>
  </w:num>
  <w:num w:numId="15" w16cid:durableId="1495032132">
    <w:abstractNumId w:val="9"/>
  </w:num>
  <w:num w:numId="16" w16cid:durableId="2147382921">
    <w:abstractNumId w:val="29"/>
  </w:num>
  <w:num w:numId="17" w16cid:durableId="883906947">
    <w:abstractNumId w:val="13"/>
  </w:num>
  <w:num w:numId="18" w16cid:durableId="1078599035">
    <w:abstractNumId w:val="27"/>
  </w:num>
  <w:num w:numId="19" w16cid:durableId="394476412">
    <w:abstractNumId w:val="15"/>
  </w:num>
  <w:num w:numId="20" w16cid:durableId="1626349027">
    <w:abstractNumId w:val="20"/>
  </w:num>
  <w:num w:numId="21" w16cid:durableId="1620407449">
    <w:abstractNumId w:val="25"/>
  </w:num>
  <w:num w:numId="22" w16cid:durableId="680863776">
    <w:abstractNumId w:val="4"/>
  </w:num>
  <w:num w:numId="23" w16cid:durableId="1298530368">
    <w:abstractNumId w:val="26"/>
  </w:num>
  <w:num w:numId="24" w16cid:durableId="83840405">
    <w:abstractNumId w:val="22"/>
  </w:num>
  <w:num w:numId="25" w16cid:durableId="1585143654">
    <w:abstractNumId w:val="10"/>
  </w:num>
  <w:num w:numId="26" w16cid:durableId="1792893823">
    <w:abstractNumId w:val="19"/>
  </w:num>
  <w:num w:numId="27" w16cid:durableId="1527521172">
    <w:abstractNumId w:val="24"/>
  </w:num>
  <w:num w:numId="28" w16cid:durableId="46361660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69"/>
    <w:rsid w:val="00004296"/>
    <w:rsid w:val="00016749"/>
    <w:rsid w:val="00016784"/>
    <w:rsid w:val="00017341"/>
    <w:rsid w:val="0002309C"/>
    <w:rsid w:val="000407FC"/>
    <w:rsid w:val="00041CFE"/>
    <w:rsid w:val="0004635B"/>
    <w:rsid w:val="00047E36"/>
    <w:rsid w:val="000502DB"/>
    <w:rsid w:val="00056DE4"/>
    <w:rsid w:val="00057426"/>
    <w:rsid w:val="00060C90"/>
    <w:rsid w:val="00064F8E"/>
    <w:rsid w:val="00072AA6"/>
    <w:rsid w:val="00075CED"/>
    <w:rsid w:val="00075EFB"/>
    <w:rsid w:val="00076F12"/>
    <w:rsid w:val="00076F4C"/>
    <w:rsid w:val="00080140"/>
    <w:rsid w:val="00080CF1"/>
    <w:rsid w:val="00083333"/>
    <w:rsid w:val="00083CA8"/>
    <w:rsid w:val="00091394"/>
    <w:rsid w:val="000A29CE"/>
    <w:rsid w:val="000A42C0"/>
    <w:rsid w:val="000A44DB"/>
    <w:rsid w:val="000A570F"/>
    <w:rsid w:val="000A5B96"/>
    <w:rsid w:val="000A7CBC"/>
    <w:rsid w:val="000C31E7"/>
    <w:rsid w:val="000C5247"/>
    <w:rsid w:val="000C77FE"/>
    <w:rsid w:val="000D17A2"/>
    <w:rsid w:val="000D2609"/>
    <w:rsid w:val="000D4FD6"/>
    <w:rsid w:val="000E2078"/>
    <w:rsid w:val="000E2DA1"/>
    <w:rsid w:val="000E4216"/>
    <w:rsid w:val="000E457E"/>
    <w:rsid w:val="000F0640"/>
    <w:rsid w:val="000F10AE"/>
    <w:rsid w:val="000F4629"/>
    <w:rsid w:val="001014CA"/>
    <w:rsid w:val="00102957"/>
    <w:rsid w:val="001110B2"/>
    <w:rsid w:val="0011279C"/>
    <w:rsid w:val="00117526"/>
    <w:rsid w:val="00121979"/>
    <w:rsid w:val="0012258A"/>
    <w:rsid w:val="0012597E"/>
    <w:rsid w:val="00134212"/>
    <w:rsid w:val="001345A6"/>
    <w:rsid w:val="00137968"/>
    <w:rsid w:val="00142B9A"/>
    <w:rsid w:val="0014310E"/>
    <w:rsid w:val="00143137"/>
    <w:rsid w:val="00150EAB"/>
    <w:rsid w:val="001617D0"/>
    <w:rsid w:val="0016399C"/>
    <w:rsid w:val="00164331"/>
    <w:rsid w:val="001671EE"/>
    <w:rsid w:val="00172955"/>
    <w:rsid w:val="00172A2E"/>
    <w:rsid w:val="0017410E"/>
    <w:rsid w:val="0017549E"/>
    <w:rsid w:val="00177006"/>
    <w:rsid w:val="00183D01"/>
    <w:rsid w:val="001842B9"/>
    <w:rsid w:val="0019056B"/>
    <w:rsid w:val="00196D7D"/>
    <w:rsid w:val="00197F5B"/>
    <w:rsid w:val="001A259D"/>
    <w:rsid w:val="001A5510"/>
    <w:rsid w:val="001A7402"/>
    <w:rsid w:val="001B0B40"/>
    <w:rsid w:val="001B4A6A"/>
    <w:rsid w:val="001B7C51"/>
    <w:rsid w:val="001C5568"/>
    <w:rsid w:val="001C7ACC"/>
    <w:rsid w:val="001D19BF"/>
    <w:rsid w:val="001D2287"/>
    <w:rsid w:val="001D4E65"/>
    <w:rsid w:val="001D7A5F"/>
    <w:rsid w:val="001E0042"/>
    <w:rsid w:val="001E6195"/>
    <w:rsid w:val="001F3CA4"/>
    <w:rsid w:val="001F5D83"/>
    <w:rsid w:val="002011EC"/>
    <w:rsid w:val="00205D20"/>
    <w:rsid w:val="00205D70"/>
    <w:rsid w:val="002104AC"/>
    <w:rsid w:val="00213219"/>
    <w:rsid w:val="00213848"/>
    <w:rsid w:val="0022005A"/>
    <w:rsid w:val="002222FF"/>
    <w:rsid w:val="002246E4"/>
    <w:rsid w:val="002262FC"/>
    <w:rsid w:val="0022734C"/>
    <w:rsid w:val="0023702C"/>
    <w:rsid w:val="00241B1D"/>
    <w:rsid w:val="00250537"/>
    <w:rsid w:val="002517FA"/>
    <w:rsid w:val="0025409E"/>
    <w:rsid w:val="002607D8"/>
    <w:rsid w:val="00262ACC"/>
    <w:rsid w:val="00265709"/>
    <w:rsid w:val="0026640C"/>
    <w:rsid w:val="0026756C"/>
    <w:rsid w:val="002720C6"/>
    <w:rsid w:val="00273B3B"/>
    <w:rsid w:val="00273B77"/>
    <w:rsid w:val="002746B6"/>
    <w:rsid w:val="002751F2"/>
    <w:rsid w:val="002753F6"/>
    <w:rsid w:val="002843FA"/>
    <w:rsid w:val="0028614C"/>
    <w:rsid w:val="00290F10"/>
    <w:rsid w:val="00294D13"/>
    <w:rsid w:val="00296DAF"/>
    <w:rsid w:val="002A0042"/>
    <w:rsid w:val="002A5FD4"/>
    <w:rsid w:val="002B14B2"/>
    <w:rsid w:val="002B1FDF"/>
    <w:rsid w:val="002B5833"/>
    <w:rsid w:val="002B7FB2"/>
    <w:rsid w:val="002C1C4B"/>
    <w:rsid w:val="002C3BC1"/>
    <w:rsid w:val="002C51CC"/>
    <w:rsid w:val="002C65E3"/>
    <w:rsid w:val="002C7B52"/>
    <w:rsid w:val="002D0962"/>
    <w:rsid w:val="002D0DDC"/>
    <w:rsid w:val="002D36FE"/>
    <w:rsid w:val="002D4164"/>
    <w:rsid w:val="002D43B0"/>
    <w:rsid w:val="002D6B0C"/>
    <w:rsid w:val="002D735C"/>
    <w:rsid w:val="002E0BE8"/>
    <w:rsid w:val="002E3815"/>
    <w:rsid w:val="002E4942"/>
    <w:rsid w:val="002F0784"/>
    <w:rsid w:val="002F36D5"/>
    <w:rsid w:val="002F5C62"/>
    <w:rsid w:val="002F6553"/>
    <w:rsid w:val="0030485E"/>
    <w:rsid w:val="0030696F"/>
    <w:rsid w:val="00317C41"/>
    <w:rsid w:val="00335667"/>
    <w:rsid w:val="003361E3"/>
    <w:rsid w:val="00341BB0"/>
    <w:rsid w:val="0034545E"/>
    <w:rsid w:val="0035033F"/>
    <w:rsid w:val="003559B6"/>
    <w:rsid w:val="00357A0C"/>
    <w:rsid w:val="00364646"/>
    <w:rsid w:val="00366B6C"/>
    <w:rsid w:val="0036776C"/>
    <w:rsid w:val="0037785A"/>
    <w:rsid w:val="003829C8"/>
    <w:rsid w:val="00382A3B"/>
    <w:rsid w:val="003902E3"/>
    <w:rsid w:val="0039411F"/>
    <w:rsid w:val="00394BC8"/>
    <w:rsid w:val="003A2B55"/>
    <w:rsid w:val="003A5542"/>
    <w:rsid w:val="003A5E08"/>
    <w:rsid w:val="003A6301"/>
    <w:rsid w:val="003A6799"/>
    <w:rsid w:val="003A7F6E"/>
    <w:rsid w:val="003B0B03"/>
    <w:rsid w:val="003B4F8A"/>
    <w:rsid w:val="003B6C81"/>
    <w:rsid w:val="003C0DAC"/>
    <w:rsid w:val="003C38C2"/>
    <w:rsid w:val="003C6374"/>
    <w:rsid w:val="003D291E"/>
    <w:rsid w:val="003E13F9"/>
    <w:rsid w:val="003E15B1"/>
    <w:rsid w:val="003E1806"/>
    <w:rsid w:val="003E1ED2"/>
    <w:rsid w:val="003E48ED"/>
    <w:rsid w:val="003F2574"/>
    <w:rsid w:val="003F6F69"/>
    <w:rsid w:val="00402B61"/>
    <w:rsid w:val="00402B7F"/>
    <w:rsid w:val="00404D7C"/>
    <w:rsid w:val="00405121"/>
    <w:rsid w:val="0040528B"/>
    <w:rsid w:val="00410AD2"/>
    <w:rsid w:val="00411935"/>
    <w:rsid w:val="00415A71"/>
    <w:rsid w:val="0042250C"/>
    <w:rsid w:val="004244F8"/>
    <w:rsid w:val="0044438E"/>
    <w:rsid w:val="00444414"/>
    <w:rsid w:val="0044659F"/>
    <w:rsid w:val="00450E70"/>
    <w:rsid w:val="00451EAA"/>
    <w:rsid w:val="0045414D"/>
    <w:rsid w:val="004575D6"/>
    <w:rsid w:val="00461061"/>
    <w:rsid w:val="004633D0"/>
    <w:rsid w:val="00464825"/>
    <w:rsid w:val="004665A4"/>
    <w:rsid w:val="00467992"/>
    <w:rsid w:val="00467FDE"/>
    <w:rsid w:val="00474E81"/>
    <w:rsid w:val="004828CA"/>
    <w:rsid w:val="00484D99"/>
    <w:rsid w:val="00486DF5"/>
    <w:rsid w:val="00495D06"/>
    <w:rsid w:val="004A1BB3"/>
    <w:rsid w:val="004B0239"/>
    <w:rsid w:val="004B35A4"/>
    <w:rsid w:val="004C075D"/>
    <w:rsid w:val="004C1304"/>
    <w:rsid w:val="004C5B8B"/>
    <w:rsid w:val="004C6C61"/>
    <w:rsid w:val="004D08D9"/>
    <w:rsid w:val="004D2BA8"/>
    <w:rsid w:val="004D5701"/>
    <w:rsid w:val="004E0BF2"/>
    <w:rsid w:val="004E1877"/>
    <w:rsid w:val="004E5031"/>
    <w:rsid w:val="004E7413"/>
    <w:rsid w:val="004F3FD1"/>
    <w:rsid w:val="00501C1A"/>
    <w:rsid w:val="00502535"/>
    <w:rsid w:val="0050393B"/>
    <w:rsid w:val="0050784F"/>
    <w:rsid w:val="00510FC2"/>
    <w:rsid w:val="005160A0"/>
    <w:rsid w:val="00517473"/>
    <w:rsid w:val="005261DA"/>
    <w:rsid w:val="0052624E"/>
    <w:rsid w:val="005276FF"/>
    <w:rsid w:val="005300DC"/>
    <w:rsid w:val="00534033"/>
    <w:rsid w:val="0053444F"/>
    <w:rsid w:val="0053446D"/>
    <w:rsid w:val="0053471A"/>
    <w:rsid w:val="005617DB"/>
    <w:rsid w:val="00565B87"/>
    <w:rsid w:val="00567A1B"/>
    <w:rsid w:val="00574A51"/>
    <w:rsid w:val="00581641"/>
    <w:rsid w:val="005867C3"/>
    <w:rsid w:val="005912EB"/>
    <w:rsid w:val="00593409"/>
    <w:rsid w:val="0059505C"/>
    <w:rsid w:val="00597919"/>
    <w:rsid w:val="005A1589"/>
    <w:rsid w:val="005A1F7D"/>
    <w:rsid w:val="005A4387"/>
    <w:rsid w:val="005A4905"/>
    <w:rsid w:val="005A6488"/>
    <w:rsid w:val="005A6D5F"/>
    <w:rsid w:val="005B2995"/>
    <w:rsid w:val="005B2D05"/>
    <w:rsid w:val="005C2657"/>
    <w:rsid w:val="005C5238"/>
    <w:rsid w:val="005C639D"/>
    <w:rsid w:val="005D3866"/>
    <w:rsid w:val="005D6836"/>
    <w:rsid w:val="005D69CC"/>
    <w:rsid w:val="005D7998"/>
    <w:rsid w:val="005E2A66"/>
    <w:rsid w:val="005E4824"/>
    <w:rsid w:val="005E7EC5"/>
    <w:rsid w:val="005F32C8"/>
    <w:rsid w:val="005F3390"/>
    <w:rsid w:val="005F6D20"/>
    <w:rsid w:val="005F726A"/>
    <w:rsid w:val="005F7E26"/>
    <w:rsid w:val="00600185"/>
    <w:rsid w:val="00603906"/>
    <w:rsid w:val="00610356"/>
    <w:rsid w:val="00617279"/>
    <w:rsid w:val="0062345D"/>
    <w:rsid w:val="006244ED"/>
    <w:rsid w:val="006503C7"/>
    <w:rsid w:val="00650AD5"/>
    <w:rsid w:val="00665B6D"/>
    <w:rsid w:val="0066603A"/>
    <w:rsid w:val="006666F8"/>
    <w:rsid w:val="006748AE"/>
    <w:rsid w:val="006756D0"/>
    <w:rsid w:val="00681170"/>
    <w:rsid w:val="00681ED3"/>
    <w:rsid w:val="00682993"/>
    <w:rsid w:val="006840C9"/>
    <w:rsid w:val="0068765D"/>
    <w:rsid w:val="00693901"/>
    <w:rsid w:val="00696166"/>
    <w:rsid w:val="00696C92"/>
    <w:rsid w:val="00696CF7"/>
    <w:rsid w:val="006A1032"/>
    <w:rsid w:val="006A1A29"/>
    <w:rsid w:val="006A45CF"/>
    <w:rsid w:val="006B1855"/>
    <w:rsid w:val="006B4BEE"/>
    <w:rsid w:val="006B7798"/>
    <w:rsid w:val="006C2E17"/>
    <w:rsid w:val="006C35AA"/>
    <w:rsid w:val="006C6666"/>
    <w:rsid w:val="006E1485"/>
    <w:rsid w:val="006E4879"/>
    <w:rsid w:val="006F56D6"/>
    <w:rsid w:val="00704675"/>
    <w:rsid w:val="00724010"/>
    <w:rsid w:val="00725906"/>
    <w:rsid w:val="00731546"/>
    <w:rsid w:val="00731B38"/>
    <w:rsid w:val="00734F10"/>
    <w:rsid w:val="00743D6D"/>
    <w:rsid w:val="00750283"/>
    <w:rsid w:val="00756F0D"/>
    <w:rsid w:val="0076058F"/>
    <w:rsid w:val="007621C8"/>
    <w:rsid w:val="00764EBF"/>
    <w:rsid w:val="00767F3C"/>
    <w:rsid w:val="007716B4"/>
    <w:rsid w:val="007748A6"/>
    <w:rsid w:val="00774A0E"/>
    <w:rsid w:val="007762B7"/>
    <w:rsid w:val="00776FD3"/>
    <w:rsid w:val="0077739A"/>
    <w:rsid w:val="0077763D"/>
    <w:rsid w:val="007847AB"/>
    <w:rsid w:val="0079003C"/>
    <w:rsid w:val="00791178"/>
    <w:rsid w:val="007953EC"/>
    <w:rsid w:val="007A0D93"/>
    <w:rsid w:val="007A22E1"/>
    <w:rsid w:val="007A438C"/>
    <w:rsid w:val="007A45C5"/>
    <w:rsid w:val="007A50A8"/>
    <w:rsid w:val="007B18E1"/>
    <w:rsid w:val="007B2145"/>
    <w:rsid w:val="007B3B00"/>
    <w:rsid w:val="007B4BD1"/>
    <w:rsid w:val="007B65F0"/>
    <w:rsid w:val="007C0B09"/>
    <w:rsid w:val="007C75C8"/>
    <w:rsid w:val="007D149D"/>
    <w:rsid w:val="007D164C"/>
    <w:rsid w:val="007D28A4"/>
    <w:rsid w:val="007D535E"/>
    <w:rsid w:val="007E003A"/>
    <w:rsid w:val="007E78B6"/>
    <w:rsid w:val="007F089A"/>
    <w:rsid w:val="007F19E4"/>
    <w:rsid w:val="007F2CB1"/>
    <w:rsid w:val="007F4506"/>
    <w:rsid w:val="007F4F75"/>
    <w:rsid w:val="008000AB"/>
    <w:rsid w:val="00800690"/>
    <w:rsid w:val="00800D82"/>
    <w:rsid w:val="008022A1"/>
    <w:rsid w:val="008038F6"/>
    <w:rsid w:val="00820004"/>
    <w:rsid w:val="00822122"/>
    <w:rsid w:val="00823EFC"/>
    <w:rsid w:val="00835C58"/>
    <w:rsid w:val="00836FB7"/>
    <w:rsid w:val="008408E6"/>
    <w:rsid w:val="00845DDA"/>
    <w:rsid w:val="008461A6"/>
    <w:rsid w:val="00846E88"/>
    <w:rsid w:val="0085213C"/>
    <w:rsid w:val="00852466"/>
    <w:rsid w:val="00854155"/>
    <w:rsid w:val="00854F4D"/>
    <w:rsid w:val="00855632"/>
    <w:rsid w:val="008569AF"/>
    <w:rsid w:val="00857545"/>
    <w:rsid w:val="00863BB4"/>
    <w:rsid w:val="00864576"/>
    <w:rsid w:val="00866421"/>
    <w:rsid w:val="00875CEF"/>
    <w:rsid w:val="0088235D"/>
    <w:rsid w:val="00884C17"/>
    <w:rsid w:val="00885651"/>
    <w:rsid w:val="00885D66"/>
    <w:rsid w:val="00892A70"/>
    <w:rsid w:val="00897483"/>
    <w:rsid w:val="008A05B4"/>
    <w:rsid w:val="008A097F"/>
    <w:rsid w:val="008A19D3"/>
    <w:rsid w:val="008A3B11"/>
    <w:rsid w:val="008A409D"/>
    <w:rsid w:val="008B133F"/>
    <w:rsid w:val="008B517A"/>
    <w:rsid w:val="008C1E00"/>
    <w:rsid w:val="008C7B09"/>
    <w:rsid w:val="008C7D8D"/>
    <w:rsid w:val="008D79E7"/>
    <w:rsid w:val="008E1B70"/>
    <w:rsid w:val="008E2672"/>
    <w:rsid w:val="008E2DA3"/>
    <w:rsid w:val="008E650C"/>
    <w:rsid w:val="008F2C20"/>
    <w:rsid w:val="008F4464"/>
    <w:rsid w:val="0090501E"/>
    <w:rsid w:val="0090529F"/>
    <w:rsid w:val="00907F3C"/>
    <w:rsid w:val="00911563"/>
    <w:rsid w:val="00915A46"/>
    <w:rsid w:val="00916A43"/>
    <w:rsid w:val="00916CC1"/>
    <w:rsid w:val="009201FE"/>
    <w:rsid w:val="009218E3"/>
    <w:rsid w:val="00925DDC"/>
    <w:rsid w:val="009266FB"/>
    <w:rsid w:val="00930928"/>
    <w:rsid w:val="00930C99"/>
    <w:rsid w:val="009318AC"/>
    <w:rsid w:val="009411D4"/>
    <w:rsid w:val="00941741"/>
    <w:rsid w:val="009428E8"/>
    <w:rsid w:val="00943E46"/>
    <w:rsid w:val="00946E53"/>
    <w:rsid w:val="00950168"/>
    <w:rsid w:val="00951650"/>
    <w:rsid w:val="009524A4"/>
    <w:rsid w:val="00954BB4"/>
    <w:rsid w:val="00966592"/>
    <w:rsid w:val="0096679D"/>
    <w:rsid w:val="009841D5"/>
    <w:rsid w:val="00994997"/>
    <w:rsid w:val="009962E0"/>
    <w:rsid w:val="009A07AF"/>
    <w:rsid w:val="009A31A7"/>
    <w:rsid w:val="009A32B3"/>
    <w:rsid w:val="009A7D01"/>
    <w:rsid w:val="009B0EDD"/>
    <w:rsid w:val="009C5608"/>
    <w:rsid w:val="009D0923"/>
    <w:rsid w:val="009D21D1"/>
    <w:rsid w:val="009D40FA"/>
    <w:rsid w:val="009D42CD"/>
    <w:rsid w:val="009D4FED"/>
    <w:rsid w:val="009D64D0"/>
    <w:rsid w:val="009E002D"/>
    <w:rsid w:val="009E02B7"/>
    <w:rsid w:val="009E04CE"/>
    <w:rsid w:val="009E6640"/>
    <w:rsid w:val="009E6734"/>
    <w:rsid w:val="009F3E68"/>
    <w:rsid w:val="009F4818"/>
    <w:rsid w:val="009F4E51"/>
    <w:rsid w:val="009F5E0F"/>
    <w:rsid w:val="009F720A"/>
    <w:rsid w:val="009F78DC"/>
    <w:rsid w:val="00A06759"/>
    <w:rsid w:val="00A17CF4"/>
    <w:rsid w:val="00A20249"/>
    <w:rsid w:val="00A21D11"/>
    <w:rsid w:val="00A23F98"/>
    <w:rsid w:val="00A257DF"/>
    <w:rsid w:val="00A31AC6"/>
    <w:rsid w:val="00A4302F"/>
    <w:rsid w:val="00A474E4"/>
    <w:rsid w:val="00A51FC1"/>
    <w:rsid w:val="00A579FB"/>
    <w:rsid w:val="00A613D7"/>
    <w:rsid w:val="00A6392D"/>
    <w:rsid w:val="00A67845"/>
    <w:rsid w:val="00A72CF3"/>
    <w:rsid w:val="00A84317"/>
    <w:rsid w:val="00A87D55"/>
    <w:rsid w:val="00A941CE"/>
    <w:rsid w:val="00A95385"/>
    <w:rsid w:val="00A9749B"/>
    <w:rsid w:val="00AA241B"/>
    <w:rsid w:val="00AA2E32"/>
    <w:rsid w:val="00AA3C2F"/>
    <w:rsid w:val="00AA5A48"/>
    <w:rsid w:val="00AB17F9"/>
    <w:rsid w:val="00AB24A4"/>
    <w:rsid w:val="00AC717C"/>
    <w:rsid w:val="00AC7493"/>
    <w:rsid w:val="00AC7FD1"/>
    <w:rsid w:val="00AD3813"/>
    <w:rsid w:val="00AD52C1"/>
    <w:rsid w:val="00AE1415"/>
    <w:rsid w:val="00AE3854"/>
    <w:rsid w:val="00AF0C40"/>
    <w:rsid w:val="00AF110E"/>
    <w:rsid w:val="00AF206F"/>
    <w:rsid w:val="00AF6323"/>
    <w:rsid w:val="00AF7595"/>
    <w:rsid w:val="00AF7A15"/>
    <w:rsid w:val="00B016F9"/>
    <w:rsid w:val="00B01F7E"/>
    <w:rsid w:val="00B05469"/>
    <w:rsid w:val="00B06534"/>
    <w:rsid w:val="00B13101"/>
    <w:rsid w:val="00B137E7"/>
    <w:rsid w:val="00B210BF"/>
    <w:rsid w:val="00B271D5"/>
    <w:rsid w:val="00B27F56"/>
    <w:rsid w:val="00B33800"/>
    <w:rsid w:val="00B362BD"/>
    <w:rsid w:val="00B36B95"/>
    <w:rsid w:val="00B36F3E"/>
    <w:rsid w:val="00B449C4"/>
    <w:rsid w:val="00B4552F"/>
    <w:rsid w:val="00B45CDB"/>
    <w:rsid w:val="00B53A04"/>
    <w:rsid w:val="00B577BE"/>
    <w:rsid w:val="00B64660"/>
    <w:rsid w:val="00B650F8"/>
    <w:rsid w:val="00B7218F"/>
    <w:rsid w:val="00B7534A"/>
    <w:rsid w:val="00B756CA"/>
    <w:rsid w:val="00B779DF"/>
    <w:rsid w:val="00B80AA3"/>
    <w:rsid w:val="00B80DBD"/>
    <w:rsid w:val="00B81423"/>
    <w:rsid w:val="00B85BF4"/>
    <w:rsid w:val="00B85D67"/>
    <w:rsid w:val="00B8744F"/>
    <w:rsid w:val="00B87485"/>
    <w:rsid w:val="00B902FA"/>
    <w:rsid w:val="00B91F82"/>
    <w:rsid w:val="00B9354F"/>
    <w:rsid w:val="00B960B6"/>
    <w:rsid w:val="00BA0845"/>
    <w:rsid w:val="00BA375F"/>
    <w:rsid w:val="00BB0A6F"/>
    <w:rsid w:val="00BB4EF7"/>
    <w:rsid w:val="00BB61F5"/>
    <w:rsid w:val="00BB7663"/>
    <w:rsid w:val="00BC01AE"/>
    <w:rsid w:val="00BC1367"/>
    <w:rsid w:val="00BC160D"/>
    <w:rsid w:val="00BC4D4B"/>
    <w:rsid w:val="00BC512A"/>
    <w:rsid w:val="00BD0AD8"/>
    <w:rsid w:val="00BD30BA"/>
    <w:rsid w:val="00BE0B42"/>
    <w:rsid w:val="00BE308A"/>
    <w:rsid w:val="00BE5B73"/>
    <w:rsid w:val="00BF0B15"/>
    <w:rsid w:val="00BF4C2F"/>
    <w:rsid w:val="00BF6740"/>
    <w:rsid w:val="00BF712E"/>
    <w:rsid w:val="00C017A8"/>
    <w:rsid w:val="00C02AB0"/>
    <w:rsid w:val="00C04E6C"/>
    <w:rsid w:val="00C05BE9"/>
    <w:rsid w:val="00C076DC"/>
    <w:rsid w:val="00C136CE"/>
    <w:rsid w:val="00C15A51"/>
    <w:rsid w:val="00C1629F"/>
    <w:rsid w:val="00C171DD"/>
    <w:rsid w:val="00C21D7E"/>
    <w:rsid w:val="00C264C8"/>
    <w:rsid w:val="00C32CF5"/>
    <w:rsid w:val="00C35836"/>
    <w:rsid w:val="00C403BB"/>
    <w:rsid w:val="00C46403"/>
    <w:rsid w:val="00C46A58"/>
    <w:rsid w:val="00C4794F"/>
    <w:rsid w:val="00C5157F"/>
    <w:rsid w:val="00C559F2"/>
    <w:rsid w:val="00C56CBD"/>
    <w:rsid w:val="00C56EEC"/>
    <w:rsid w:val="00C60487"/>
    <w:rsid w:val="00C61840"/>
    <w:rsid w:val="00C639C2"/>
    <w:rsid w:val="00C652C3"/>
    <w:rsid w:val="00C776F1"/>
    <w:rsid w:val="00C8074F"/>
    <w:rsid w:val="00C82C0A"/>
    <w:rsid w:val="00C84575"/>
    <w:rsid w:val="00C8694B"/>
    <w:rsid w:val="00C86E65"/>
    <w:rsid w:val="00C874E9"/>
    <w:rsid w:val="00C950CD"/>
    <w:rsid w:val="00C96F41"/>
    <w:rsid w:val="00CA1476"/>
    <w:rsid w:val="00CA21E9"/>
    <w:rsid w:val="00CA2DCF"/>
    <w:rsid w:val="00CA4E8D"/>
    <w:rsid w:val="00CA7A74"/>
    <w:rsid w:val="00CB0C2F"/>
    <w:rsid w:val="00CB2788"/>
    <w:rsid w:val="00CB295B"/>
    <w:rsid w:val="00CB2DE8"/>
    <w:rsid w:val="00CB3FFB"/>
    <w:rsid w:val="00CB7E65"/>
    <w:rsid w:val="00CC0688"/>
    <w:rsid w:val="00CC1757"/>
    <w:rsid w:val="00CC1BEF"/>
    <w:rsid w:val="00CC30FD"/>
    <w:rsid w:val="00CC52AF"/>
    <w:rsid w:val="00CC7F81"/>
    <w:rsid w:val="00CD6E0D"/>
    <w:rsid w:val="00CE10B9"/>
    <w:rsid w:val="00CE1F79"/>
    <w:rsid w:val="00CE67AD"/>
    <w:rsid w:val="00CF1ED8"/>
    <w:rsid w:val="00CF2737"/>
    <w:rsid w:val="00CF3837"/>
    <w:rsid w:val="00D028C9"/>
    <w:rsid w:val="00D06D1D"/>
    <w:rsid w:val="00D0795D"/>
    <w:rsid w:val="00D16B6A"/>
    <w:rsid w:val="00D21DBC"/>
    <w:rsid w:val="00D23091"/>
    <w:rsid w:val="00D36E68"/>
    <w:rsid w:val="00D37D38"/>
    <w:rsid w:val="00D4178B"/>
    <w:rsid w:val="00D43593"/>
    <w:rsid w:val="00D44CE0"/>
    <w:rsid w:val="00D45EAF"/>
    <w:rsid w:val="00D467F0"/>
    <w:rsid w:val="00D46BBC"/>
    <w:rsid w:val="00D47A47"/>
    <w:rsid w:val="00D50BE7"/>
    <w:rsid w:val="00D52024"/>
    <w:rsid w:val="00D54193"/>
    <w:rsid w:val="00D66A23"/>
    <w:rsid w:val="00D674A8"/>
    <w:rsid w:val="00D72653"/>
    <w:rsid w:val="00D84077"/>
    <w:rsid w:val="00D854B7"/>
    <w:rsid w:val="00D85B60"/>
    <w:rsid w:val="00D923AD"/>
    <w:rsid w:val="00D93C27"/>
    <w:rsid w:val="00D9411E"/>
    <w:rsid w:val="00D95486"/>
    <w:rsid w:val="00D95828"/>
    <w:rsid w:val="00DA1922"/>
    <w:rsid w:val="00DA389B"/>
    <w:rsid w:val="00DA3944"/>
    <w:rsid w:val="00DB0651"/>
    <w:rsid w:val="00DB109B"/>
    <w:rsid w:val="00DB1F89"/>
    <w:rsid w:val="00DB5A54"/>
    <w:rsid w:val="00DC6507"/>
    <w:rsid w:val="00DC7690"/>
    <w:rsid w:val="00DD4B5E"/>
    <w:rsid w:val="00DD5148"/>
    <w:rsid w:val="00DE5688"/>
    <w:rsid w:val="00DF07E8"/>
    <w:rsid w:val="00DF3C97"/>
    <w:rsid w:val="00E06CC5"/>
    <w:rsid w:val="00E10391"/>
    <w:rsid w:val="00E11FC2"/>
    <w:rsid w:val="00E13609"/>
    <w:rsid w:val="00E14152"/>
    <w:rsid w:val="00E151AA"/>
    <w:rsid w:val="00E16BBA"/>
    <w:rsid w:val="00E20806"/>
    <w:rsid w:val="00E2404C"/>
    <w:rsid w:val="00E24B5D"/>
    <w:rsid w:val="00E266D9"/>
    <w:rsid w:val="00E31F3C"/>
    <w:rsid w:val="00E32F89"/>
    <w:rsid w:val="00E3516E"/>
    <w:rsid w:val="00E375A8"/>
    <w:rsid w:val="00E40606"/>
    <w:rsid w:val="00E450FC"/>
    <w:rsid w:val="00E5027B"/>
    <w:rsid w:val="00E5084C"/>
    <w:rsid w:val="00E512E8"/>
    <w:rsid w:val="00E56716"/>
    <w:rsid w:val="00E56E8F"/>
    <w:rsid w:val="00E60082"/>
    <w:rsid w:val="00E619C5"/>
    <w:rsid w:val="00E61AFE"/>
    <w:rsid w:val="00E63BBD"/>
    <w:rsid w:val="00E64BB9"/>
    <w:rsid w:val="00E6636F"/>
    <w:rsid w:val="00E70E52"/>
    <w:rsid w:val="00E70FA1"/>
    <w:rsid w:val="00E73642"/>
    <w:rsid w:val="00E775E7"/>
    <w:rsid w:val="00E840F9"/>
    <w:rsid w:val="00E868E6"/>
    <w:rsid w:val="00E92CCB"/>
    <w:rsid w:val="00E92E3A"/>
    <w:rsid w:val="00E95E00"/>
    <w:rsid w:val="00EB303B"/>
    <w:rsid w:val="00EB3549"/>
    <w:rsid w:val="00EB454D"/>
    <w:rsid w:val="00EC4050"/>
    <w:rsid w:val="00EC6CF0"/>
    <w:rsid w:val="00EC7B71"/>
    <w:rsid w:val="00ED1C20"/>
    <w:rsid w:val="00ED302F"/>
    <w:rsid w:val="00ED57FA"/>
    <w:rsid w:val="00EE2D17"/>
    <w:rsid w:val="00EE3D62"/>
    <w:rsid w:val="00EE5574"/>
    <w:rsid w:val="00EF10C0"/>
    <w:rsid w:val="00EF2226"/>
    <w:rsid w:val="00EF295E"/>
    <w:rsid w:val="00EF5631"/>
    <w:rsid w:val="00EF67AA"/>
    <w:rsid w:val="00F02EDE"/>
    <w:rsid w:val="00F05A7F"/>
    <w:rsid w:val="00F06F51"/>
    <w:rsid w:val="00F06FF9"/>
    <w:rsid w:val="00F15065"/>
    <w:rsid w:val="00F21349"/>
    <w:rsid w:val="00F21CAB"/>
    <w:rsid w:val="00F30E6F"/>
    <w:rsid w:val="00F355FA"/>
    <w:rsid w:val="00F37B24"/>
    <w:rsid w:val="00F4205F"/>
    <w:rsid w:val="00F44A24"/>
    <w:rsid w:val="00F50433"/>
    <w:rsid w:val="00F561E5"/>
    <w:rsid w:val="00F578CD"/>
    <w:rsid w:val="00F62BB0"/>
    <w:rsid w:val="00F72D7D"/>
    <w:rsid w:val="00F73399"/>
    <w:rsid w:val="00F75399"/>
    <w:rsid w:val="00F7559A"/>
    <w:rsid w:val="00F82F1D"/>
    <w:rsid w:val="00F83087"/>
    <w:rsid w:val="00F85258"/>
    <w:rsid w:val="00F86F0F"/>
    <w:rsid w:val="00F9104D"/>
    <w:rsid w:val="00FA0EE5"/>
    <w:rsid w:val="00FA3D55"/>
    <w:rsid w:val="00FB1C1E"/>
    <w:rsid w:val="00FB34DA"/>
    <w:rsid w:val="00FC0CE7"/>
    <w:rsid w:val="00FC1854"/>
    <w:rsid w:val="00FC5905"/>
    <w:rsid w:val="00FD2B84"/>
    <w:rsid w:val="00FE066E"/>
    <w:rsid w:val="00FE23ED"/>
    <w:rsid w:val="00FE35E3"/>
    <w:rsid w:val="00FE4356"/>
    <w:rsid w:val="00FE4D45"/>
    <w:rsid w:val="00FF2412"/>
    <w:rsid w:val="00FF404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3DFCF"/>
  <w15:docId w15:val="{8AE53100-1C06-48C9-A3B6-35F1B805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22734C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  <w:lang w:val="en-GB"/>
    </w:rPr>
  </w:style>
  <w:style w:type="paragraph" w:styleId="Pealkiri2">
    <w:name w:val="heading 2"/>
    <w:basedOn w:val="Normaallaad"/>
    <w:next w:val="Normaallaad"/>
    <w:link w:val="Pealkiri2Mrk"/>
    <w:qFormat/>
    <w:rsid w:val="0022734C"/>
    <w:pPr>
      <w:keepNext/>
      <w:spacing w:before="240" w:after="60" w:line="240" w:lineRule="auto"/>
      <w:outlineLvl w:val="1"/>
    </w:pPr>
    <w:rPr>
      <w:rFonts w:ascii="Arial" w:eastAsia="Times New Roman" w:hAnsi="Arial"/>
      <w:b/>
      <w:sz w:val="28"/>
      <w:szCs w:val="20"/>
      <w:lang w:val="en-GB"/>
    </w:rPr>
  </w:style>
  <w:style w:type="paragraph" w:styleId="Pealkiri3">
    <w:name w:val="heading 3"/>
    <w:basedOn w:val="Normaallaad"/>
    <w:next w:val="Normaallaad"/>
    <w:link w:val="Pealkiri3Mrk"/>
    <w:qFormat/>
    <w:rsid w:val="0022734C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66B6C"/>
    <w:pPr>
      <w:jc w:val="both"/>
    </w:pPr>
    <w:rPr>
      <w:rFonts w:ascii="Arial" w:eastAsia="Times New Roman" w:hAnsi="Arial"/>
      <w:sz w:val="24"/>
      <w:lang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F726A"/>
    <w:rPr>
      <w:sz w:val="20"/>
      <w:szCs w:val="20"/>
    </w:rPr>
  </w:style>
  <w:style w:type="character" w:customStyle="1" w:styleId="LpumrkusetekstMrk">
    <w:name w:val="Lõpumärkuse tekst Märk"/>
    <w:link w:val="Lpumrkusetekst"/>
    <w:uiPriority w:val="99"/>
    <w:semiHidden/>
    <w:rsid w:val="005F726A"/>
    <w:rPr>
      <w:lang w:eastAsia="en-US"/>
    </w:rPr>
  </w:style>
  <w:style w:type="character" w:styleId="Lpumrkuseviide">
    <w:name w:val="endnote reference"/>
    <w:uiPriority w:val="99"/>
    <w:semiHidden/>
    <w:unhideWhenUsed/>
    <w:rsid w:val="005F726A"/>
    <w:rPr>
      <w:vertAlign w:val="superscript"/>
    </w:rPr>
  </w:style>
  <w:style w:type="paragraph" w:customStyle="1" w:styleId="Normal2">
    <w:name w:val="Normal2"/>
    <w:basedOn w:val="Normaallaad"/>
    <w:rsid w:val="00BB7663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character" w:customStyle="1" w:styleId="WW8Num9z0">
    <w:name w:val="WW8Num9z0"/>
    <w:rsid w:val="00C5157F"/>
    <w:rPr>
      <w:rFonts w:ascii="Symbol" w:hAnsi="Symbol" w:cs="Times New Roman"/>
    </w:rPr>
  </w:style>
  <w:style w:type="paragraph" w:styleId="Loendilik">
    <w:name w:val="List Paragraph"/>
    <w:basedOn w:val="Normaallaad"/>
    <w:uiPriority w:val="34"/>
    <w:qFormat/>
    <w:rsid w:val="00AA5A48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22734C"/>
    <w:rPr>
      <w:rFonts w:ascii="Arial" w:eastAsia="Times New Roman" w:hAnsi="Arial"/>
      <w:b/>
      <w:kern w:val="28"/>
      <w:sz w:val="32"/>
      <w:lang w:val="en-GB" w:eastAsia="en-US"/>
    </w:rPr>
  </w:style>
  <w:style w:type="character" w:customStyle="1" w:styleId="Pealkiri2Mrk">
    <w:name w:val="Pealkiri 2 Märk"/>
    <w:basedOn w:val="Liguvaikefont"/>
    <w:link w:val="Pealkiri2"/>
    <w:rsid w:val="0022734C"/>
    <w:rPr>
      <w:rFonts w:ascii="Arial" w:eastAsia="Times New Roman" w:hAnsi="Arial"/>
      <w:b/>
      <w:sz w:val="28"/>
      <w:lang w:val="en-GB" w:eastAsia="en-US"/>
    </w:rPr>
  </w:style>
  <w:style w:type="character" w:customStyle="1" w:styleId="Pealkiri3Mrk">
    <w:name w:val="Pealkiri 3 Märk"/>
    <w:basedOn w:val="Liguvaikefont"/>
    <w:link w:val="Pealkiri3"/>
    <w:rsid w:val="0022734C"/>
    <w:rPr>
      <w:rFonts w:ascii="Arial" w:eastAsia="Times New Roman" w:hAnsi="Arial"/>
      <w:b/>
      <w:sz w:val="24"/>
      <w:lang w:val="en-GB" w:eastAsia="en-US"/>
    </w:rPr>
  </w:style>
  <w:style w:type="paragraph" w:customStyle="1" w:styleId="Indent">
    <w:name w:val="Indent"/>
    <w:basedOn w:val="Normaallaad"/>
    <w:rsid w:val="0022734C"/>
    <w:pPr>
      <w:spacing w:after="0" w:line="240" w:lineRule="auto"/>
      <w:ind w:left="568" w:hanging="284"/>
      <w:jc w:val="both"/>
    </w:pPr>
    <w:rPr>
      <w:rFonts w:ascii="Arial" w:eastAsia="Times New Roman" w:hAnsi="Arial"/>
      <w:bCs/>
      <w:sz w:val="24"/>
      <w:szCs w:val="20"/>
      <w:lang w:val="en-GB"/>
    </w:rPr>
  </w:style>
  <w:style w:type="table" w:styleId="Kontuurtabel">
    <w:name w:val="Table Grid"/>
    <w:basedOn w:val="Normaaltabel"/>
    <w:uiPriority w:val="59"/>
    <w:rsid w:val="00AE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14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35033F"/>
    <w:rPr>
      <w:color w:val="800080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93C27"/>
    <w:rPr>
      <w:color w:val="605E5C"/>
      <w:shd w:val="clear" w:color="auto" w:fill="E1DFDD"/>
    </w:rPr>
  </w:style>
  <w:style w:type="paragraph" w:customStyle="1" w:styleId="default0">
    <w:name w:val="default"/>
    <w:basedOn w:val="Normaallaad"/>
    <w:rsid w:val="0066603A"/>
    <w:pPr>
      <w:spacing w:before="100" w:beforeAutospacing="1" w:after="100" w:afterAutospacing="1" w:line="240" w:lineRule="auto"/>
    </w:pPr>
    <w:rPr>
      <w:rFonts w:eastAsiaTheme="minorHAnsi" w:cs="Calibri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496ABBF5164C8F66CAB122C800E3" ma:contentTypeVersion="13" ma:contentTypeDescription="Create a new document." ma:contentTypeScope="" ma:versionID="c2d4f8babdca7e8e80ebcd2f20ff296b">
  <xsd:schema xmlns:xsd="http://www.w3.org/2001/XMLSchema" xmlns:xs="http://www.w3.org/2001/XMLSchema" xmlns:p="http://schemas.microsoft.com/office/2006/metadata/properties" xmlns:ns3="24464620-64a7-4329-9591-0ab34f9b60c4" xmlns:ns4="06d78318-d116-40f8-adba-8e46b1c8506b" targetNamespace="http://schemas.microsoft.com/office/2006/metadata/properties" ma:root="true" ma:fieldsID="9e9359bdbd9f05375edab2d91b6bb854" ns3:_="" ns4:_="">
    <xsd:import namespace="24464620-64a7-4329-9591-0ab34f9b60c4"/>
    <xsd:import namespace="06d78318-d116-40f8-adba-8e46b1c85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4620-64a7-4329-9591-0ab34f9b6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8318-d116-40f8-adba-8e46b1c8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B5CF1-0010-43C4-A01D-E347249223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436E83-6CDF-4A11-8EAE-90283E7FFA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729AE2-A987-41A4-9D6F-F3906DD366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023B5E-8116-496D-A809-6C2534AA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4620-64a7-4329-9591-0ab34f9b60c4"/>
    <ds:schemaRef ds:uri="06d78318-d116-40f8-adba-8e46b1c85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1783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HOL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</dc:creator>
  <cp:lastModifiedBy>Andre Sepp</cp:lastModifiedBy>
  <cp:revision>4</cp:revision>
  <cp:lastPrinted>2025-04-09T08:34:00Z</cp:lastPrinted>
  <dcterms:created xsi:type="dcterms:W3CDTF">2025-04-09T08:33:00Z</dcterms:created>
  <dcterms:modified xsi:type="dcterms:W3CDTF">2025-04-09T13:43:00Z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0x0101006534496ABBF5164C8F66CAB122C800E3</vt:lpwstr>
  </property>
</Properties>
</file>