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Pr="00106624" w:rsidRDefault="00BB4EF7" w:rsidP="00E56716">
      <w:pPr>
        <w:pStyle w:val="Pis"/>
        <w:rPr>
          <w:b/>
          <w:bCs/>
        </w:rPr>
      </w:pPr>
    </w:p>
    <w:p w14:paraId="7BC236B6" w14:textId="4568A8E0" w:rsidR="00B650F8" w:rsidRPr="002D4164" w:rsidRDefault="00D923AD" w:rsidP="00E56716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9C6B5" w14:textId="6DFD85AB" w:rsidR="00B87485" w:rsidRPr="0044438E" w:rsidRDefault="0044438E" w:rsidP="0044438E">
      <w:pPr>
        <w:pStyle w:val="Pealkiri1"/>
        <w:jc w:val="center"/>
        <w:rPr>
          <w:rFonts w:ascii="Roboto Condensed" w:hAnsi="Roboto Condensed" w:cs="Arial"/>
          <w:sz w:val="24"/>
          <w:szCs w:val="24"/>
          <w:lang w:val="et-EE"/>
        </w:rPr>
      </w:pPr>
      <w:r w:rsidRPr="0044438E">
        <w:rPr>
          <w:rFonts w:ascii="Roboto Condensed" w:hAnsi="Roboto Condensed" w:cs="Arial"/>
          <w:sz w:val="24"/>
          <w:szCs w:val="24"/>
          <w:lang w:val="et-EE"/>
        </w:rPr>
        <w:t>JUHATUSE KOOSOLEKU</w:t>
      </w:r>
    </w:p>
    <w:p w14:paraId="3DF02C80" w14:textId="6B375C2E" w:rsidR="0044438E" w:rsidRPr="0044438E" w:rsidRDefault="0044438E" w:rsidP="0044438E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35482ECE" w14:textId="5D9309F7" w:rsidR="0044438E" w:rsidRPr="0044438E" w:rsidRDefault="00157376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106624">
        <w:rPr>
          <w:rFonts w:ascii="Roboto Condensed" w:hAnsi="Roboto Condensed"/>
          <w:b/>
          <w:sz w:val="22"/>
          <w:szCs w:val="22"/>
          <w:highlight w:val="yellow"/>
        </w:rPr>
        <w:t xml:space="preserve">1. märtsil 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202</w:t>
      </w:r>
      <w:r w:rsidR="00AA2D22">
        <w:rPr>
          <w:rFonts w:ascii="Roboto Condensed" w:hAnsi="Roboto Condensed"/>
          <w:b/>
          <w:sz w:val="22"/>
          <w:szCs w:val="22"/>
          <w:highlight w:val="yellow"/>
        </w:rPr>
        <w:t>5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kell 15:00</w:t>
      </w:r>
    </w:p>
    <w:p w14:paraId="0418456C" w14:textId="1429644D" w:rsidR="0044438E" w:rsidRPr="0044438E" w:rsidRDefault="0044438E" w:rsidP="0044438E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3DDFB9DC" w14:textId="77777777" w:rsidR="00B87485" w:rsidRPr="0044438E" w:rsidRDefault="00B87485" w:rsidP="00B87485">
      <w:pPr>
        <w:pStyle w:val="Vahedeta"/>
        <w:rPr>
          <w:rFonts w:ascii="Roboto Condensed" w:hAnsi="Roboto Condensed"/>
          <w:b/>
          <w:szCs w:val="24"/>
        </w:rPr>
      </w:pPr>
    </w:p>
    <w:p w14:paraId="65F00E18" w14:textId="653C4DA1" w:rsidR="008E2DA3" w:rsidRPr="0044438E" w:rsidRDefault="008E2DA3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557B1019" w14:textId="77777777" w:rsidR="0044438E" w:rsidRPr="0044438E" w:rsidRDefault="0044438E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2C9E44D3" w14:textId="177EEB57" w:rsidR="00E850FF" w:rsidRPr="00106624" w:rsidRDefault="00106624" w:rsidP="00106624">
      <w:pPr>
        <w:pStyle w:val="Default"/>
        <w:numPr>
          <w:ilvl w:val="0"/>
          <w:numId w:val="20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106624">
        <w:rPr>
          <w:rFonts w:ascii="Roboto Condensed" w:hAnsi="Roboto Condensed" w:cs="Arial"/>
          <w:b/>
          <w:bCs/>
          <w:sz w:val="22"/>
          <w:szCs w:val="22"/>
        </w:rPr>
        <w:t>Konkurssi „Eesti kaunis kodu“ Harjumaa komisjoni koosseisu muutmine /otsuse eelnõu/</w:t>
      </w:r>
    </w:p>
    <w:p w14:paraId="434664A7" w14:textId="180D116B" w:rsidR="00106624" w:rsidRDefault="00106624" w:rsidP="00106624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Ettekanne: Maret Välja – KOP spetsialist.</w:t>
      </w:r>
    </w:p>
    <w:p w14:paraId="5CA23391" w14:textId="77777777" w:rsidR="00106624" w:rsidRPr="00106624" w:rsidRDefault="00106624" w:rsidP="00106624">
      <w:pPr>
        <w:pStyle w:val="Default"/>
        <w:ind w:left="64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0C0C2B93" w14:textId="41BB7D55" w:rsidR="00106624" w:rsidRDefault="00106624" w:rsidP="00106624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106624">
        <w:rPr>
          <w:rFonts w:ascii="Roboto Condensed" w:hAnsi="Roboto Condensed" w:cs="Arial"/>
          <w:b/>
          <w:bCs/>
          <w:sz w:val="22"/>
          <w:szCs w:val="22"/>
        </w:rPr>
        <w:t xml:space="preserve">Kohaliku </w:t>
      </w:r>
      <w:r w:rsidR="00017132">
        <w:rPr>
          <w:rFonts w:ascii="Roboto Condensed" w:hAnsi="Roboto Condensed" w:cs="Arial"/>
          <w:b/>
          <w:bCs/>
          <w:sz w:val="22"/>
          <w:szCs w:val="22"/>
        </w:rPr>
        <w:t>O</w:t>
      </w:r>
      <w:r w:rsidRPr="00106624">
        <w:rPr>
          <w:rFonts w:ascii="Roboto Condensed" w:hAnsi="Roboto Condensed" w:cs="Arial"/>
          <w:b/>
          <w:bCs/>
          <w:sz w:val="22"/>
          <w:szCs w:val="22"/>
        </w:rPr>
        <w:t xml:space="preserve">mavalitsuse Programmi </w:t>
      </w:r>
      <w:r w:rsidR="00017132">
        <w:rPr>
          <w:rFonts w:ascii="Roboto Condensed" w:hAnsi="Roboto Condensed" w:cs="Arial"/>
          <w:b/>
          <w:bCs/>
          <w:sz w:val="22"/>
          <w:szCs w:val="22"/>
        </w:rPr>
        <w:t xml:space="preserve">(KOP) </w:t>
      </w:r>
      <w:r w:rsidRPr="00106624">
        <w:rPr>
          <w:rFonts w:ascii="Roboto Condensed" w:hAnsi="Roboto Condensed" w:cs="Arial"/>
          <w:b/>
          <w:bCs/>
          <w:sz w:val="22"/>
          <w:szCs w:val="22"/>
        </w:rPr>
        <w:t>Harjumaa taotlusvoorudes jagatavate vahendite mahu kinnitamine /otsuse eelnõu/</w:t>
      </w:r>
    </w:p>
    <w:p w14:paraId="2E56A2CF" w14:textId="786A3BB3" w:rsidR="00106624" w:rsidRDefault="00106624" w:rsidP="00106624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Ettekanne: Maret Välja - KOP spetsialist.</w:t>
      </w:r>
    </w:p>
    <w:p w14:paraId="5E71DA22" w14:textId="2389F2FE" w:rsidR="00106624" w:rsidRDefault="00106624" w:rsidP="00106624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</w:p>
    <w:p w14:paraId="5798B5F7" w14:textId="77D1751D" w:rsidR="00106624" w:rsidRDefault="00106624" w:rsidP="00106624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106624">
        <w:rPr>
          <w:rFonts w:ascii="Roboto Condensed" w:hAnsi="Roboto Condensed" w:cs="Arial"/>
          <w:b/>
          <w:bCs/>
          <w:sz w:val="22"/>
          <w:szCs w:val="22"/>
        </w:rPr>
        <w:t>HOL- i esindajate määramine Harjumaa Ettevõtlusarendus Keskusesse /otsuse eelnõu/</w:t>
      </w:r>
    </w:p>
    <w:p w14:paraId="6415300B" w14:textId="5C252519" w:rsidR="00106624" w:rsidRDefault="00106624" w:rsidP="00106624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Esindajate volitused on lõppenud, HEAK on teinud uute liikmete ettepaneku.</w:t>
      </w:r>
    </w:p>
    <w:p w14:paraId="2CB556C9" w14:textId="4861E779" w:rsidR="00106624" w:rsidRDefault="00106624" w:rsidP="00106624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Ettekanne: Priit Kuuskme- HEAK tegevjuht.</w:t>
      </w:r>
    </w:p>
    <w:p w14:paraId="0582217D" w14:textId="77777777" w:rsidR="00106624" w:rsidRDefault="00106624" w:rsidP="00106624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</w:p>
    <w:p w14:paraId="27119723" w14:textId="6D1C1C1E" w:rsidR="00106624" w:rsidRDefault="00106624" w:rsidP="00106624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017132">
        <w:rPr>
          <w:rFonts w:ascii="Roboto Condensed" w:hAnsi="Roboto Condensed" w:cs="Arial"/>
          <w:b/>
          <w:bCs/>
          <w:sz w:val="22"/>
          <w:szCs w:val="22"/>
        </w:rPr>
        <w:t>Põhja</w:t>
      </w:r>
      <w:r w:rsidR="00834B06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017132">
        <w:rPr>
          <w:rFonts w:ascii="Roboto Condensed" w:hAnsi="Roboto Condensed" w:cs="Arial"/>
          <w:b/>
          <w:bCs/>
          <w:sz w:val="22"/>
          <w:szCs w:val="22"/>
        </w:rPr>
        <w:t>- Eesti Ühistranspordikeskuse (IIL) põhikirjaliselt tulenevalt Harjumaa omavalitsuste esindajate ettepaneku</w:t>
      </w:r>
      <w:r w:rsidR="00017132" w:rsidRPr="00017132">
        <w:rPr>
          <w:rFonts w:ascii="Roboto Condensed" w:hAnsi="Roboto Condensed" w:cs="Arial"/>
          <w:b/>
          <w:bCs/>
          <w:sz w:val="22"/>
          <w:szCs w:val="22"/>
        </w:rPr>
        <w:t xml:space="preserve"> tegemine juhatuse liikmeteks</w:t>
      </w:r>
      <w:r w:rsidR="00017132">
        <w:rPr>
          <w:rFonts w:ascii="Roboto Condensed" w:hAnsi="Roboto Condensed" w:cs="Arial"/>
          <w:b/>
          <w:bCs/>
          <w:sz w:val="22"/>
          <w:szCs w:val="22"/>
        </w:rPr>
        <w:t xml:space="preserve"> /arutelu/</w:t>
      </w:r>
    </w:p>
    <w:p w14:paraId="0B1087E5" w14:textId="436E95C4" w:rsidR="00017132" w:rsidRDefault="00017132" w:rsidP="00017132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Kuivõrd on sealse 04.02 valitud juhatuse liikmete valimine on vaidlustatud ja uus Harjumaa juhatuse liikmete valimine on planeeritud aprillis, siis kujundada  juhatuse seisukoht, kuidas neid liikmeid sinna esitada?</w:t>
      </w:r>
    </w:p>
    <w:p w14:paraId="09E92635" w14:textId="240D492E" w:rsidR="00017132" w:rsidRDefault="00017132" w:rsidP="00017132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Ettekanne: Tanel Ots - esimees</w:t>
      </w:r>
    </w:p>
    <w:p w14:paraId="7C480557" w14:textId="77777777" w:rsidR="00017132" w:rsidRDefault="00017132" w:rsidP="00017132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</w:p>
    <w:p w14:paraId="4C118A7F" w14:textId="4FFF8C12" w:rsidR="00017132" w:rsidRPr="00017132" w:rsidRDefault="00017132" w:rsidP="00017132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017132">
        <w:rPr>
          <w:rFonts w:ascii="Roboto Condensed" w:hAnsi="Roboto Condensed" w:cs="Arial"/>
          <w:b/>
          <w:bCs/>
          <w:sz w:val="22"/>
          <w:szCs w:val="22"/>
        </w:rPr>
        <w:t>Tallinn – Harjumaa liikuvuskava (SUMP) käivitumisest ja HOL-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017132">
        <w:rPr>
          <w:rFonts w:ascii="Roboto Condensed" w:hAnsi="Roboto Condensed" w:cs="Arial"/>
          <w:b/>
          <w:bCs/>
          <w:sz w:val="22"/>
          <w:szCs w:val="22"/>
        </w:rPr>
        <w:t>i liikmete osalemisest selles.</w:t>
      </w:r>
    </w:p>
    <w:p w14:paraId="73FCF33D" w14:textId="34CA7B79" w:rsidR="00017132" w:rsidRDefault="00017132" w:rsidP="00017132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Ettekanne</w:t>
      </w:r>
      <w:r w:rsidR="00834B06">
        <w:rPr>
          <w:rFonts w:ascii="Roboto Condensed" w:hAnsi="Roboto Condensed" w:cs="Arial"/>
          <w:sz w:val="22"/>
          <w:szCs w:val="22"/>
        </w:rPr>
        <w:t>:</w:t>
      </w:r>
      <w:r>
        <w:rPr>
          <w:rFonts w:ascii="Roboto Condensed" w:hAnsi="Roboto Condensed" w:cs="Arial"/>
          <w:sz w:val="22"/>
          <w:szCs w:val="22"/>
        </w:rPr>
        <w:t xml:space="preserve"> Andre Sepp – tegevjuht</w:t>
      </w:r>
    </w:p>
    <w:p w14:paraId="0395362F" w14:textId="24E5E39C" w:rsidR="00017132" w:rsidRPr="00834B06" w:rsidRDefault="00017132" w:rsidP="00017132">
      <w:pPr>
        <w:pStyle w:val="Default"/>
        <w:ind w:left="644"/>
        <w:rPr>
          <w:rFonts w:ascii="Roboto Condensed" w:hAnsi="Roboto Condensed" w:cs="Arial"/>
          <w:b/>
          <w:bCs/>
          <w:sz w:val="22"/>
          <w:szCs w:val="22"/>
        </w:rPr>
      </w:pPr>
    </w:p>
    <w:p w14:paraId="62164D23" w14:textId="66B9DB4D" w:rsidR="00017132" w:rsidRPr="00834B06" w:rsidRDefault="00017132" w:rsidP="00017132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834B06">
        <w:rPr>
          <w:rFonts w:ascii="Roboto Condensed" w:hAnsi="Roboto Condensed" w:cs="Arial"/>
          <w:b/>
          <w:bCs/>
          <w:sz w:val="22"/>
          <w:szCs w:val="22"/>
        </w:rPr>
        <w:t>HOL-</w:t>
      </w:r>
      <w:r w:rsidR="00834B06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834B06">
        <w:rPr>
          <w:rFonts w:ascii="Roboto Condensed" w:hAnsi="Roboto Condensed" w:cs="Arial"/>
          <w:b/>
          <w:bCs/>
          <w:sz w:val="22"/>
          <w:szCs w:val="22"/>
        </w:rPr>
        <w:t>i volikogu kokkukutsumisest Loksa linnas, 18 märtsil</w:t>
      </w:r>
      <w:r w:rsidR="00834B06">
        <w:rPr>
          <w:rFonts w:ascii="Roboto Condensed" w:hAnsi="Roboto Condensed" w:cs="Arial"/>
          <w:b/>
          <w:bCs/>
          <w:sz w:val="22"/>
          <w:szCs w:val="22"/>
        </w:rPr>
        <w:t>.</w:t>
      </w:r>
    </w:p>
    <w:p w14:paraId="21259171" w14:textId="33E5A2E4" w:rsidR="00017132" w:rsidRDefault="00017132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Teemadeks: TERVIK-</w:t>
      </w:r>
      <w:r w:rsidR="00834B06">
        <w:rPr>
          <w:rFonts w:ascii="Roboto Condensed" w:hAnsi="Roboto Condensed" w:cs="Arial"/>
          <w:sz w:val="22"/>
          <w:szCs w:val="22"/>
        </w:rPr>
        <w:t xml:space="preserve"> </w:t>
      </w:r>
      <w:proofErr w:type="spellStart"/>
      <w:r>
        <w:rPr>
          <w:rFonts w:ascii="Roboto Condensed" w:hAnsi="Roboto Condensed" w:cs="Arial"/>
          <w:sz w:val="22"/>
          <w:szCs w:val="22"/>
        </w:rPr>
        <w:t>us</w:t>
      </w:r>
      <w:proofErr w:type="spellEnd"/>
      <w:r>
        <w:rPr>
          <w:rFonts w:ascii="Roboto Condensed" w:hAnsi="Roboto Condensed" w:cs="Arial"/>
          <w:sz w:val="22"/>
          <w:szCs w:val="22"/>
        </w:rPr>
        <w:t xml:space="preserve"> osalemine, eelarve kinnitamine, </w:t>
      </w:r>
      <w:proofErr w:type="spellStart"/>
      <w:r>
        <w:rPr>
          <w:rFonts w:ascii="Roboto Condensed" w:hAnsi="Roboto Condensed" w:cs="Arial"/>
          <w:sz w:val="22"/>
          <w:szCs w:val="22"/>
        </w:rPr>
        <w:t>SUMP-is</w:t>
      </w:r>
      <w:proofErr w:type="spellEnd"/>
      <w:r>
        <w:rPr>
          <w:rFonts w:ascii="Roboto Condensed" w:hAnsi="Roboto Condensed" w:cs="Arial"/>
          <w:sz w:val="22"/>
          <w:szCs w:val="22"/>
        </w:rPr>
        <w:t xml:space="preserve"> osalemine, </w:t>
      </w:r>
      <w:proofErr w:type="spellStart"/>
      <w:r>
        <w:rPr>
          <w:rFonts w:ascii="Roboto Condensed" w:hAnsi="Roboto Condensed" w:cs="Arial"/>
          <w:sz w:val="22"/>
          <w:szCs w:val="22"/>
        </w:rPr>
        <w:t>PÜTK</w:t>
      </w:r>
      <w:r w:rsidR="00834B06">
        <w:rPr>
          <w:rFonts w:ascii="Roboto Condensed" w:hAnsi="Roboto Condensed" w:cs="Arial"/>
          <w:sz w:val="22"/>
          <w:szCs w:val="22"/>
        </w:rPr>
        <w:t>-</w:t>
      </w:r>
      <w:r>
        <w:rPr>
          <w:rFonts w:ascii="Roboto Condensed" w:hAnsi="Roboto Condensed" w:cs="Arial"/>
          <w:sz w:val="22"/>
          <w:szCs w:val="22"/>
        </w:rPr>
        <w:t>i</w:t>
      </w:r>
      <w:proofErr w:type="spellEnd"/>
      <w:r>
        <w:rPr>
          <w:rFonts w:ascii="Roboto Condensed" w:hAnsi="Roboto Condensed" w:cs="Arial"/>
          <w:sz w:val="22"/>
          <w:szCs w:val="22"/>
        </w:rPr>
        <w:t xml:space="preserve"> juhatus</w:t>
      </w:r>
      <w:r w:rsidR="00834B06">
        <w:rPr>
          <w:rFonts w:ascii="Roboto Condensed" w:hAnsi="Roboto Condensed" w:cs="Arial"/>
          <w:sz w:val="22"/>
          <w:szCs w:val="22"/>
        </w:rPr>
        <w:t>, turismi DMO, HEAK.</w:t>
      </w:r>
    </w:p>
    <w:p w14:paraId="01AFCD2A" w14:textId="53B57143" w:rsidR="00834B06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Päevakava kinnitamine ja välja saatmine</w:t>
      </w:r>
    </w:p>
    <w:p w14:paraId="567A54CE" w14:textId="1E0D682A" w:rsidR="00834B06" w:rsidRPr="00834B06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834B06">
        <w:rPr>
          <w:rFonts w:ascii="Roboto Condensed" w:hAnsi="Roboto Condensed" w:cs="Arial"/>
          <w:sz w:val="22"/>
          <w:szCs w:val="22"/>
        </w:rPr>
        <w:t>Ettekanne</w:t>
      </w:r>
      <w:r>
        <w:rPr>
          <w:rFonts w:ascii="Roboto Condensed" w:hAnsi="Roboto Condensed" w:cs="Arial"/>
          <w:sz w:val="22"/>
          <w:szCs w:val="22"/>
        </w:rPr>
        <w:t xml:space="preserve">: </w:t>
      </w:r>
      <w:r w:rsidRPr="00834B06">
        <w:rPr>
          <w:rFonts w:ascii="Roboto Condensed" w:hAnsi="Roboto Condensed" w:cs="Arial"/>
          <w:sz w:val="22"/>
          <w:szCs w:val="22"/>
        </w:rPr>
        <w:t xml:space="preserve">Andre Sepp </w:t>
      </w:r>
      <w:r>
        <w:rPr>
          <w:rFonts w:ascii="Roboto Condensed" w:hAnsi="Roboto Condensed" w:cs="Arial"/>
          <w:sz w:val="22"/>
          <w:szCs w:val="22"/>
        </w:rPr>
        <w:t>–</w:t>
      </w:r>
      <w:r w:rsidRPr="00834B06">
        <w:rPr>
          <w:rFonts w:ascii="Roboto Condensed" w:hAnsi="Roboto Condensed" w:cs="Arial"/>
          <w:sz w:val="22"/>
          <w:szCs w:val="22"/>
        </w:rPr>
        <w:t xml:space="preserve"> tegevjuht</w:t>
      </w:r>
      <w:r>
        <w:rPr>
          <w:rFonts w:ascii="Roboto Condensed" w:hAnsi="Roboto Condensed" w:cs="Arial"/>
          <w:sz w:val="22"/>
          <w:szCs w:val="22"/>
        </w:rPr>
        <w:t>.</w:t>
      </w:r>
    </w:p>
    <w:p w14:paraId="77976EA6" w14:textId="77777777" w:rsidR="00017132" w:rsidRPr="00834B06" w:rsidRDefault="00017132" w:rsidP="00834B06">
      <w:pPr>
        <w:pStyle w:val="Default"/>
        <w:ind w:left="644"/>
        <w:rPr>
          <w:rFonts w:ascii="Roboto Condensed" w:hAnsi="Roboto Condensed" w:cs="Arial"/>
          <w:b/>
          <w:bCs/>
          <w:sz w:val="22"/>
          <w:szCs w:val="22"/>
        </w:rPr>
      </w:pPr>
    </w:p>
    <w:p w14:paraId="059BC60F" w14:textId="7B36EA51" w:rsidR="00017132" w:rsidRDefault="00017132" w:rsidP="00834B06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834B06">
        <w:rPr>
          <w:rFonts w:ascii="Roboto Condensed" w:hAnsi="Roboto Condensed" w:cs="Arial"/>
          <w:b/>
          <w:bCs/>
          <w:sz w:val="22"/>
          <w:szCs w:val="22"/>
        </w:rPr>
        <w:t>HOL-</w:t>
      </w:r>
      <w:r w:rsidR="00834B06" w:rsidRPr="00834B06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834B06">
        <w:rPr>
          <w:rFonts w:ascii="Roboto Condensed" w:hAnsi="Roboto Condensed" w:cs="Arial"/>
          <w:b/>
          <w:bCs/>
          <w:sz w:val="22"/>
          <w:szCs w:val="22"/>
        </w:rPr>
        <w:t xml:space="preserve">i </w:t>
      </w:r>
      <w:r w:rsidR="00834B06">
        <w:rPr>
          <w:rFonts w:ascii="Roboto Condensed" w:hAnsi="Roboto Condensed" w:cs="Arial"/>
          <w:b/>
          <w:bCs/>
          <w:sz w:val="22"/>
          <w:szCs w:val="22"/>
        </w:rPr>
        <w:t xml:space="preserve">juhatuse töökorraldus ja </w:t>
      </w:r>
      <w:r w:rsidRPr="00834B06">
        <w:rPr>
          <w:rFonts w:ascii="Roboto Condensed" w:hAnsi="Roboto Condensed" w:cs="Arial"/>
          <w:b/>
          <w:bCs/>
          <w:sz w:val="22"/>
          <w:szCs w:val="22"/>
        </w:rPr>
        <w:t xml:space="preserve">tegevusvaldkondade tutvustus </w:t>
      </w:r>
      <w:r w:rsidR="00834B06" w:rsidRPr="00834B06">
        <w:rPr>
          <w:rFonts w:ascii="Roboto Condensed" w:hAnsi="Roboto Condensed" w:cs="Arial"/>
          <w:b/>
          <w:bCs/>
          <w:sz w:val="22"/>
          <w:szCs w:val="22"/>
        </w:rPr>
        <w:t xml:space="preserve">uuenenud </w:t>
      </w:r>
      <w:r w:rsidRPr="00834B06">
        <w:rPr>
          <w:rFonts w:ascii="Roboto Condensed" w:hAnsi="Roboto Condensed" w:cs="Arial"/>
          <w:b/>
          <w:bCs/>
          <w:sz w:val="22"/>
          <w:szCs w:val="22"/>
        </w:rPr>
        <w:t>juhatusele</w:t>
      </w:r>
      <w:r w:rsidR="00834B06" w:rsidRPr="00834B06">
        <w:rPr>
          <w:rFonts w:ascii="Roboto Condensed" w:hAnsi="Roboto Condensed" w:cs="Arial"/>
          <w:b/>
          <w:bCs/>
          <w:sz w:val="22"/>
          <w:szCs w:val="22"/>
        </w:rPr>
        <w:t>.</w:t>
      </w:r>
    </w:p>
    <w:p w14:paraId="1B3D7D5B" w14:textId="68020C3A" w:rsidR="00834B06" w:rsidRDefault="00834B06" w:rsidP="00834B06">
      <w:pPr>
        <w:pStyle w:val="Default"/>
        <w:ind w:left="644"/>
        <w:rPr>
          <w:rFonts w:ascii="Roboto Condensed" w:hAnsi="Roboto Condensed" w:cs="Arial"/>
          <w:b/>
          <w:bCs/>
          <w:sz w:val="22"/>
          <w:szCs w:val="22"/>
        </w:rPr>
      </w:pPr>
      <w:r>
        <w:rPr>
          <w:rFonts w:ascii="Roboto Condensed" w:hAnsi="Roboto Condensed" w:cs="Arial"/>
          <w:b/>
          <w:bCs/>
          <w:sz w:val="22"/>
          <w:szCs w:val="22"/>
        </w:rPr>
        <w:t>Spetsialistidelt lühitutvustus valdkonna vastutusalast</w:t>
      </w:r>
    </w:p>
    <w:p w14:paraId="0CD9E8EE" w14:textId="6F0424E7" w:rsidR="00834B06" w:rsidRPr="003942FE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3942FE">
        <w:rPr>
          <w:rFonts w:ascii="Roboto Condensed" w:hAnsi="Roboto Condensed" w:cs="Arial"/>
          <w:sz w:val="22"/>
          <w:szCs w:val="22"/>
        </w:rPr>
        <w:t>Maret Välja - KOP peaspetsialist</w:t>
      </w:r>
    </w:p>
    <w:p w14:paraId="134B2078" w14:textId="1158B1ED" w:rsidR="00834B06" w:rsidRPr="003942FE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3942FE">
        <w:rPr>
          <w:rFonts w:ascii="Roboto Condensed" w:hAnsi="Roboto Condensed" w:cs="Arial"/>
          <w:sz w:val="22"/>
          <w:szCs w:val="22"/>
        </w:rPr>
        <w:t xml:space="preserve">Tiina Tõemets ja </w:t>
      </w:r>
      <w:r w:rsidR="00724017" w:rsidRPr="003942FE">
        <w:rPr>
          <w:rFonts w:ascii="Roboto Condensed" w:hAnsi="Roboto Condensed" w:cs="Arial"/>
          <w:sz w:val="22"/>
          <w:szCs w:val="22"/>
        </w:rPr>
        <w:t xml:space="preserve">Mari-Liis Valter – rahvatervis ja haridusasutuste </w:t>
      </w:r>
      <w:proofErr w:type="spellStart"/>
      <w:r w:rsidR="00724017" w:rsidRPr="003942FE">
        <w:rPr>
          <w:rFonts w:ascii="Roboto Condensed" w:hAnsi="Roboto Condensed" w:cs="Arial"/>
          <w:sz w:val="22"/>
          <w:szCs w:val="22"/>
        </w:rPr>
        <w:t>terviseedenduse</w:t>
      </w:r>
      <w:proofErr w:type="spellEnd"/>
      <w:r w:rsidR="00724017" w:rsidRPr="003942FE">
        <w:rPr>
          <w:rFonts w:ascii="Roboto Condensed" w:hAnsi="Roboto Condensed" w:cs="Arial"/>
          <w:sz w:val="22"/>
          <w:szCs w:val="22"/>
        </w:rPr>
        <w:t xml:space="preserve"> koordinaator</w:t>
      </w:r>
    </w:p>
    <w:p w14:paraId="492959F3" w14:textId="645E8503" w:rsidR="00834B06" w:rsidRPr="003942FE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3942FE">
        <w:rPr>
          <w:rFonts w:ascii="Roboto Condensed" w:hAnsi="Roboto Condensed" w:cs="Arial"/>
          <w:sz w:val="22"/>
          <w:szCs w:val="22"/>
        </w:rPr>
        <w:t>Ruth Jürisalu ja Maria Mägar– kultuurinõunik ja haridusnõunik</w:t>
      </w:r>
    </w:p>
    <w:p w14:paraId="3AB7397E" w14:textId="73F54D5E" w:rsidR="00834B06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3942FE">
        <w:rPr>
          <w:rFonts w:ascii="Roboto Condensed" w:hAnsi="Roboto Condensed" w:cs="Arial"/>
          <w:sz w:val="22"/>
          <w:szCs w:val="22"/>
        </w:rPr>
        <w:t>Kristjan Kenapea ja Külliki Aero – jurist ja</w:t>
      </w:r>
      <w:r w:rsidR="003942FE" w:rsidRPr="003942FE">
        <w:rPr>
          <w:rFonts w:ascii="Roboto Condensed" w:hAnsi="Roboto Condensed" w:cs="Arial"/>
          <w:sz w:val="22"/>
          <w:szCs w:val="22"/>
        </w:rPr>
        <w:t xml:space="preserve"> juhiabi- haldusnõunik</w:t>
      </w:r>
    </w:p>
    <w:p w14:paraId="67D782FE" w14:textId="3A68EEDB" w:rsidR="00834B06" w:rsidRPr="003942FE" w:rsidRDefault="003942FE" w:rsidP="003942FE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Polina Popova ja Julia Mihhejenkova – NEET koordinaatorid</w:t>
      </w:r>
    </w:p>
    <w:p w14:paraId="624ABD15" w14:textId="77777777" w:rsidR="00834B06" w:rsidRPr="00834B06" w:rsidRDefault="00834B06" w:rsidP="00834B06">
      <w:pPr>
        <w:pStyle w:val="Default"/>
        <w:ind w:left="644"/>
        <w:rPr>
          <w:rFonts w:ascii="Roboto Condensed" w:hAnsi="Roboto Condensed" w:cs="Arial"/>
          <w:b/>
          <w:bCs/>
          <w:sz w:val="22"/>
          <w:szCs w:val="22"/>
        </w:rPr>
      </w:pPr>
    </w:p>
    <w:p w14:paraId="2B40A83B" w14:textId="77777777" w:rsidR="00834B06" w:rsidRPr="00017132" w:rsidRDefault="00834B06" w:rsidP="00834B06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</w:p>
    <w:p w14:paraId="0B02CF12" w14:textId="77777777" w:rsidR="00106624" w:rsidRDefault="00106624" w:rsidP="00106624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</w:p>
    <w:p w14:paraId="60FC49B2" w14:textId="5B534F3B" w:rsidR="00106624" w:rsidRDefault="003942FE" w:rsidP="003942FE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3942FE">
        <w:rPr>
          <w:rFonts w:ascii="Roboto Condensed" w:hAnsi="Roboto Condensed" w:cs="Arial"/>
          <w:b/>
          <w:bCs/>
          <w:sz w:val="22"/>
          <w:szCs w:val="22"/>
        </w:rPr>
        <w:lastRenderedPageBreak/>
        <w:t>HOL komisjonidest</w:t>
      </w:r>
    </w:p>
    <w:p w14:paraId="28C18E62" w14:textId="09D48304" w:rsidR="003942FE" w:rsidRDefault="003942FE" w:rsidP="003942FE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3942FE">
        <w:rPr>
          <w:rFonts w:ascii="Roboto Condensed" w:hAnsi="Roboto Condensed" w:cs="Arial"/>
          <w:sz w:val="22"/>
          <w:szCs w:val="22"/>
        </w:rPr>
        <w:t>Praegu tegutseb 8 komisjoni. Millistega jätkata, kuidas formeerida?</w:t>
      </w:r>
    </w:p>
    <w:p w14:paraId="64226DCD" w14:textId="057E4D91" w:rsidR="003942FE" w:rsidRPr="003942FE" w:rsidRDefault="003942FE" w:rsidP="003942FE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Arutelu</w:t>
      </w:r>
    </w:p>
    <w:p w14:paraId="43184509" w14:textId="77777777" w:rsidR="003942FE" w:rsidRDefault="003942FE" w:rsidP="003942FE">
      <w:pPr>
        <w:pStyle w:val="Default"/>
        <w:ind w:left="644"/>
        <w:rPr>
          <w:rFonts w:ascii="Roboto Condensed" w:hAnsi="Roboto Condensed" w:cs="Arial"/>
          <w:b/>
          <w:bCs/>
          <w:sz w:val="22"/>
          <w:szCs w:val="22"/>
        </w:rPr>
      </w:pPr>
    </w:p>
    <w:p w14:paraId="2065C55A" w14:textId="133A3461" w:rsidR="003942FE" w:rsidRDefault="009D7EE0" w:rsidP="003942FE">
      <w:pPr>
        <w:pStyle w:val="Default"/>
        <w:numPr>
          <w:ilvl w:val="0"/>
          <w:numId w:val="20"/>
        </w:numPr>
        <w:rPr>
          <w:rFonts w:ascii="Roboto Condensed" w:hAnsi="Roboto Condensed" w:cs="Arial"/>
          <w:b/>
          <w:bCs/>
          <w:sz w:val="22"/>
          <w:szCs w:val="22"/>
        </w:rPr>
      </w:pPr>
      <w:r>
        <w:rPr>
          <w:rFonts w:ascii="Roboto Condensed" w:hAnsi="Roboto Condensed" w:cs="Arial"/>
          <w:b/>
          <w:bCs/>
          <w:sz w:val="22"/>
          <w:szCs w:val="22"/>
        </w:rPr>
        <w:t>Informatsioonid ja k</w:t>
      </w:r>
      <w:r w:rsidR="003942FE">
        <w:rPr>
          <w:rFonts w:ascii="Roboto Condensed" w:hAnsi="Roboto Condensed" w:cs="Arial"/>
          <w:b/>
          <w:bCs/>
          <w:sz w:val="22"/>
          <w:szCs w:val="22"/>
        </w:rPr>
        <w:t>ohapeal algatatud teemad</w:t>
      </w:r>
    </w:p>
    <w:p w14:paraId="153453BB" w14:textId="786C1677" w:rsidR="009D7EE0" w:rsidRPr="009D7EE0" w:rsidRDefault="009D7EE0" w:rsidP="009D7EE0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9D7EE0">
        <w:rPr>
          <w:rFonts w:ascii="Roboto Condensed" w:hAnsi="Roboto Condensed" w:cs="Arial"/>
          <w:sz w:val="22"/>
          <w:szCs w:val="22"/>
        </w:rPr>
        <w:t>- Kevadseminari väljasõit</w:t>
      </w:r>
    </w:p>
    <w:p w14:paraId="1F353C9F" w14:textId="11F4D8DD" w:rsidR="009D7EE0" w:rsidRPr="009D7EE0" w:rsidRDefault="009D7EE0" w:rsidP="009D7EE0">
      <w:pPr>
        <w:pStyle w:val="Default"/>
        <w:ind w:left="644"/>
        <w:rPr>
          <w:rFonts w:ascii="Roboto Condensed" w:hAnsi="Roboto Condensed" w:cs="Arial"/>
          <w:sz w:val="22"/>
          <w:szCs w:val="22"/>
        </w:rPr>
      </w:pPr>
      <w:r w:rsidRPr="009D7EE0">
        <w:rPr>
          <w:rFonts w:ascii="Roboto Condensed" w:hAnsi="Roboto Condensed" w:cs="Arial"/>
          <w:sz w:val="22"/>
          <w:szCs w:val="22"/>
        </w:rPr>
        <w:t>- Vajadusel 2026 eelarve tutvustus</w:t>
      </w:r>
    </w:p>
    <w:p w14:paraId="002918E9" w14:textId="3F1622C3" w:rsidR="00B9108F" w:rsidRPr="00BD5798" w:rsidRDefault="00B9108F" w:rsidP="00B9108F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</w:p>
    <w:p w14:paraId="6E22C6FA" w14:textId="77777777" w:rsid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1BF3DC9C" w14:textId="77777777" w:rsidR="002C56A6" w:rsidRPr="0044438E" w:rsidRDefault="002C56A6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5A016A11" w14:textId="48653D34" w:rsidR="00D36E68" w:rsidRPr="0044438E" w:rsidRDefault="00106624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Tanel Ots</w:t>
      </w:r>
    </w:p>
    <w:p w14:paraId="034EF189" w14:textId="5FB1F348" w:rsidR="00D36E68" w:rsidRPr="0044438E" w:rsidRDefault="00617279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HOL</w:t>
      </w:r>
      <w:r w:rsidR="00D36E68" w:rsidRPr="0044438E">
        <w:rPr>
          <w:rFonts w:ascii="Roboto Condensed" w:hAnsi="Roboto Condensed" w:cs="Arial"/>
          <w:sz w:val="22"/>
          <w:szCs w:val="22"/>
        </w:rPr>
        <w:t xml:space="preserve"> esimees</w:t>
      </w:r>
    </w:p>
    <w:p w14:paraId="04CB303D" w14:textId="020639DA" w:rsidR="00BE5B73" w:rsidRPr="0044438E" w:rsidRDefault="00BE5B73">
      <w:pPr>
        <w:spacing w:after="0" w:line="240" w:lineRule="auto"/>
        <w:rPr>
          <w:rFonts w:ascii="Roboto Condensed" w:hAnsi="Roboto Condensed" w:cs="Arial"/>
        </w:rPr>
      </w:pPr>
    </w:p>
    <w:sectPr w:rsidR="00BE5B73" w:rsidRPr="0044438E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8CEA" w14:textId="77777777" w:rsidR="001B65B7" w:rsidRDefault="001B65B7" w:rsidP="003F6F69">
      <w:pPr>
        <w:spacing w:after="0" w:line="240" w:lineRule="auto"/>
      </w:pPr>
      <w:r>
        <w:separator/>
      </w:r>
    </w:p>
  </w:endnote>
  <w:endnote w:type="continuationSeparator" w:id="0">
    <w:p w14:paraId="758DEA52" w14:textId="77777777" w:rsidR="001B65B7" w:rsidRDefault="001B65B7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37BA" w14:textId="77777777" w:rsidR="001B65B7" w:rsidRDefault="001B65B7" w:rsidP="003F6F69">
      <w:pPr>
        <w:spacing w:after="0" w:line="240" w:lineRule="auto"/>
      </w:pPr>
      <w:r>
        <w:separator/>
      </w:r>
    </w:p>
  </w:footnote>
  <w:footnote w:type="continuationSeparator" w:id="0">
    <w:p w14:paraId="54540588" w14:textId="77777777" w:rsidR="001B65B7" w:rsidRDefault="001B65B7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FAC7578"/>
    <w:multiLevelType w:val="hybridMultilevel"/>
    <w:tmpl w:val="BB843A88"/>
    <w:lvl w:ilvl="0" w:tplc="37AE8AB4">
      <w:numFmt w:val="bullet"/>
      <w:lvlText w:val="-"/>
      <w:lvlJc w:val="left"/>
      <w:pPr>
        <w:ind w:left="108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95E84"/>
    <w:multiLevelType w:val="hybridMultilevel"/>
    <w:tmpl w:val="853CC9F8"/>
    <w:lvl w:ilvl="0" w:tplc="AF3E866C">
      <w:start w:val="7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A3784E"/>
    <w:multiLevelType w:val="hybridMultilevel"/>
    <w:tmpl w:val="D90E8F10"/>
    <w:lvl w:ilvl="0" w:tplc="CADE2488">
      <w:start w:val="2022"/>
      <w:numFmt w:val="bullet"/>
      <w:lvlText w:val="-"/>
      <w:lvlJc w:val="left"/>
      <w:pPr>
        <w:ind w:left="64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930F6C"/>
    <w:multiLevelType w:val="multilevel"/>
    <w:tmpl w:val="B4163A8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E70CA0"/>
    <w:multiLevelType w:val="hybridMultilevel"/>
    <w:tmpl w:val="8AC8AB4C"/>
    <w:lvl w:ilvl="0" w:tplc="197AE6F2">
      <w:start w:val="2022"/>
      <w:numFmt w:val="bullet"/>
      <w:lvlText w:val="-"/>
      <w:lvlJc w:val="left"/>
      <w:pPr>
        <w:ind w:left="177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D403AE"/>
    <w:multiLevelType w:val="multilevel"/>
    <w:tmpl w:val="8E641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Roboto Condensed" w:hAnsi="Roboto Condensed" w:cs="Times New Roman" w:hint="default"/>
        <w:b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2A4D7C57"/>
    <w:multiLevelType w:val="hybridMultilevel"/>
    <w:tmpl w:val="8DA4454C"/>
    <w:lvl w:ilvl="0" w:tplc="E620F7DE">
      <w:start w:val="4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DDC18B2"/>
    <w:multiLevelType w:val="hybridMultilevel"/>
    <w:tmpl w:val="BC6AC33A"/>
    <w:lvl w:ilvl="0" w:tplc="32740936">
      <w:start w:val="3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  <w:b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A20A7E"/>
    <w:multiLevelType w:val="hybridMultilevel"/>
    <w:tmpl w:val="E7A415FE"/>
    <w:lvl w:ilvl="0" w:tplc="163C4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62AD"/>
    <w:multiLevelType w:val="hybridMultilevel"/>
    <w:tmpl w:val="469A0C78"/>
    <w:lvl w:ilvl="0" w:tplc="92FEA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C43BD9"/>
    <w:multiLevelType w:val="hybridMultilevel"/>
    <w:tmpl w:val="AFE2E554"/>
    <w:lvl w:ilvl="0" w:tplc="DC2C0BD8">
      <w:start w:val="1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AE4F83"/>
    <w:multiLevelType w:val="hybridMultilevel"/>
    <w:tmpl w:val="E438BD74"/>
    <w:lvl w:ilvl="0" w:tplc="0B343502">
      <w:start w:val="4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5B1F34"/>
    <w:multiLevelType w:val="hybridMultilevel"/>
    <w:tmpl w:val="2C040112"/>
    <w:lvl w:ilvl="0" w:tplc="EB86204A">
      <w:start w:val="1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CB7162"/>
    <w:multiLevelType w:val="hybridMultilevel"/>
    <w:tmpl w:val="4F32A0A2"/>
    <w:lvl w:ilvl="0" w:tplc="FF10B59A">
      <w:start w:val="1"/>
      <w:numFmt w:val="decimal"/>
      <w:lvlText w:val="%1."/>
      <w:lvlJc w:val="left"/>
      <w:pPr>
        <w:ind w:left="644" w:hanging="360"/>
      </w:pPr>
      <w:rPr>
        <w:rFonts w:ascii="Roboto Condensed" w:eastAsiaTheme="minorHAnsi" w:hAnsi="Roboto Condensed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0B2473"/>
    <w:multiLevelType w:val="hybridMultilevel"/>
    <w:tmpl w:val="67EE8D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93E78"/>
    <w:multiLevelType w:val="hybridMultilevel"/>
    <w:tmpl w:val="D3480B10"/>
    <w:lvl w:ilvl="0" w:tplc="B7943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612E50"/>
    <w:multiLevelType w:val="hybridMultilevel"/>
    <w:tmpl w:val="09B85CF8"/>
    <w:lvl w:ilvl="0" w:tplc="5D54D1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9233">
    <w:abstractNumId w:val="21"/>
  </w:num>
  <w:num w:numId="2" w16cid:durableId="45880110">
    <w:abstractNumId w:val="10"/>
  </w:num>
  <w:num w:numId="3" w16cid:durableId="111290804">
    <w:abstractNumId w:val="18"/>
  </w:num>
  <w:num w:numId="4" w16cid:durableId="1717001222">
    <w:abstractNumId w:val="3"/>
  </w:num>
  <w:num w:numId="5" w16cid:durableId="1870027131">
    <w:abstractNumId w:val="19"/>
  </w:num>
  <w:num w:numId="6" w16cid:durableId="1836796401">
    <w:abstractNumId w:val="6"/>
  </w:num>
  <w:num w:numId="7" w16cid:durableId="75445665">
    <w:abstractNumId w:val="22"/>
  </w:num>
  <w:num w:numId="8" w16cid:durableId="1073045393">
    <w:abstractNumId w:val="8"/>
  </w:num>
  <w:num w:numId="9" w16cid:durableId="1616791262">
    <w:abstractNumId w:val="5"/>
  </w:num>
  <w:num w:numId="10" w16cid:durableId="337850211">
    <w:abstractNumId w:val="7"/>
  </w:num>
  <w:num w:numId="11" w16cid:durableId="1850216344">
    <w:abstractNumId w:val="13"/>
  </w:num>
  <w:num w:numId="12" w16cid:durableId="411970790">
    <w:abstractNumId w:val="12"/>
  </w:num>
  <w:num w:numId="13" w16cid:durableId="704523235">
    <w:abstractNumId w:val="17"/>
  </w:num>
  <w:num w:numId="14" w16cid:durableId="1747216553">
    <w:abstractNumId w:val="14"/>
  </w:num>
  <w:num w:numId="15" w16cid:durableId="887031364">
    <w:abstractNumId w:val="16"/>
  </w:num>
  <w:num w:numId="16" w16cid:durableId="1359282926">
    <w:abstractNumId w:val="11"/>
  </w:num>
  <w:num w:numId="17" w16cid:durableId="1073161315">
    <w:abstractNumId w:val="15"/>
  </w:num>
  <w:num w:numId="18" w16cid:durableId="1438984150">
    <w:abstractNumId w:val="9"/>
  </w:num>
  <w:num w:numId="19" w16cid:durableId="354581029">
    <w:abstractNumId w:val="4"/>
  </w:num>
  <w:num w:numId="20" w16cid:durableId="85133303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09D9"/>
    <w:rsid w:val="00016749"/>
    <w:rsid w:val="00017132"/>
    <w:rsid w:val="00017341"/>
    <w:rsid w:val="00021D0C"/>
    <w:rsid w:val="00021DD4"/>
    <w:rsid w:val="0002309C"/>
    <w:rsid w:val="000407FC"/>
    <w:rsid w:val="00041CFE"/>
    <w:rsid w:val="00047E36"/>
    <w:rsid w:val="00056DE4"/>
    <w:rsid w:val="00057426"/>
    <w:rsid w:val="00060C90"/>
    <w:rsid w:val="00072AA6"/>
    <w:rsid w:val="00074FE1"/>
    <w:rsid w:val="00075CED"/>
    <w:rsid w:val="00075EFB"/>
    <w:rsid w:val="00076F4C"/>
    <w:rsid w:val="00080140"/>
    <w:rsid w:val="00080CF1"/>
    <w:rsid w:val="00083333"/>
    <w:rsid w:val="00083CA8"/>
    <w:rsid w:val="00091394"/>
    <w:rsid w:val="000A29CE"/>
    <w:rsid w:val="000A4097"/>
    <w:rsid w:val="000A44DB"/>
    <w:rsid w:val="000A5B96"/>
    <w:rsid w:val="000A7FFE"/>
    <w:rsid w:val="000C31E7"/>
    <w:rsid w:val="000C5247"/>
    <w:rsid w:val="000C77FE"/>
    <w:rsid w:val="000D17A2"/>
    <w:rsid w:val="000D2609"/>
    <w:rsid w:val="000E2078"/>
    <w:rsid w:val="000E2DA1"/>
    <w:rsid w:val="000E4216"/>
    <w:rsid w:val="000F0640"/>
    <w:rsid w:val="000F0696"/>
    <w:rsid w:val="000F10AE"/>
    <w:rsid w:val="000F4629"/>
    <w:rsid w:val="001014CA"/>
    <w:rsid w:val="00102957"/>
    <w:rsid w:val="00106624"/>
    <w:rsid w:val="0011279C"/>
    <w:rsid w:val="00117526"/>
    <w:rsid w:val="00121979"/>
    <w:rsid w:val="0012258A"/>
    <w:rsid w:val="0013159F"/>
    <w:rsid w:val="00132810"/>
    <w:rsid w:val="00134212"/>
    <w:rsid w:val="001345A6"/>
    <w:rsid w:val="0014310E"/>
    <w:rsid w:val="00150EAB"/>
    <w:rsid w:val="00157376"/>
    <w:rsid w:val="001617D0"/>
    <w:rsid w:val="00164331"/>
    <w:rsid w:val="001671EE"/>
    <w:rsid w:val="00172955"/>
    <w:rsid w:val="00172A2E"/>
    <w:rsid w:val="0017410E"/>
    <w:rsid w:val="0017549E"/>
    <w:rsid w:val="00177006"/>
    <w:rsid w:val="001773D3"/>
    <w:rsid w:val="00183D01"/>
    <w:rsid w:val="0018428A"/>
    <w:rsid w:val="001842B9"/>
    <w:rsid w:val="00186E66"/>
    <w:rsid w:val="0019056B"/>
    <w:rsid w:val="00196D7D"/>
    <w:rsid w:val="00197F5B"/>
    <w:rsid w:val="001A259D"/>
    <w:rsid w:val="001A7402"/>
    <w:rsid w:val="001B0B40"/>
    <w:rsid w:val="001B65B7"/>
    <w:rsid w:val="001B7C51"/>
    <w:rsid w:val="001C7ACC"/>
    <w:rsid w:val="001D10B9"/>
    <w:rsid w:val="001D19BF"/>
    <w:rsid w:val="001D2287"/>
    <w:rsid w:val="001D2F7A"/>
    <w:rsid w:val="001D4E65"/>
    <w:rsid w:val="001D7A5F"/>
    <w:rsid w:val="001E0042"/>
    <w:rsid w:val="001E6195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734C"/>
    <w:rsid w:val="0023702C"/>
    <w:rsid w:val="00241B1D"/>
    <w:rsid w:val="00241B26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46B6"/>
    <w:rsid w:val="002751F2"/>
    <w:rsid w:val="002753F6"/>
    <w:rsid w:val="002843FA"/>
    <w:rsid w:val="0028614C"/>
    <w:rsid w:val="00294D13"/>
    <w:rsid w:val="00296DAF"/>
    <w:rsid w:val="002A0042"/>
    <w:rsid w:val="002A5FD4"/>
    <w:rsid w:val="002B14B2"/>
    <w:rsid w:val="002B1FDF"/>
    <w:rsid w:val="002B53D5"/>
    <w:rsid w:val="002B5833"/>
    <w:rsid w:val="002C2552"/>
    <w:rsid w:val="002C3BC1"/>
    <w:rsid w:val="002C56A6"/>
    <w:rsid w:val="002C65E3"/>
    <w:rsid w:val="002C7B52"/>
    <w:rsid w:val="002D0962"/>
    <w:rsid w:val="002D0DDC"/>
    <w:rsid w:val="002D4164"/>
    <w:rsid w:val="002D43B0"/>
    <w:rsid w:val="002D6B0C"/>
    <w:rsid w:val="002D735C"/>
    <w:rsid w:val="002E0BE8"/>
    <w:rsid w:val="002E3815"/>
    <w:rsid w:val="002E4942"/>
    <w:rsid w:val="002E5BE8"/>
    <w:rsid w:val="002E6023"/>
    <w:rsid w:val="002F0784"/>
    <w:rsid w:val="002F36D5"/>
    <w:rsid w:val="002F6AF0"/>
    <w:rsid w:val="002F7D2D"/>
    <w:rsid w:val="00306318"/>
    <w:rsid w:val="0030696F"/>
    <w:rsid w:val="00317C41"/>
    <w:rsid w:val="00335667"/>
    <w:rsid w:val="003361E3"/>
    <w:rsid w:val="003559B6"/>
    <w:rsid w:val="00355A88"/>
    <w:rsid w:val="00364646"/>
    <w:rsid w:val="00366B6C"/>
    <w:rsid w:val="003747A5"/>
    <w:rsid w:val="0037785A"/>
    <w:rsid w:val="003829C8"/>
    <w:rsid w:val="00382A3B"/>
    <w:rsid w:val="003833D1"/>
    <w:rsid w:val="003902E3"/>
    <w:rsid w:val="003942FE"/>
    <w:rsid w:val="00394BC8"/>
    <w:rsid w:val="003A5542"/>
    <w:rsid w:val="003A5E08"/>
    <w:rsid w:val="003A6799"/>
    <w:rsid w:val="003B4F8A"/>
    <w:rsid w:val="003B6C81"/>
    <w:rsid w:val="003C0DAC"/>
    <w:rsid w:val="003C38C2"/>
    <w:rsid w:val="003C6374"/>
    <w:rsid w:val="003D291E"/>
    <w:rsid w:val="003E13F9"/>
    <w:rsid w:val="003E15B1"/>
    <w:rsid w:val="003E1806"/>
    <w:rsid w:val="003E1ED2"/>
    <w:rsid w:val="003E48ED"/>
    <w:rsid w:val="003F6F69"/>
    <w:rsid w:val="00402B61"/>
    <w:rsid w:val="00402B7F"/>
    <w:rsid w:val="00404D7C"/>
    <w:rsid w:val="0040528B"/>
    <w:rsid w:val="00410AD2"/>
    <w:rsid w:val="00415A71"/>
    <w:rsid w:val="0042250C"/>
    <w:rsid w:val="004244F8"/>
    <w:rsid w:val="0044438E"/>
    <w:rsid w:val="0044659F"/>
    <w:rsid w:val="00450E70"/>
    <w:rsid w:val="0045414D"/>
    <w:rsid w:val="00461061"/>
    <w:rsid w:val="004633D0"/>
    <w:rsid w:val="00464825"/>
    <w:rsid w:val="00467992"/>
    <w:rsid w:val="004828CA"/>
    <w:rsid w:val="00484D99"/>
    <w:rsid w:val="00486DF5"/>
    <w:rsid w:val="00495D06"/>
    <w:rsid w:val="004A1BB3"/>
    <w:rsid w:val="004A4109"/>
    <w:rsid w:val="004B0239"/>
    <w:rsid w:val="004B35A4"/>
    <w:rsid w:val="004C075D"/>
    <w:rsid w:val="004C5B8B"/>
    <w:rsid w:val="004C6C61"/>
    <w:rsid w:val="004D08D9"/>
    <w:rsid w:val="004D2BA8"/>
    <w:rsid w:val="004D5701"/>
    <w:rsid w:val="004E0BF2"/>
    <w:rsid w:val="004E10DF"/>
    <w:rsid w:val="004E5031"/>
    <w:rsid w:val="004E7413"/>
    <w:rsid w:val="004F3FD1"/>
    <w:rsid w:val="00501C1A"/>
    <w:rsid w:val="00502535"/>
    <w:rsid w:val="0050393B"/>
    <w:rsid w:val="0050784F"/>
    <w:rsid w:val="00513E13"/>
    <w:rsid w:val="005160A0"/>
    <w:rsid w:val="00517473"/>
    <w:rsid w:val="00524DB6"/>
    <w:rsid w:val="0052624E"/>
    <w:rsid w:val="005276FF"/>
    <w:rsid w:val="005300DC"/>
    <w:rsid w:val="00534033"/>
    <w:rsid w:val="0053444F"/>
    <w:rsid w:val="0053446D"/>
    <w:rsid w:val="0053471A"/>
    <w:rsid w:val="005617DB"/>
    <w:rsid w:val="00564447"/>
    <w:rsid w:val="00565B87"/>
    <w:rsid w:val="00567A1B"/>
    <w:rsid w:val="00574A51"/>
    <w:rsid w:val="00581641"/>
    <w:rsid w:val="005867C3"/>
    <w:rsid w:val="00586C10"/>
    <w:rsid w:val="005912EB"/>
    <w:rsid w:val="00597919"/>
    <w:rsid w:val="005A1589"/>
    <w:rsid w:val="005A4387"/>
    <w:rsid w:val="005A4905"/>
    <w:rsid w:val="005A6488"/>
    <w:rsid w:val="005A6D5F"/>
    <w:rsid w:val="005B2995"/>
    <w:rsid w:val="005C2657"/>
    <w:rsid w:val="005C5238"/>
    <w:rsid w:val="005D3866"/>
    <w:rsid w:val="005D6836"/>
    <w:rsid w:val="005D69CC"/>
    <w:rsid w:val="005D7998"/>
    <w:rsid w:val="005E2A66"/>
    <w:rsid w:val="005E409B"/>
    <w:rsid w:val="005E59D2"/>
    <w:rsid w:val="005E7EC5"/>
    <w:rsid w:val="005F32C8"/>
    <w:rsid w:val="005F3390"/>
    <w:rsid w:val="005F6D20"/>
    <w:rsid w:val="005F726A"/>
    <w:rsid w:val="005F7E26"/>
    <w:rsid w:val="00600185"/>
    <w:rsid w:val="006019B2"/>
    <w:rsid w:val="00603906"/>
    <w:rsid w:val="00610356"/>
    <w:rsid w:val="00617279"/>
    <w:rsid w:val="00621DF6"/>
    <w:rsid w:val="0062345D"/>
    <w:rsid w:val="006244ED"/>
    <w:rsid w:val="00641178"/>
    <w:rsid w:val="006503C7"/>
    <w:rsid w:val="00650AD5"/>
    <w:rsid w:val="00654D6E"/>
    <w:rsid w:val="00665B6D"/>
    <w:rsid w:val="006666F8"/>
    <w:rsid w:val="006748AE"/>
    <w:rsid w:val="006756D0"/>
    <w:rsid w:val="0068072E"/>
    <w:rsid w:val="00681170"/>
    <w:rsid w:val="00681ED3"/>
    <w:rsid w:val="006840C9"/>
    <w:rsid w:val="00684D58"/>
    <w:rsid w:val="0068765D"/>
    <w:rsid w:val="00693901"/>
    <w:rsid w:val="00696166"/>
    <w:rsid w:val="00696C92"/>
    <w:rsid w:val="00696CF7"/>
    <w:rsid w:val="006A1032"/>
    <w:rsid w:val="006A1205"/>
    <w:rsid w:val="006A1A29"/>
    <w:rsid w:val="006A7FFE"/>
    <w:rsid w:val="006B1855"/>
    <w:rsid w:val="006B3424"/>
    <w:rsid w:val="006B4BEE"/>
    <w:rsid w:val="006B4D1E"/>
    <w:rsid w:val="006B7798"/>
    <w:rsid w:val="006B7E5F"/>
    <w:rsid w:val="006C273D"/>
    <w:rsid w:val="006C2E17"/>
    <w:rsid w:val="006C35AA"/>
    <w:rsid w:val="006C6666"/>
    <w:rsid w:val="006D4794"/>
    <w:rsid w:val="006E4879"/>
    <w:rsid w:val="006F56D6"/>
    <w:rsid w:val="006F7C01"/>
    <w:rsid w:val="00704675"/>
    <w:rsid w:val="0071554C"/>
    <w:rsid w:val="00720CF4"/>
    <w:rsid w:val="00724010"/>
    <w:rsid w:val="00724017"/>
    <w:rsid w:val="00725906"/>
    <w:rsid w:val="00731B38"/>
    <w:rsid w:val="0073725D"/>
    <w:rsid w:val="00743D6D"/>
    <w:rsid w:val="00750283"/>
    <w:rsid w:val="00754B5F"/>
    <w:rsid w:val="00756F0D"/>
    <w:rsid w:val="0076058F"/>
    <w:rsid w:val="007621C8"/>
    <w:rsid w:val="00764EBF"/>
    <w:rsid w:val="007716B4"/>
    <w:rsid w:val="007748A6"/>
    <w:rsid w:val="00774A0E"/>
    <w:rsid w:val="007762B7"/>
    <w:rsid w:val="00776FD3"/>
    <w:rsid w:val="0077739A"/>
    <w:rsid w:val="0077763D"/>
    <w:rsid w:val="007847AB"/>
    <w:rsid w:val="0078712D"/>
    <w:rsid w:val="0079003C"/>
    <w:rsid w:val="00791178"/>
    <w:rsid w:val="007953EC"/>
    <w:rsid w:val="00795D02"/>
    <w:rsid w:val="007A0D93"/>
    <w:rsid w:val="007A22E1"/>
    <w:rsid w:val="007A438C"/>
    <w:rsid w:val="007A45C5"/>
    <w:rsid w:val="007A50A8"/>
    <w:rsid w:val="007B18E1"/>
    <w:rsid w:val="007B2145"/>
    <w:rsid w:val="007B3B00"/>
    <w:rsid w:val="007B65F0"/>
    <w:rsid w:val="007C0B09"/>
    <w:rsid w:val="007C1C91"/>
    <w:rsid w:val="007C75C8"/>
    <w:rsid w:val="007D149D"/>
    <w:rsid w:val="007D164C"/>
    <w:rsid w:val="007D28A4"/>
    <w:rsid w:val="007D535E"/>
    <w:rsid w:val="007E003A"/>
    <w:rsid w:val="007F07A6"/>
    <w:rsid w:val="007F089A"/>
    <w:rsid w:val="007F19E4"/>
    <w:rsid w:val="007F4506"/>
    <w:rsid w:val="007F4F75"/>
    <w:rsid w:val="008000AB"/>
    <w:rsid w:val="00800690"/>
    <w:rsid w:val="00800D82"/>
    <w:rsid w:val="008022A1"/>
    <w:rsid w:val="008038F6"/>
    <w:rsid w:val="00820004"/>
    <w:rsid w:val="00822122"/>
    <w:rsid w:val="00823EFC"/>
    <w:rsid w:val="00834B06"/>
    <w:rsid w:val="00835C58"/>
    <w:rsid w:val="00836FB7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4576"/>
    <w:rsid w:val="00866421"/>
    <w:rsid w:val="00875CEF"/>
    <w:rsid w:val="0088235D"/>
    <w:rsid w:val="00884C17"/>
    <w:rsid w:val="00885D66"/>
    <w:rsid w:val="0089094E"/>
    <w:rsid w:val="00892A70"/>
    <w:rsid w:val="00897483"/>
    <w:rsid w:val="008A05B4"/>
    <w:rsid w:val="008A19D3"/>
    <w:rsid w:val="008A3B11"/>
    <w:rsid w:val="008A409D"/>
    <w:rsid w:val="008A5C61"/>
    <w:rsid w:val="008B133F"/>
    <w:rsid w:val="008B22B6"/>
    <w:rsid w:val="008B3834"/>
    <w:rsid w:val="008B517A"/>
    <w:rsid w:val="008C1E00"/>
    <w:rsid w:val="008C7B09"/>
    <w:rsid w:val="008C7D8D"/>
    <w:rsid w:val="008E1B70"/>
    <w:rsid w:val="008E2672"/>
    <w:rsid w:val="008E2DA3"/>
    <w:rsid w:val="008F2C20"/>
    <w:rsid w:val="008F4464"/>
    <w:rsid w:val="0090529F"/>
    <w:rsid w:val="00907F3C"/>
    <w:rsid w:val="00911563"/>
    <w:rsid w:val="00915A46"/>
    <w:rsid w:val="00916CC1"/>
    <w:rsid w:val="009218E3"/>
    <w:rsid w:val="00925DDC"/>
    <w:rsid w:val="009266FB"/>
    <w:rsid w:val="009318AC"/>
    <w:rsid w:val="00931D11"/>
    <w:rsid w:val="009411D4"/>
    <w:rsid w:val="00941741"/>
    <w:rsid w:val="00943E46"/>
    <w:rsid w:val="00944BB4"/>
    <w:rsid w:val="00946E53"/>
    <w:rsid w:val="00950168"/>
    <w:rsid w:val="00951650"/>
    <w:rsid w:val="009524A4"/>
    <w:rsid w:val="0096679D"/>
    <w:rsid w:val="00974A80"/>
    <w:rsid w:val="009841D5"/>
    <w:rsid w:val="00994997"/>
    <w:rsid w:val="009962E0"/>
    <w:rsid w:val="009A07AF"/>
    <w:rsid w:val="009A31A7"/>
    <w:rsid w:val="009A32B3"/>
    <w:rsid w:val="009B0EDD"/>
    <w:rsid w:val="009C771A"/>
    <w:rsid w:val="009C7740"/>
    <w:rsid w:val="009D0923"/>
    <w:rsid w:val="009D40FA"/>
    <w:rsid w:val="009D42CD"/>
    <w:rsid w:val="009D4FED"/>
    <w:rsid w:val="009D64D0"/>
    <w:rsid w:val="009D7EE0"/>
    <w:rsid w:val="009E002D"/>
    <w:rsid w:val="009E02B7"/>
    <w:rsid w:val="009E04CE"/>
    <w:rsid w:val="009E6640"/>
    <w:rsid w:val="009F4818"/>
    <w:rsid w:val="009F4E51"/>
    <w:rsid w:val="00A06759"/>
    <w:rsid w:val="00A1683E"/>
    <w:rsid w:val="00A20249"/>
    <w:rsid w:val="00A21D11"/>
    <w:rsid w:val="00A23A5E"/>
    <w:rsid w:val="00A23F98"/>
    <w:rsid w:val="00A27B33"/>
    <w:rsid w:val="00A31AC6"/>
    <w:rsid w:val="00A3636D"/>
    <w:rsid w:val="00A4302F"/>
    <w:rsid w:val="00A474E4"/>
    <w:rsid w:val="00A51FC1"/>
    <w:rsid w:val="00A579FB"/>
    <w:rsid w:val="00A613D7"/>
    <w:rsid w:val="00A62474"/>
    <w:rsid w:val="00A6392D"/>
    <w:rsid w:val="00A67845"/>
    <w:rsid w:val="00A72CF3"/>
    <w:rsid w:val="00A8004F"/>
    <w:rsid w:val="00A813BE"/>
    <w:rsid w:val="00A84317"/>
    <w:rsid w:val="00A87D55"/>
    <w:rsid w:val="00AA2D22"/>
    <w:rsid w:val="00AA3C2F"/>
    <w:rsid w:val="00AA5A48"/>
    <w:rsid w:val="00AB17F9"/>
    <w:rsid w:val="00AB24A4"/>
    <w:rsid w:val="00AB3E0C"/>
    <w:rsid w:val="00AB701A"/>
    <w:rsid w:val="00AC1509"/>
    <w:rsid w:val="00AC717C"/>
    <w:rsid w:val="00AC7493"/>
    <w:rsid w:val="00AD3813"/>
    <w:rsid w:val="00AE1415"/>
    <w:rsid w:val="00AE3854"/>
    <w:rsid w:val="00AF0C40"/>
    <w:rsid w:val="00AF110E"/>
    <w:rsid w:val="00AF6323"/>
    <w:rsid w:val="00AF7A15"/>
    <w:rsid w:val="00B00752"/>
    <w:rsid w:val="00B016F9"/>
    <w:rsid w:val="00B01F7E"/>
    <w:rsid w:val="00B05469"/>
    <w:rsid w:val="00B06534"/>
    <w:rsid w:val="00B13101"/>
    <w:rsid w:val="00B137E7"/>
    <w:rsid w:val="00B210BF"/>
    <w:rsid w:val="00B23E6D"/>
    <w:rsid w:val="00B271D5"/>
    <w:rsid w:val="00B33800"/>
    <w:rsid w:val="00B362BD"/>
    <w:rsid w:val="00B36B95"/>
    <w:rsid w:val="00B449C4"/>
    <w:rsid w:val="00B4552F"/>
    <w:rsid w:val="00B45CDB"/>
    <w:rsid w:val="00B53A04"/>
    <w:rsid w:val="00B64660"/>
    <w:rsid w:val="00B650F8"/>
    <w:rsid w:val="00B67E85"/>
    <w:rsid w:val="00B7218F"/>
    <w:rsid w:val="00B756CA"/>
    <w:rsid w:val="00B779DF"/>
    <w:rsid w:val="00B77E5E"/>
    <w:rsid w:val="00B80AA3"/>
    <w:rsid w:val="00B80DBD"/>
    <w:rsid w:val="00B81423"/>
    <w:rsid w:val="00B84147"/>
    <w:rsid w:val="00B85BF4"/>
    <w:rsid w:val="00B85D67"/>
    <w:rsid w:val="00B87485"/>
    <w:rsid w:val="00B902FA"/>
    <w:rsid w:val="00B9108F"/>
    <w:rsid w:val="00B91F82"/>
    <w:rsid w:val="00B960B6"/>
    <w:rsid w:val="00BA0845"/>
    <w:rsid w:val="00BA375F"/>
    <w:rsid w:val="00BB0A6F"/>
    <w:rsid w:val="00BB0BFB"/>
    <w:rsid w:val="00BB4EF7"/>
    <w:rsid w:val="00BB61F5"/>
    <w:rsid w:val="00BB7663"/>
    <w:rsid w:val="00BC01AE"/>
    <w:rsid w:val="00BC1367"/>
    <w:rsid w:val="00BC160D"/>
    <w:rsid w:val="00BC512A"/>
    <w:rsid w:val="00BD30BA"/>
    <w:rsid w:val="00BD5798"/>
    <w:rsid w:val="00BE0B42"/>
    <w:rsid w:val="00BE2064"/>
    <w:rsid w:val="00BE308A"/>
    <w:rsid w:val="00BE5B73"/>
    <w:rsid w:val="00BF0B15"/>
    <w:rsid w:val="00BF4C2F"/>
    <w:rsid w:val="00BF6740"/>
    <w:rsid w:val="00BF712E"/>
    <w:rsid w:val="00C017A8"/>
    <w:rsid w:val="00C01D00"/>
    <w:rsid w:val="00C04E6C"/>
    <w:rsid w:val="00C05BE9"/>
    <w:rsid w:val="00C076DC"/>
    <w:rsid w:val="00C136CE"/>
    <w:rsid w:val="00C1629F"/>
    <w:rsid w:val="00C171DD"/>
    <w:rsid w:val="00C264C8"/>
    <w:rsid w:val="00C32CF5"/>
    <w:rsid w:val="00C46A58"/>
    <w:rsid w:val="00C4794F"/>
    <w:rsid w:val="00C5157F"/>
    <w:rsid w:val="00C555DA"/>
    <w:rsid w:val="00C559F2"/>
    <w:rsid w:val="00C56CBD"/>
    <w:rsid w:val="00C56EEC"/>
    <w:rsid w:val="00C61840"/>
    <w:rsid w:val="00C639C2"/>
    <w:rsid w:val="00C652C3"/>
    <w:rsid w:val="00C6734D"/>
    <w:rsid w:val="00C8074F"/>
    <w:rsid w:val="00C84575"/>
    <w:rsid w:val="00C8694B"/>
    <w:rsid w:val="00C86E65"/>
    <w:rsid w:val="00C874E9"/>
    <w:rsid w:val="00C96F41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16F9"/>
    <w:rsid w:val="00CC1757"/>
    <w:rsid w:val="00CC1BEF"/>
    <w:rsid w:val="00CC30FD"/>
    <w:rsid w:val="00CC52AF"/>
    <w:rsid w:val="00CC7F81"/>
    <w:rsid w:val="00CD6E0D"/>
    <w:rsid w:val="00CE1F79"/>
    <w:rsid w:val="00CE37E1"/>
    <w:rsid w:val="00CF1ED8"/>
    <w:rsid w:val="00CF2737"/>
    <w:rsid w:val="00CF3837"/>
    <w:rsid w:val="00D028C9"/>
    <w:rsid w:val="00D0795D"/>
    <w:rsid w:val="00D1738F"/>
    <w:rsid w:val="00D21DBC"/>
    <w:rsid w:val="00D23091"/>
    <w:rsid w:val="00D36E68"/>
    <w:rsid w:val="00D4178B"/>
    <w:rsid w:val="00D41DE1"/>
    <w:rsid w:val="00D43593"/>
    <w:rsid w:val="00D44CE0"/>
    <w:rsid w:val="00D45EAF"/>
    <w:rsid w:val="00D467F0"/>
    <w:rsid w:val="00D46BBC"/>
    <w:rsid w:val="00D50BE7"/>
    <w:rsid w:val="00D54193"/>
    <w:rsid w:val="00D66A23"/>
    <w:rsid w:val="00D674A8"/>
    <w:rsid w:val="00D72653"/>
    <w:rsid w:val="00D73667"/>
    <w:rsid w:val="00D84077"/>
    <w:rsid w:val="00D854B7"/>
    <w:rsid w:val="00D85B60"/>
    <w:rsid w:val="00D874C5"/>
    <w:rsid w:val="00D923AD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7690"/>
    <w:rsid w:val="00DD4B5E"/>
    <w:rsid w:val="00DD5148"/>
    <w:rsid w:val="00DE48A5"/>
    <w:rsid w:val="00DE5688"/>
    <w:rsid w:val="00DF07E8"/>
    <w:rsid w:val="00DF3C97"/>
    <w:rsid w:val="00E012F3"/>
    <w:rsid w:val="00E04E79"/>
    <w:rsid w:val="00E10391"/>
    <w:rsid w:val="00E13609"/>
    <w:rsid w:val="00E16BBA"/>
    <w:rsid w:val="00E20806"/>
    <w:rsid w:val="00E22D82"/>
    <w:rsid w:val="00E2404C"/>
    <w:rsid w:val="00E24B5D"/>
    <w:rsid w:val="00E31F3C"/>
    <w:rsid w:val="00E32F89"/>
    <w:rsid w:val="00E3516E"/>
    <w:rsid w:val="00E40606"/>
    <w:rsid w:val="00E450FC"/>
    <w:rsid w:val="00E5084C"/>
    <w:rsid w:val="00E512E8"/>
    <w:rsid w:val="00E56716"/>
    <w:rsid w:val="00E56E8F"/>
    <w:rsid w:val="00E619C5"/>
    <w:rsid w:val="00E61AFE"/>
    <w:rsid w:val="00E63BBD"/>
    <w:rsid w:val="00E6636F"/>
    <w:rsid w:val="00E70E52"/>
    <w:rsid w:val="00E73642"/>
    <w:rsid w:val="00E775E7"/>
    <w:rsid w:val="00E840F9"/>
    <w:rsid w:val="00E850FF"/>
    <w:rsid w:val="00E868E6"/>
    <w:rsid w:val="00E86F53"/>
    <w:rsid w:val="00E92CCB"/>
    <w:rsid w:val="00E92E3A"/>
    <w:rsid w:val="00E95E00"/>
    <w:rsid w:val="00EB303B"/>
    <w:rsid w:val="00EB3549"/>
    <w:rsid w:val="00EB454D"/>
    <w:rsid w:val="00EB6276"/>
    <w:rsid w:val="00EC101C"/>
    <w:rsid w:val="00EC2AC2"/>
    <w:rsid w:val="00EC4050"/>
    <w:rsid w:val="00EC4B8A"/>
    <w:rsid w:val="00EC6CF0"/>
    <w:rsid w:val="00ED1C20"/>
    <w:rsid w:val="00ED302F"/>
    <w:rsid w:val="00ED57FA"/>
    <w:rsid w:val="00EE3D62"/>
    <w:rsid w:val="00EF10C0"/>
    <w:rsid w:val="00EF2226"/>
    <w:rsid w:val="00EF5631"/>
    <w:rsid w:val="00F02EDE"/>
    <w:rsid w:val="00F06F51"/>
    <w:rsid w:val="00F06FF9"/>
    <w:rsid w:val="00F15065"/>
    <w:rsid w:val="00F21349"/>
    <w:rsid w:val="00F21CAB"/>
    <w:rsid w:val="00F30E6F"/>
    <w:rsid w:val="00F355FA"/>
    <w:rsid w:val="00F4205F"/>
    <w:rsid w:val="00F44A24"/>
    <w:rsid w:val="00F50433"/>
    <w:rsid w:val="00F561E5"/>
    <w:rsid w:val="00F578CD"/>
    <w:rsid w:val="00F62BB0"/>
    <w:rsid w:val="00F72D7D"/>
    <w:rsid w:val="00F73399"/>
    <w:rsid w:val="00F7559A"/>
    <w:rsid w:val="00F85258"/>
    <w:rsid w:val="00F86F0F"/>
    <w:rsid w:val="00F9104D"/>
    <w:rsid w:val="00FA2979"/>
    <w:rsid w:val="00FA3D55"/>
    <w:rsid w:val="00FB1C1E"/>
    <w:rsid w:val="00FB34DA"/>
    <w:rsid w:val="00FC0CE7"/>
    <w:rsid w:val="00FC1854"/>
    <w:rsid w:val="00FD2B84"/>
    <w:rsid w:val="00FE066E"/>
    <w:rsid w:val="00FE23ED"/>
    <w:rsid w:val="00FE35E3"/>
    <w:rsid w:val="00FE4356"/>
    <w:rsid w:val="00FE4D45"/>
    <w:rsid w:val="00FE7FAB"/>
    <w:rsid w:val="00FF1A2A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1A2E3-D35B-47F4-9CD3-690B48226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1751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4</cp:revision>
  <cp:lastPrinted>2025-12-05T13:19:00Z</cp:lastPrinted>
  <dcterms:created xsi:type="dcterms:W3CDTF">2026-03-05T10:54:00Z</dcterms:created>
  <dcterms:modified xsi:type="dcterms:W3CDTF">2026-03-05T11:12:00Z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