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36FEA" w14:textId="77777777" w:rsidR="00BB4EF7" w:rsidRDefault="00BB4EF7" w:rsidP="00E56716">
      <w:pPr>
        <w:pStyle w:val="Pis"/>
      </w:pPr>
    </w:p>
    <w:p w14:paraId="7BC236B6" w14:textId="4568A8E0" w:rsidR="00B650F8" w:rsidRPr="00D77276" w:rsidRDefault="00D923AD" w:rsidP="00E56716">
      <w:pPr>
        <w:pStyle w:val="Pis"/>
        <w:rPr>
          <w:rFonts w:ascii="Roboto Condensed" w:hAnsi="Roboto Condensed"/>
        </w:rPr>
      </w:pPr>
      <w:r w:rsidRPr="00D77276">
        <w:rPr>
          <w:rFonts w:ascii="Roboto Condensed" w:hAnsi="Roboto Condensed"/>
          <w:noProof/>
        </w:rPr>
        <w:drawing>
          <wp:inline distT="0" distB="0" distL="0" distR="0" wp14:anchorId="624BA1F5" wp14:editId="0A912539">
            <wp:extent cx="1552575" cy="733425"/>
            <wp:effectExtent l="19050" t="0" r="9525" b="0"/>
            <wp:docPr id="1" name="Pilt 1" descr="hol-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-logo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F02C80" w14:textId="3B2BAD0E" w:rsidR="0044438E" w:rsidRPr="00D77276" w:rsidRDefault="00357A0C" w:rsidP="00357A0C">
      <w:pPr>
        <w:pStyle w:val="Pealkiri1"/>
        <w:jc w:val="center"/>
        <w:rPr>
          <w:rFonts w:ascii="Roboto Condensed" w:hAnsi="Roboto Condensed" w:cs="Arial"/>
          <w:b w:val="0"/>
          <w:sz w:val="28"/>
          <w:szCs w:val="28"/>
        </w:rPr>
      </w:pPr>
      <w:r w:rsidRPr="00D77276">
        <w:rPr>
          <w:rFonts w:ascii="Roboto Condensed" w:hAnsi="Roboto Condensed" w:cs="Arial"/>
          <w:sz w:val="28"/>
          <w:szCs w:val="28"/>
          <w:lang w:val="et-EE"/>
        </w:rPr>
        <w:t>VOLIKOGU</w:t>
      </w:r>
      <w:r w:rsidR="0044438E" w:rsidRPr="00D77276">
        <w:rPr>
          <w:rFonts w:ascii="Roboto Condensed" w:hAnsi="Roboto Condensed" w:cs="Arial"/>
          <w:sz w:val="28"/>
          <w:szCs w:val="28"/>
          <w:lang w:val="et-EE"/>
        </w:rPr>
        <w:t xml:space="preserve"> KOOSOLEKU</w:t>
      </w:r>
      <w:r w:rsidRPr="00D77276">
        <w:rPr>
          <w:rFonts w:ascii="Roboto Condensed" w:hAnsi="Roboto Condensed" w:cs="Arial"/>
          <w:sz w:val="28"/>
          <w:szCs w:val="28"/>
          <w:lang w:val="et-EE"/>
        </w:rPr>
        <w:t xml:space="preserve"> </w:t>
      </w:r>
      <w:r w:rsidR="0044438E" w:rsidRPr="00D77276">
        <w:rPr>
          <w:rFonts w:ascii="Roboto Condensed" w:hAnsi="Roboto Condensed" w:cs="Arial"/>
          <w:sz w:val="28"/>
          <w:szCs w:val="28"/>
        </w:rPr>
        <w:t>PÄEVAKORD</w:t>
      </w:r>
    </w:p>
    <w:p w14:paraId="612E7783" w14:textId="77777777" w:rsidR="00E84A68" w:rsidRDefault="00E84A68" w:rsidP="00E84A68">
      <w:pPr>
        <w:pStyle w:val="Vahedeta"/>
        <w:jc w:val="right"/>
        <w:rPr>
          <w:rFonts w:ascii="Roboto Condensed" w:hAnsi="Roboto Condensed"/>
          <w:b/>
          <w:szCs w:val="24"/>
        </w:rPr>
      </w:pPr>
      <w:r w:rsidRPr="00E84A68">
        <w:rPr>
          <w:rFonts w:ascii="Roboto Condensed" w:hAnsi="Roboto Condensed"/>
          <w:b/>
          <w:szCs w:val="24"/>
          <w:highlight w:val="yellow"/>
        </w:rPr>
        <w:t>17</w:t>
      </w:r>
      <w:r w:rsidR="004304F7" w:rsidRPr="00E84A68">
        <w:rPr>
          <w:rFonts w:ascii="Roboto Condensed" w:hAnsi="Roboto Condensed"/>
          <w:b/>
          <w:szCs w:val="24"/>
          <w:highlight w:val="yellow"/>
        </w:rPr>
        <w:t>.</w:t>
      </w:r>
      <w:r w:rsidR="000B4823" w:rsidRPr="00E84A68">
        <w:rPr>
          <w:rFonts w:ascii="Roboto Condensed" w:hAnsi="Roboto Condensed"/>
          <w:b/>
          <w:szCs w:val="24"/>
          <w:highlight w:val="yellow"/>
        </w:rPr>
        <w:t xml:space="preserve"> </w:t>
      </w:r>
      <w:r w:rsidR="001B3ED2" w:rsidRPr="00E84A68">
        <w:rPr>
          <w:rFonts w:ascii="Roboto Condensed" w:hAnsi="Roboto Condensed"/>
          <w:b/>
          <w:szCs w:val="24"/>
          <w:highlight w:val="yellow"/>
        </w:rPr>
        <w:t>september</w:t>
      </w:r>
      <w:r w:rsidR="0044438E" w:rsidRPr="00E84A68">
        <w:rPr>
          <w:rFonts w:ascii="Roboto Condensed" w:hAnsi="Roboto Condensed"/>
          <w:b/>
          <w:szCs w:val="24"/>
          <w:highlight w:val="yellow"/>
        </w:rPr>
        <w:t xml:space="preserve"> kell 1</w:t>
      </w:r>
      <w:r w:rsidR="00357A0C" w:rsidRPr="00E84A68">
        <w:rPr>
          <w:rFonts w:ascii="Roboto Condensed" w:hAnsi="Roboto Condensed"/>
          <w:b/>
          <w:szCs w:val="24"/>
          <w:highlight w:val="yellow"/>
        </w:rPr>
        <w:t>0</w:t>
      </w:r>
      <w:r w:rsidR="0044438E" w:rsidRPr="00E84A68">
        <w:rPr>
          <w:rFonts w:ascii="Roboto Condensed" w:hAnsi="Roboto Condensed"/>
          <w:b/>
          <w:szCs w:val="24"/>
          <w:highlight w:val="yellow"/>
        </w:rPr>
        <w:t>:00</w:t>
      </w:r>
    </w:p>
    <w:p w14:paraId="1E0E3649" w14:textId="741D56A9" w:rsidR="00E84A68" w:rsidRDefault="00E84A68" w:rsidP="00E84A68">
      <w:pPr>
        <w:pStyle w:val="Vahedeta"/>
        <w:jc w:val="left"/>
        <w:rPr>
          <w:rFonts w:ascii="Roboto Condensed" w:hAnsi="Roboto Condensed"/>
          <w:b/>
          <w:szCs w:val="24"/>
        </w:rPr>
      </w:pPr>
      <w:r w:rsidRPr="00E84A68">
        <w:rPr>
          <w:rFonts w:ascii="Roboto Condensed" w:hAnsi="Roboto Condensed"/>
          <w:b/>
          <w:szCs w:val="24"/>
        </w:rPr>
        <w:t xml:space="preserve">Tallinnas,  </w:t>
      </w:r>
      <w:r w:rsidR="00D8022E">
        <w:rPr>
          <w:rFonts w:ascii="Roboto Condensed" w:hAnsi="Roboto Condensed"/>
          <w:b/>
          <w:szCs w:val="24"/>
        </w:rPr>
        <w:t>Rahvusooper</w:t>
      </w:r>
      <w:r w:rsidR="00B103F8">
        <w:rPr>
          <w:rFonts w:ascii="Roboto Condensed" w:hAnsi="Roboto Condensed"/>
          <w:b/>
          <w:szCs w:val="24"/>
        </w:rPr>
        <w:t>is</w:t>
      </w:r>
      <w:r w:rsidR="00D8022E">
        <w:rPr>
          <w:rFonts w:ascii="Roboto Condensed" w:hAnsi="Roboto Condensed"/>
          <w:b/>
          <w:szCs w:val="24"/>
        </w:rPr>
        <w:t xml:space="preserve"> </w:t>
      </w:r>
      <w:r>
        <w:rPr>
          <w:rFonts w:ascii="Roboto Condensed" w:hAnsi="Roboto Condensed"/>
          <w:b/>
          <w:szCs w:val="24"/>
        </w:rPr>
        <w:t>Estonia,</w:t>
      </w:r>
    </w:p>
    <w:p w14:paraId="1BD7C0CB" w14:textId="01FD8286" w:rsidR="00016784" w:rsidRPr="00E84A68" w:rsidRDefault="00E84A68" w:rsidP="00E84A68">
      <w:pPr>
        <w:pStyle w:val="Vahedeta"/>
        <w:jc w:val="left"/>
        <w:rPr>
          <w:rFonts w:ascii="Roboto Condensed" w:hAnsi="Roboto Condensed"/>
          <w:b/>
          <w:szCs w:val="24"/>
        </w:rPr>
      </w:pPr>
      <w:r>
        <w:rPr>
          <w:rFonts w:ascii="Roboto Condensed" w:hAnsi="Roboto Condensed"/>
          <w:b/>
          <w:szCs w:val="24"/>
        </w:rPr>
        <w:t>Estonia restoranis.</w:t>
      </w:r>
    </w:p>
    <w:p w14:paraId="234B53BA" w14:textId="77777777" w:rsidR="00016784" w:rsidRPr="00623B7F" w:rsidRDefault="00016784" w:rsidP="00D36E68">
      <w:pPr>
        <w:pStyle w:val="Default"/>
        <w:rPr>
          <w:rFonts w:ascii="Roboto Condensed" w:hAnsi="Roboto Condensed" w:cs="Arial"/>
          <w:b/>
          <w:bCs/>
        </w:rPr>
      </w:pPr>
    </w:p>
    <w:p w14:paraId="6FA5FEF0" w14:textId="6B15181F" w:rsidR="00357A0C" w:rsidRPr="00623B7F" w:rsidRDefault="0035033F" w:rsidP="00D36E68">
      <w:pPr>
        <w:pStyle w:val="Default"/>
        <w:rPr>
          <w:rFonts w:ascii="Roboto Condensed" w:hAnsi="Roboto Condensed" w:cs="Arial"/>
          <w:b/>
          <w:bCs/>
        </w:rPr>
      </w:pPr>
      <w:r w:rsidRPr="00623B7F">
        <w:rPr>
          <w:rFonts w:ascii="Roboto Condensed" w:hAnsi="Roboto Condensed" w:cs="Arial"/>
          <w:b/>
          <w:bCs/>
        </w:rPr>
        <w:t>Alates k</w:t>
      </w:r>
      <w:r w:rsidR="00357A0C" w:rsidRPr="00623B7F">
        <w:rPr>
          <w:rFonts w:ascii="Roboto Condensed" w:hAnsi="Roboto Condensed" w:cs="Arial"/>
          <w:b/>
          <w:bCs/>
        </w:rPr>
        <w:t>ell 9:45</w:t>
      </w:r>
    </w:p>
    <w:p w14:paraId="3100E4FA" w14:textId="779ED11D" w:rsidR="00682993" w:rsidRPr="00623B7F" w:rsidRDefault="00682993" w:rsidP="00D36E68">
      <w:pPr>
        <w:pStyle w:val="Default"/>
        <w:rPr>
          <w:rFonts w:ascii="Roboto Condensed" w:hAnsi="Roboto Condensed" w:cs="Arial"/>
        </w:rPr>
      </w:pPr>
      <w:r w:rsidRPr="00623B7F">
        <w:rPr>
          <w:rFonts w:ascii="Roboto Condensed" w:hAnsi="Roboto Condensed" w:cs="Arial"/>
        </w:rPr>
        <w:t>Registreerimine ja hommikukohv</w:t>
      </w:r>
    </w:p>
    <w:p w14:paraId="6EFEE683" w14:textId="77777777" w:rsidR="00872547" w:rsidRDefault="00872547" w:rsidP="00D36E68">
      <w:pPr>
        <w:pStyle w:val="Default"/>
        <w:rPr>
          <w:rFonts w:ascii="Roboto Condensed" w:hAnsi="Roboto Condensed" w:cs="Arial"/>
          <w:b/>
          <w:bCs/>
        </w:rPr>
      </w:pPr>
    </w:p>
    <w:p w14:paraId="6149C12B" w14:textId="32C25752" w:rsidR="00E84A68" w:rsidRDefault="00E84A68" w:rsidP="00E84A68">
      <w:pPr>
        <w:pStyle w:val="Default"/>
        <w:rPr>
          <w:rFonts w:ascii="Roboto Condensed" w:hAnsi="Roboto Condensed" w:cs="Arial"/>
          <w:b/>
          <w:bCs/>
        </w:rPr>
      </w:pPr>
      <w:r w:rsidRPr="00E84A68">
        <w:rPr>
          <w:rFonts w:ascii="Roboto Condensed" w:hAnsi="Roboto Condensed" w:cs="Arial"/>
          <w:b/>
          <w:bCs/>
        </w:rPr>
        <w:t>1.</w:t>
      </w:r>
      <w:r>
        <w:rPr>
          <w:rFonts w:ascii="Roboto Condensed" w:hAnsi="Roboto Condensed" w:cs="Arial"/>
          <w:b/>
          <w:bCs/>
        </w:rPr>
        <w:t xml:space="preserve"> </w:t>
      </w:r>
      <w:r w:rsidR="00395DC5" w:rsidRPr="0034588D">
        <w:rPr>
          <w:rFonts w:ascii="Roboto Condensed" w:hAnsi="Roboto Condensed" w:cs="Arial"/>
          <w:b/>
          <w:bCs/>
        </w:rPr>
        <w:t>Kell 10</w:t>
      </w:r>
      <w:r w:rsidR="00E44B99">
        <w:rPr>
          <w:rFonts w:ascii="Roboto Condensed" w:hAnsi="Roboto Condensed" w:cs="Arial"/>
          <w:b/>
          <w:bCs/>
        </w:rPr>
        <w:t>:</w:t>
      </w:r>
      <w:r w:rsidR="00395DC5" w:rsidRPr="0034588D">
        <w:rPr>
          <w:rFonts w:ascii="Roboto Condensed" w:hAnsi="Roboto Condensed" w:cs="Arial"/>
          <w:b/>
          <w:bCs/>
        </w:rPr>
        <w:t>0</w:t>
      </w:r>
      <w:r>
        <w:rPr>
          <w:rFonts w:ascii="Roboto Condensed" w:hAnsi="Roboto Condensed" w:cs="Arial"/>
          <w:b/>
          <w:bCs/>
        </w:rPr>
        <w:t>5</w:t>
      </w:r>
      <w:r w:rsidR="00395DC5" w:rsidRPr="0034588D">
        <w:rPr>
          <w:rFonts w:ascii="Roboto Condensed" w:hAnsi="Roboto Condensed" w:cs="Arial"/>
          <w:b/>
          <w:bCs/>
        </w:rPr>
        <w:t xml:space="preserve"> </w:t>
      </w:r>
    </w:p>
    <w:p w14:paraId="28C23007" w14:textId="744BC88E" w:rsidR="000F43A2" w:rsidRPr="0034588D" w:rsidRDefault="00E84A68" w:rsidP="00E84A68">
      <w:pPr>
        <w:pStyle w:val="Default"/>
        <w:rPr>
          <w:rFonts w:ascii="Roboto Condensed" w:hAnsi="Roboto Condensed" w:cs="Arial"/>
          <w:b/>
          <w:bCs/>
        </w:rPr>
      </w:pPr>
      <w:r>
        <w:rPr>
          <w:rFonts w:ascii="Roboto Condensed" w:hAnsi="Roboto Condensed" w:cs="Arial"/>
          <w:b/>
          <w:bCs/>
        </w:rPr>
        <w:t>Rah</w:t>
      </w:r>
      <w:r w:rsidR="007A75DC">
        <w:rPr>
          <w:rFonts w:ascii="Roboto Condensed" w:hAnsi="Roboto Condensed" w:cs="Arial"/>
          <w:b/>
          <w:bCs/>
        </w:rPr>
        <w:t>v</w:t>
      </w:r>
      <w:r>
        <w:rPr>
          <w:rFonts w:ascii="Roboto Condensed" w:hAnsi="Roboto Condensed" w:cs="Arial"/>
          <w:b/>
          <w:bCs/>
        </w:rPr>
        <w:t>usooper</w:t>
      </w:r>
      <w:r w:rsidR="00B103F8">
        <w:rPr>
          <w:rFonts w:ascii="Roboto Condensed" w:hAnsi="Roboto Condensed" w:cs="Arial"/>
          <w:b/>
          <w:bCs/>
        </w:rPr>
        <w:t>i</w:t>
      </w:r>
      <w:r>
        <w:rPr>
          <w:rFonts w:ascii="Roboto Condensed" w:hAnsi="Roboto Condensed" w:cs="Arial"/>
          <w:b/>
          <w:bCs/>
        </w:rPr>
        <w:t xml:space="preserve"> Estonia esindaja tervitus</w:t>
      </w:r>
      <w:r w:rsidR="00395DC5" w:rsidRPr="0034588D">
        <w:rPr>
          <w:rFonts w:ascii="Roboto Condensed" w:hAnsi="Roboto Condensed" w:cs="Arial"/>
          <w:b/>
          <w:bCs/>
        </w:rPr>
        <w:t xml:space="preserve"> </w:t>
      </w:r>
    </w:p>
    <w:p w14:paraId="6631969D" w14:textId="77777777" w:rsidR="00377AEE" w:rsidRPr="0034588D" w:rsidRDefault="00377AEE" w:rsidP="00395DC5">
      <w:pPr>
        <w:pStyle w:val="Default"/>
        <w:ind w:left="284"/>
        <w:jc w:val="both"/>
        <w:rPr>
          <w:rFonts w:ascii="Roboto Condensed" w:hAnsi="Roboto Condensed" w:cs="Arial"/>
        </w:rPr>
      </w:pPr>
    </w:p>
    <w:p w14:paraId="6B1966C3" w14:textId="649CC572" w:rsidR="00E84A68" w:rsidRDefault="00377AEE" w:rsidP="00377AEE">
      <w:pPr>
        <w:pStyle w:val="Default"/>
        <w:jc w:val="both"/>
        <w:rPr>
          <w:rFonts w:ascii="Roboto Condensed" w:hAnsi="Roboto Condensed" w:cs="Arial"/>
          <w:b/>
          <w:bCs/>
        </w:rPr>
      </w:pPr>
      <w:r>
        <w:rPr>
          <w:rFonts w:ascii="Roboto Condensed" w:hAnsi="Roboto Condensed" w:cs="Arial"/>
          <w:b/>
          <w:bCs/>
        </w:rPr>
        <w:t xml:space="preserve">2. Kell </w:t>
      </w:r>
      <w:r w:rsidR="003E72C4">
        <w:rPr>
          <w:rFonts w:ascii="Roboto Condensed" w:hAnsi="Roboto Condensed" w:cs="Arial"/>
          <w:b/>
          <w:bCs/>
        </w:rPr>
        <w:t>10:</w:t>
      </w:r>
      <w:r w:rsidR="00E84A68">
        <w:rPr>
          <w:rFonts w:ascii="Roboto Condensed" w:hAnsi="Roboto Condensed" w:cs="Arial"/>
          <w:b/>
          <w:bCs/>
        </w:rPr>
        <w:t>05</w:t>
      </w:r>
      <w:r w:rsidR="00B103F8">
        <w:rPr>
          <w:rFonts w:ascii="Roboto Condensed" w:hAnsi="Roboto Condensed" w:cs="Arial"/>
          <w:b/>
          <w:bCs/>
        </w:rPr>
        <w:t>–</w:t>
      </w:r>
      <w:r w:rsidR="008976C7">
        <w:rPr>
          <w:rFonts w:ascii="Roboto Condensed" w:hAnsi="Roboto Condensed" w:cs="Arial"/>
          <w:b/>
          <w:bCs/>
        </w:rPr>
        <w:t>11</w:t>
      </w:r>
      <w:r w:rsidR="00990586">
        <w:rPr>
          <w:rFonts w:ascii="Roboto Condensed" w:hAnsi="Roboto Condensed" w:cs="Arial"/>
          <w:b/>
          <w:bCs/>
        </w:rPr>
        <w:t>:</w:t>
      </w:r>
      <w:r w:rsidR="00E84A68">
        <w:rPr>
          <w:rFonts w:ascii="Roboto Condensed" w:hAnsi="Roboto Condensed" w:cs="Arial"/>
          <w:b/>
          <w:bCs/>
        </w:rPr>
        <w:t>30</w:t>
      </w:r>
    </w:p>
    <w:p w14:paraId="6B9223E1" w14:textId="7871C938" w:rsidR="00C91A39" w:rsidRDefault="00E84A68" w:rsidP="00377AEE">
      <w:pPr>
        <w:pStyle w:val="Default"/>
        <w:jc w:val="both"/>
        <w:rPr>
          <w:rFonts w:ascii="Roboto Condensed" w:hAnsi="Roboto Condensed" w:cs="Arial"/>
          <w:b/>
          <w:bCs/>
        </w:rPr>
      </w:pPr>
      <w:r>
        <w:rPr>
          <w:rFonts w:ascii="Roboto Condensed" w:hAnsi="Roboto Condensed" w:cs="Arial"/>
          <w:b/>
          <w:bCs/>
        </w:rPr>
        <w:t>Mõjuv esinemine, vaimne tas</w:t>
      </w:r>
      <w:r w:rsidR="00C91A39">
        <w:rPr>
          <w:rFonts w:ascii="Roboto Condensed" w:hAnsi="Roboto Condensed" w:cs="Arial"/>
          <w:b/>
          <w:bCs/>
        </w:rPr>
        <w:t>a</w:t>
      </w:r>
      <w:r>
        <w:rPr>
          <w:rFonts w:ascii="Roboto Condensed" w:hAnsi="Roboto Condensed" w:cs="Arial"/>
          <w:b/>
          <w:bCs/>
        </w:rPr>
        <w:t>kaal ja kehakeele salakeel</w:t>
      </w:r>
      <w:r w:rsidR="00C91A39">
        <w:rPr>
          <w:rFonts w:ascii="Roboto Condensed" w:hAnsi="Roboto Condensed" w:cs="Arial"/>
          <w:b/>
          <w:bCs/>
        </w:rPr>
        <w:t>.</w:t>
      </w:r>
    </w:p>
    <w:p w14:paraId="77E135F2" w14:textId="08ECCBF4" w:rsidR="00C91A39" w:rsidRPr="00C91A39" w:rsidRDefault="00C91A39" w:rsidP="00377AEE">
      <w:pPr>
        <w:pStyle w:val="Default"/>
        <w:jc w:val="both"/>
        <w:rPr>
          <w:rFonts w:ascii="Roboto Condensed" w:hAnsi="Roboto Condensed" w:cs="Arial"/>
        </w:rPr>
      </w:pPr>
      <w:r w:rsidRPr="00C91A39">
        <w:rPr>
          <w:rFonts w:ascii="Roboto Condensed" w:hAnsi="Roboto Condensed" w:cs="Arial"/>
        </w:rPr>
        <w:t xml:space="preserve">Inga </w:t>
      </w:r>
      <w:proofErr w:type="spellStart"/>
      <w:r w:rsidRPr="00C91A39">
        <w:rPr>
          <w:rFonts w:ascii="Roboto Condensed" w:hAnsi="Roboto Condensed" w:cs="Arial"/>
        </w:rPr>
        <w:t>Lunge</w:t>
      </w:r>
      <w:proofErr w:type="spellEnd"/>
      <w:r w:rsidR="00B103F8">
        <w:rPr>
          <w:rFonts w:ascii="Roboto Condensed" w:hAnsi="Roboto Condensed" w:cs="Arial"/>
        </w:rPr>
        <w:t xml:space="preserve">, </w:t>
      </w:r>
      <w:r w:rsidRPr="00C91A39">
        <w:rPr>
          <w:rFonts w:ascii="Roboto Condensed" w:hAnsi="Roboto Condensed" w:cs="Arial"/>
        </w:rPr>
        <w:t>koolitaja</w:t>
      </w:r>
    </w:p>
    <w:p w14:paraId="63105B87" w14:textId="77777777" w:rsidR="00E84A68" w:rsidRDefault="00E84A68" w:rsidP="00377AEE">
      <w:pPr>
        <w:pStyle w:val="Default"/>
        <w:jc w:val="both"/>
        <w:rPr>
          <w:rFonts w:ascii="Roboto Condensed" w:hAnsi="Roboto Condensed" w:cs="Arial"/>
          <w:b/>
          <w:bCs/>
        </w:rPr>
      </w:pPr>
    </w:p>
    <w:p w14:paraId="2E0FFF07" w14:textId="00E3806C" w:rsidR="00357A0C" w:rsidRDefault="003D2B48" w:rsidP="00E44B99">
      <w:pPr>
        <w:pStyle w:val="Default"/>
        <w:jc w:val="both"/>
        <w:rPr>
          <w:rFonts w:ascii="Roboto Condensed" w:hAnsi="Roboto Condensed" w:cs="Arial"/>
          <w:b/>
          <w:bCs/>
        </w:rPr>
      </w:pPr>
      <w:r>
        <w:rPr>
          <w:rFonts w:ascii="Roboto Condensed" w:hAnsi="Roboto Condensed" w:cs="Arial"/>
          <w:b/>
          <w:bCs/>
        </w:rPr>
        <w:t>3</w:t>
      </w:r>
      <w:r w:rsidR="00E44B99">
        <w:rPr>
          <w:rFonts w:ascii="Roboto Condensed" w:hAnsi="Roboto Condensed" w:cs="Arial"/>
          <w:b/>
          <w:bCs/>
        </w:rPr>
        <w:t xml:space="preserve">. </w:t>
      </w:r>
      <w:r w:rsidR="00357A0C" w:rsidRPr="00623B7F">
        <w:rPr>
          <w:rFonts w:ascii="Roboto Condensed" w:hAnsi="Roboto Condensed" w:cs="Arial"/>
          <w:b/>
          <w:bCs/>
        </w:rPr>
        <w:t>Kell 1</w:t>
      </w:r>
      <w:r w:rsidR="00872547">
        <w:rPr>
          <w:rFonts w:ascii="Roboto Condensed" w:hAnsi="Roboto Condensed" w:cs="Arial"/>
          <w:b/>
          <w:bCs/>
        </w:rPr>
        <w:t>1</w:t>
      </w:r>
      <w:r w:rsidR="00357A0C" w:rsidRPr="00623B7F">
        <w:rPr>
          <w:rFonts w:ascii="Roboto Condensed" w:hAnsi="Roboto Condensed" w:cs="Arial"/>
          <w:b/>
          <w:bCs/>
        </w:rPr>
        <w:t>:</w:t>
      </w:r>
      <w:r w:rsidR="00C91A39">
        <w:rPr>
          <w:rFonts w:ascii="Roboto Condensed" w:hAnsi="Roboto Condensed" w:cs="Arial"/>
          <w:b/>
          <w:bCs/>
        </w:rPr>
        <w:t>30</w:t>
      </w:r>
      <w:r w:rsidR="00B103F8">
        <w:rPr>
          <w:rFonts w:ascii="Roboto Condensed" w:hAnsi="Roboto Condensed" w:cs="Arial"/>
          <w:b/>
          <w:bCs/>
        </w:rPr>
        <w:t>–</w:t>
      </w:r>
      <w:r w:rsidR="00357A0C" w:rsidRPr="00623B7F">
        <w:rPr>
          <w:rFonts w:ascii="Roboto Condensed" w:hAnsi="Roboto Condensed" w:cs="Arial"/>
          <w:b/>
          <w:bCs/>
        </w:rPr>
        <w:t>1</w:t>
      </w:r>
      <w:r w:rsidR="00C91A39">
        <w:rPr>
          <w:rFonts w:ascii="Roboto Condensed" w:hAnsi="Roboto Condensed" w:cs="Arial"/>
          <w:b/>
          <w:bCs/>
        </w:rPr>
        <w:t>2</w:t>
      </w:r>
      <w:r w:rsidR="00357A0C" w:rsidRPr="00623B7F">
        <w:rPr>
          <w:rFonts w:ascii="Roboto Condensed" w:hAnsi="Roboto Condensed" w:cs="Arial"/>
          <w:b/>
          <w:bCs/>
        </w:rPr>
        <w:t>:</w:t>
      </w:r>
      <w:r w:rsidR="00C91A39">
        <w:rPr>
          <w:rFonts w:ascii="Roboto Condensed" w:hAnsi="Roboto Condensed" w:cs="Arial"/>
          <w:b/>
          <w:bCs/>
        </w:rPr>
        <w:t>20</w:t>
      </w:r>
    </w:p>
    <w:p w14:paraId="10E2A42F" w14:textId="4043B780" w:rsidR="00C91A39" w:rsidRDefault="00C91A39" w:rsidP="00E44B99">
      <w:pPr>
        <w:pStyle w:val="Default"/>
        <w:jc w:val="both"/>
        <w:rPr>
          <w:rFonts w:ascii="Roboto Condensed" w:hAnsi="Roboto Condensed" w:cs="Arial"/>
          <w:b/>
          <w:bCs/>
        </w:rPr>
      </w:pPr>
      <w:r>
        <w:rPr>
          <w:rFonts w:ascii="Roboto Condensed" w:hAnsi="Roboto Condensed" w:cs="Arial"/>
          <w:b/>
          <w:bCs/>
        </w:rPr>
        <w:t>Harju maakonna liikuvusanalüüsi raporti tutvustus, tulemid, edaspidine tegevus</w:t>
      </w:r>
    </w:p>
    <w:p w14:paraId="11935F8A" w14:textId="0855BFCA" w:rsidR="00C91A39" w:rsidRPr="00C91A39" w:rsidRDefault="00C91A39" w:rsidP="00E44B99">
      <w:pPr>
        <w:pStyle w:val="Default"/>
        <w:jc w:val="both"/>
        <w:rPr>
          <w:rFonts w:ascii="Roboto Condensed" w:hAnsi="Roboto Condensed" w:cs="Arial"/>
        </w:rPr>
      </w:pPr>
      <w:r w:rsidRPr="00C91A39">
        <w:rPr>
          <w:rFonts w:ascii="Roboto Condensed" w:hAnsi="Roboto Condensed" w:cs="Arial"/>
        </w:rPr>
        <w:t>Mihkel Laan</w:t>
      </w:r>
      <w:r w:rsidR="00B103F8">
        <w:rPr>
          <w:rFonts w:ascii="Roboto Condensed" w:hAnsi="Roboto Condensed" w:cs="Arial"/>
        </w:rPr>
        <w:t xml:space="preserve">, </w:t>
      </w:r>
      <w:r w:rsidRPr="00C91A39">
        <w:rPr>
          <w:rFonts w:ascii="Roboto Condensed" w:hAnsi="Roboto Condensed" w:cs="Arial"/>
        </w:rPr>
        <w:t>konsultant</w:t>
      </w:r>
    </w:p>
    <w:p w14:paraId="6A025FCB" w14:textId="6C327F4D" w:rsidR="00C91A39" w:rsidRPr="00C91A39" w:rsidRDefault="00111D75" w:rsidP="00E44B99">
      <w:pPr>
        <w:pStyle w:val="Default"/>
        <w:jc w:val="both"/>
        <w:rPr>
          <w:rFonts w:ascii="Roboto Condensed" w:hAnsi="Roboto Condensed" w:cs="Arial"/>
        </w:rPr>
      </w:pPr>
      <w:proofErr w:type="spellStart"/>
      <w:r>
        <w:rPr>
          <w:rFonts w:ascii="Roboto Condensed" w:hAnsi="Roboto Condensed" w:cs="Arial"/>
        </w:rPr>
        <w:t>Kersten</w:t>
      </w:r>
      <w:proofErr w:type="spellEnd"/>
      <w:r>
        <w:rPr>
          <w:rFonts w:ascii="Roboto Condensed" w:hAnsi="Roboto Condensed" w:cs="Arial"/>
        </w:rPr>
        <w:t xml:space="preserve"> </w:t>
      </w:r>
      <w:proofErr w:type="spellStart"/>
      <w:r w:rsidR="00C91A39" w:rsidRPr="00C91A39">
        <w:rPr>
          <w:rFonts w:ascii="Roboto Condensed" w:hAnsi="Roboto Condensed" w:cs="Arial"/>
        </w:rPr>
        <w:t>Kattai</w:t>
      </w:r>
      <w:proofErr w:type="spellEnd"/>
      <w:r w:rsidR="00B103F8">
        <w:rPr>
          <w:rFonts w:ascii="Roboto Condensed" w:hAnsi="Roboto Condensed" w:cs="Arial"/>
        </w:rPr>
        <w:t xml:space="preserve">, </w:t>
      </w:r>
      <w:r w:rsidR="00C91A39" w:rsidRPr="00C91A39">
        <w:rPr>
          <w:rFonts w:ascii="Roboto Condensed" w:hAnsi="Roboto Condensed" w:cs="Arial"/>
        </w:rPr>
        <w:t>konsultant</w:t>
      </w:r>
    </w:p>
    <w:p w14:paraId="359439CF" w14:textId="0137B77C" w:rsidR="00C91A39" w:rsidRDefault="00B103F8" w:rsidP="00E44B99">
      <w:pPr>
        <w:pStyle w:val="Default"/>
        <w:jc w:val="both"/>
        <w:rPr>
          <w:rFonts w:ascii="Roboto Condensed" w:hAnsi="Roboto Condensed" w:cs="Arial"/>
        </w:rPr>
      </w:pPr>
      <w:proofErr w:type="spellStart"/>
      <w:r w:rsidRPr="00C91A39">
        <w:rPr>
          <w:rFonts w:ascii="Roboto Condensed" w:hAnsi="Roboto Condensed" w:cs="Arial"/>
        </w:rPr>
        <w:t>Liivar</w:t>
      </w:r>
      <w:proofErr w:type="spellEnd"/>
      <w:r w:rsidRPr="00C91A39">
        <w:rPr>
          <w:rFonts w:ascii="Roboto Condensed" w:hAnsi="Roboto Condensed" w:cs="Arial"/>
        </w:rPr>
        <w:t xml:space="preserve"> Luts</w:t>
      </w:r>
      <w:r>
        <w:rPr>
          <w:rFonts w:ascii="Roboto Condensed" w:hAnsi="Roboto Condensed" w:cs="Arial"/>
        </w:rPr>
        <w:t xml:space="preserve">, </w:t>
      </w:r>
      <w:r w:rsidR="00C91A39" w:rsidRPr="00C91A39">
        <w:rPr>
          <w:rFonts w:ascii="Roboto Condensed" w:hAnsi="Roboto Condensed" w:cs="Arial"/>
        </w:rPr>
        <w:t xml:space="preserve">Tallinna Transpordiameti esindaja </w:t>
      </w:r>
    </w:p>
    <w:p w14:paraId="5C3302F7" w14:textId="77777777" w:rsidR="00420101" w:rsidRDefault="00420101" w:rsidP="00E44B99">
      <w:pPr>
        <w:pStyle w:val="Default"/>
        <w:jc w:val="both"/>
        <w:rPr>
          <w:rFonts w:ascii="Roboto Condensed" w:hAnsi="Roboto Condensed" w:cs="Arial"/>
        </w:rPr>
      </w:pPr>
    </w:p>
    <w:p w14:paraId="6F3DFA91" w14:textId="306D83D6" w:rsidR="00420101" w:rsidRPr="00420101" w:rsidRDefault="00420101" w:rsidP="00E44B99">
      <w:pPr>
        <w:pStyle w:val="Default"/>
        <w:jc w:val="both"/>
        <w:rPr>
          <w:rFonts w:ascii="Roboto Condensed" w:hAnsi="Roboto Condensed" w:cs="Arial"/>
          <w:b/>
          <w:bCs/>
        </w:rPr>
      </w:pPr>
      <w:r w:rsidRPr="00420101">
        <w:rPr>
          <w:rFonts w:ascii="Roboto Condensed" w:hAnsi="Roboto Condensed" w:cs="Arial"/>
          <w:b/>
          <w:bCs/>
        </w:rPr>
        <w:t>Kell 12:20</w:t>
      </w:r>
      <w:r w:rsidR="00B103F8">
        <w:rPr>
          <w:rFonts w:ascii="Roboto Condensed" w:hAnsi="Roboto Condensed" w:cs="Arial"/>
          <w:b/>
          <w:bCs/>
        </w:rPr>
        <w:t>–</w:t>
      </w:r>
      <w:r w:rsidRPr="00420101">
        <w:rPr>
          <w:rFonts w:ascii="Roboto Condensed" w:hAnsi="Roboto Condensed" w:cs="Arial"/>
          <w:b/>
          <w:bCs/>
        </w:rPr>
        <w:t>12:30</w:t>
      </w:r>
    </w:p>
    <w:p w14:paraId="17500243" w14:textId="2B639294" w:rsidR="00420101" w:rsidRPr="00420101" w:rsidRDefault="00420101" w:rsidP="00E44B99">
      <w:pPr>
        <w:pStyle w:val="Default"/>
        <w:jc w:val="both"/>
        <w:rPr>
          <w:rFonts w:ascii="Roboto Condensed" w:hAnsi="Roboto Condensed" w:cs="Arial"/>
          <w:b/>
          <w:bCs/>
        </w:rPr>
      </w:pPr>
      <w:r w:rsidRPr="00420101">
        <w:rPr>
          <w:rFonts w:ascii="Roboto Condensed" w:hAnsi="Roboto Condensed" w:cs="Arial"/>
          <w:b/>
          <w:bCs/>
        </w:rPr>
        <w:t>Lõunapaus</w:t>
      </w:r>
    </w:p>
    <w:p w14:paraId="2A622F86" w14:textId="77777777" w:rsidR="00C91A39" w:rsidRPr="00623B7F" w:rsidRDefault="00C91A39" w:rsidP="00E44B99">
      <w:pPr>
        <w:pStyle w:val="Default"/>
        <w:jc w:val="both"/>
        <w:rPr>
          <w:rFonts w:ascii="Roboto Condensed" w:hAnsi="Roboto Condensed" w:cs="Arial"/>
          <w:b/>
          <w:bCs/>
        </w:rPr>
      </w:pPr>
    </w:p>
    <w:p w14:paraId="5FC4D4EA" w14:textId="25FB11AE" w:rsidR="00EF67AA" w:rsidRDefault="003D2B48" w:rsidP="004304F7">
      <w:pPr>
        <w:pStyle w:val="Default"/>
        <w:jc w:val="both"/>
        <w:rPr>
          <w:rFonts w:ascii="Roboto Condensed" w:hAnsi="Roboto Condensed" w:cs="Arial"/>
          <w:b/>
          <w:bCs/>
          <w:color w:val="auto"/>
        </w:rPr>
      </w:pPr>
      <w:r>
        <w:rPr>
          <w:rFonts w:ascii="Roboto Condensed" w:hAnsi="Roboto Condensed" w:cs="Arial"/>
          <w:b/>
          <w:bCs/>
          <w:color w:val="auto"/>
        </w:rPr>
        <w:t>4</w:t>
      </w:r>
      <w:r w:rsidR="004304F7" w:rsidRPr="00623B7F">
        <w:rPr>
          <w:rFonts w:ascii="Roboto Condensed" w:hAnsi="Roboto Condensed" w:cs="Arial"/>
          <w:b/>
          <w:bCs/>
          <w:color w:val="auto"/>
        </w:rPr>
        <w:t xml:space="preserve">. </w:t>
      </w:r>
      <w:r w:rsidR="00BC4D4B" w:rsidRPr="00623B7F">
        <w:rPr>
          <w:rFonts w:ascii="Roboto Condensed" w:hAnsi="Roboto Condensed" w:cs="Arial"/>
          <w:b/>
          <w:bCs/>
          <w:color w:val="auto"/>
        </w:rPr>
        <w:t>Kell 1</w:t>
      </w:r>
      <w:r w:rsidR="00C91A39">
        <w:rPr>
          <w:rFonts w:ascii="Roboto Condensed" w:hAnsi="Roboto Condensed" w:cs="Arial"/>
          <w:b/>
          <w:bCs/>
          <w:color w:val="auto"/>
        </w:rPr>
        <w:t>2</w:t>
      </w:r>
      <w:r w:rsidR="003F2574" w:rsidRPr="00623B7F">
        <w:rPr>
          <w:rFonts w:ascii="Roboto Condensed" w:hAnsi="Roboto Condensed" w:cs="Arial"/>
          <w:b/>
          <w:bCs/>
          <w:color w:val="auto"/>
        </w:rPr>
        <w:t>:</w:t>
      </w:r>
      <w:r w:rsidR="00420101">
        <w:rPr>
          <w:rFonts w:ascii="Roboto Condensed" w:hAnsi="Roboto Condensed" w:cs="Arial"/>
          <w:b/>
          <w:bCs/>
          <w:color w:val="auto"/>
        </w:rPr>
        <w:t>3</w:t>
      </w:r>
      <w:r w:rsidR="00C91A39">
        <w:rPr>
          <w:rFonts w:ascii="Roboto Condensed" w:hAnsi="Roboto Condensed" w:cs="Arial"/>
          <w:b/>
          <w:bCs/>
          <w:color w:val="auto"/>
        </w:rPr>
        <w:t>0</w:t>
      </w:r>
      <w:r w:rsidR="00B103F8">
        <w:rPr>
          <w:rFonts w:ascii="Roboto Condensed" w:hAnsi="Roboto Condensed" w:cs="Arial"/>
          <w:b/>
          <w:bCs/>
        </w:rPr>
        <w:t>–</w:t>
      </w:r>
      <w:r w:rsidR="00C91A39">
        <w:rPr>
          <w:rFonts w:ascii="Roboto Condensed" w:hAnsi="Roboto Condensed" w:cs="Arial"/>
          <w:b/>
          <w:bCs/>
          <w:color w:val="auto"/>
        </w:rPr>
        <w:t>12</w:t>
      </w:r>
      <w:r w:rsidR="004304F7" w:rsidRPr="00623B7F">
        <w:rPr>
          <w:rFonts w:ascii="Roboto Condensed" w:hAnsi="Roboto Condensed" w:cs="Arial"/>
          <w:b/>
          <w:bCs/>
          <w:color w:val="auto"/>
        </w:rPr>
        <w:t>:</w:t>
      </w:r>
      <w:r w:rsidR="00420101">
        <w:rPr>
          <w:rFonts w:ascii="Roboto Condensed" w:hAnsi="Roboto Condensed" w:cs="Arial"/>
          <w:b/>
          <w:bCs/>
          <w:color w:val="auto"/>
        </w:rPr>
        <w:t>5</w:t>
      </w:r>
      <w:r w:rsidR="00C91A39">
        <w:rPr>
          <w:rFonts w:ascii="Roboto Condensed" w:hAnsi="Roboto Condensed" w:cs="Arial"/>
          <w:b/>
          <w:bCs/>
          <w:color w:val="auto"/>
        </w:rPr>
        <w:t>0</w:t>
      </w:r>
    </w:p>
    <w:p w14:paraId="3C5FC141" w14:textId="02795869" w:rsidR="00C91A39" w:rsidRDefault="00C91A39" w:rsidP="004304F7">
      <w:pPr>
        <w:pStyle w:val="Default"/>
        <w:jc w:val="both"/>
        <w:rPr>
          <w:rFonts w:ascii="Roboto Condensed" w:hAnsi="Roboto Condensed" w:cs="Arial"/>
          <w:b/>
          <w:bCs/>
          <w:color w:val="auto"/>
        </w:rPr>
      </w:pPr>
      <w:r>
        <w:rPr>
          <w:rFonts w:ascii="Roboto Condensed" w:hAnsi="Roboto Condensed" w:cs="Arial"/>
          <w:b/>
          <w:bCs/>
          <w:color w:val="auto"/>
        </w:rPr>
        <w:t xml:space="preserve">Harjumaa tervise -ja heaolustrateegia 2036+ vastu võtmine /volikogu </w:t>
      </w:r>
      <w:r w:rsidR="00B103F8">
        <w:rPr>
          <w:rFonts w:ascii="Roboto Condensed" w:hAnsi="Roboto Condensed" w:cs="Arial"/>
          <w:b/>
          <w:bCs/>
          <w:color w:val="auto"/>
        </w:rPr>
        <w:t>otsus</w:t>
      </w:r>
      <w:r>
        <w:rPr>
          <w:rFonts w:ascii="Roboto Condensed" w:hAnsi="Roboto Condensed" w:cs="Arial"/>
          <w:b/>
          <w:bCs/>
          <w:color w:val="auto"/>
        </w:rPr>
        <w:t>/</w:t>
      </w:r>
    </w:p>
    <w:p w14:paraId="21024A4D" w14:textId="5B3618A9" w:rsidR="00C91A39" w:rsidRDefault="00C91A39" w:rsidP="004304F7">
      <w:pPr>
        <w:pStyle w:val="Default"/>
        <w:jc w:val="both"/>
        <w:rPr>
          <w:rFonts w:ascii="Roboto Condensed" w:hAnsi="Roboto Condensed" w:cs="Arial"/>
          <w:color w:val="auto"/>
        </w:rPr>
      </w:pPr>
      <w:r w:rsidRPr="00420101">
        <w:rPr>
          <w:rFonts w:ascii="Roboto Condensed" w:hAnsi="Roboto Condensed" w:cs="Arial"/>
          <w:color w:val="auto"/>
        </w:rPr>
        <w:t>Tiina Tõemets</w:t>
      </w:r>
      <w:r w:rsidR="00B103F8">
        <w:rPr>
          <w:rFonts w:ascii="Roboto Condensed" w:hAnsi="Roboto Condensed" w:cs="Arial"/>
          <w:color w:val="auto"/>
        </w:rPr>
        <w:t xml:space="preserve">, </w:t>
      </w:r>
      <w:proofErr w:type="spellStart"/>
      <w:r w:rsidRPr="00420101">
        <w:rPr>
          <w:rFonts w:ascii="Roboto Condensed" w:hAnsi="Roboto Condensed" w:cs="Arial"/>
          <w:color w:val="auto"/>
        </w:rPr>
        <w:t>HOLi</w:t>
      </w:r>
      <w:proofErr w:type="spellEnd"/>
      <w:r w:rsidRPr="00420101">
        <w:rPr>
          <w:rFonts w:ascii="Roboto Condensed" w:hAnsi="Roboto Condensed" w:cs="Arial"/>
          <w:color w:val="auto"/>
        </w:rPr>
        <w:t xml:space="preserve"> </w:t>
      </w:r>
      <w:r w:rsidR="00420101" w:rsidRPr="00420101">
        <w:rPr>
          <w:rFonts w:ascii="Roboto Condensed" w:hAnsi="Roboto Condensed" w:cs="Arial"/>
          <w:color w:val="auto"/>
        </w:rPr>
        <w:t>rahvatervise nõunik</w:t>
      </w:r>
    </w:p>
    <w:p w14:paraId="7A04733F" w14:textId="3249BBBB" w:rsidR="00420101" w:rsidRDefault="00420101" w:rsidP="004304F7">
      <w:pPr>
        <w:pStyle w:val="Default"/>
        <w:jc w:val="both"/>
        <w:rPr>
          <w:rFonts w:ascii="Roboto Condensed" w:hAnsi="Roboto Condensed" w:cs="Arial"/>
          <w:b/>
          <w:bCs/>
          <w:color w:val="auto"/>
        </w:rPr>
      </w:pPr>
    </w:p>
    <w:p w14:paraId="30C1D797" w14:textId="300E55C3" w:rsidR="00B103F8" w:rsidRDefault="00B103F8" w:rsidP="00B103F8">
      <w:pPr>
        <w:pStyle w:val="Default"/>
        <w:jc w:val="both"/>
        <w:rPr>
          <w:rFonts w:ascii="Roboto Condensed" w:hAnsi="Roboto Condensed" w:cs="Arial"/>
          <w:b/>
          <w:bCs/>
          <w:color w:val="auto"/>
        </w:rPr>
      </w:pPr>
      <w:r>
        <w:rPr>
          <w:rFonts w:ascii="Roboto Condensed" w:hAnsi="Roboto Condensed" w:cs="Arial"/>
          <w:b/>
          <w:bCs/>
          <w:color w:val="auto"/>
        </w:rPr>
        <w:t>5</w:t>
      </w:r>
      <w:r w:rsidRPr="00623B7F">
        <w:rPr>
          <w:rFonts w:ascii="Roboto Condensed" w:hAnsi="Roboto Condensed" w:cs="Arial"/>
          <w:b/>
          <w:bCs/>
          <w:color w:val="auto"/>
        </w:rPr>
        <w:t>.  Kell 1</w:t>
      </w:r>
      <w:r>
        <w:rPr>
          <w:rFonts w:ascii="Roboto Condensed" w:hAnsi="Roboto Condensed" w:cs="Arial"/>
          <w:b/>
          <w:bCs/>
          <w:color w:val="auto"/>
        </w:rPr>
        <w:t>2</w:t>
      </w:r>
      <w:r w:rsidRPr="00623B7F">
        <w:rPr>
          <w:rFonts w:ascii="Roboto Condensed" w:hAnsi="Roboto Condensed" w:cs="Arial"/>
          <w:b/>
          <w:bCs/>
          <w:color w:val="auto"/>
        </w:rPr>
        <w:t>:</w:t>
      </w:r>
      <w:r>
        <w:rPr>
          <w:rFonts w:ascii="Roboto Condensed" w:hAnsi="Roboto Condensed" w:cs="Arial"/>
          <w:b/>
          <w:bCs/>
          <w:color w:val="auto"/>
        </w:rPr>
        <w:t>50</w:t>
      </w:r>
      <w:r>
        <w:rPr>
          <w:rFonts w:ascii="Roboto Condensed" w:hAnsi="Roboto Condensed" w:cs="Arial"/>
          <w:b/>
          <w:bCs/>
        </w:rPr>
        <w:t>–</w:t>
      </w:r>
      <w:r>
        <w:rPr>
          <w:rFonts w:ascii="Roboto Condensed" w:hAnsi="Roboto Condensed" w:cs="Arial"/>
          <w:b/>
          <w:bCs/>
          <w:color w:val="auto"/>
        </w:rPr>
        <w:t>1</w:t>
      </w:r>
      <w:r>
        <w:rPr>
          <w:rFonts w:ascii="Roboto Condensed" w:hAnsi="Roboto Condensed" w:cs="Arial"/>
          <w:b/>
          <w:bCs/>
          <w:color w:val="auto"/>
        </w:rPr>
        <w:t>3</w:t>
      </w:r>
      <w:r w:rsidRPr="00623B7F">
        <w:rPr>
          <w:rFonts w:ascii="Roboto Condensed" w:hAnsi="Roboto Condensed" w:cs="Arial"/>
          <w:b/>
          <w:bCs/>
          <w:color w:val="auto"/>
        </w:rPr>
        <w:t>:</w:t>
      </w:r>
      <w:r>
        <w:rPr>
          <w:rFonts w:ascii="Roboto Condensed" w:hAnsi="Roboto Condensed" w:cs="Arial"/>
          <w:b/>
          <w:bCs/>
          <w:color w:val="auto"/>
        </w:rPr>
        <w:t>0</w:t>
      </w:r>
      <w:r>
        <w:rPr>
          <w:rFonts w:ascii="Roboto Condensed" w:hAnsi="Roboto Condensed" w:cs="Arial"/>
          <w:b/>
          <w:bCs/>
          <w:color w:val="auto"/>
        </w:rPr>
        <w:t>0</w:t>
      </w:r>
    </w:p>
    <w:p w14:paraId="17788F54" w14:textId="4F1EDB61" w:rsidR="00B103F8" w:rsidRDefault="00B103F8" w:rsidP="00B103F8">
      <w:pPr>
        <w:pStyle w:val="Default"/>
        <w:jc w:val="both"/>
        <w:rPr>
          <w:rFonts w:ascii="Roboto Condensed" w:hAnsi="Roboto Condensed" w:cs="Arial"/>
          <w:b/>
          <w:bCs/>
          <w:color w:val="auto"/>
        </w:rPr>
      </w:pPr>
      <w:r>
        <w:rPr>
          <w:rFonts w:ascii="Roboto Condensed" w:hAnsi="Roboto Condensed" w:cs="Arial"/>
          <w:b/>
          <w:bCs/>
          <w:color w:val="auto"/>
        </w:rPr>
        <w:t>Nõusoleku andmine tehingu tegemiseks</w:t>
      </w:r>
    </w:p>
    <w:p w14:paraId="071F4A55" w14:textId="6287E176" w:rsidR="00B103F8" w:rsidRDefault="00B103F8" w:rsidP="00B103F8">
      <w:pPr>
        <w:pStyle w:val="Default"/>
        <w:jc w:val="both"/>
        <w:rPr>
          <w:rFonts w:ascii="Roboto Condensed" w:hAnsi="Roboto Condensed" w:cs="Arial"/>
          <w:color w:val="auto"/>
        </w:rPr>
      </w:pPr>
      <w:r>
        <w:rPr>
          <w:rFonts w:ascii="Roboto Condensed" w:hAnsi="Roboto Condensed" w:cs="Arial"/>
          <w:color w:val="auto"/>
        </w:rPr>
        <w:t>Kristjan Kenapea</w:t>
      </w:r>
      <w:r>
        <w:rPr>
          <w:rFonts w:ascii="Roboto Condensed" w:hAnsi="Roboto Condensed" w:cs="Arial"/>
          <w:color w:val="auto"/>
        </w:rPr>
        <w:t xml:space="preserve">, </w:t>
      </w:r>
      <w:proofErr w:type="spellStart"/>
      <w:r w:rsidRPr="00420101">
        <w:rPr>
          <w:rFonts w:ascii="Roboto Condensed" w:hAnsi="Roboto Condensed" w:cs="Arial"/>
          <w:color w:val="auto"/>
        </w:rPr>
        <w:t>HOLi</w:t>
      </w:r>
      <w:proofErr w:type="spellEnd"/>
      <w:r w:rsidRPr="00420101">
        <w:rPr>
          <w:rFonts w:ascii="Roboto Condensed" w:hAnsi="Roboto Condensed" w:cs="Arial"/>
          <w:color w:val="auto"/>
        </w:rPr>
        <w:t xml:space="preserve"> </w:t>
      </w:r>
      <w:r>
        <w:rPr>
          <w:rFonts w:ascii="Roboto Condensed" w:hAnsi="Roboto Condensed" w:cs="Arial"/>
          <w:color w:val="auto"/>
        </w:rPr>
        <w:t>jurist</w:t>
      </w:r>
    </w:p>
    <w:p w14:paraId="16F42F28" w14:textId="77777777" w:rsidR="00B103F8" w:rsidRPr="0072154F" w:rsidRDefault="00B103F8" w:rsidP="004304F7">
      <w:pPr>
        <w:pStyle w:val="Default"/>
        <w:jc w:val="both"/>
        <w:rPr>
          <w:rFonts w:ascii="Roboto Condensed" w:hAnsi="Roboto Condensed" w:cs="Arial"/>
          <w:b/>
          <w:bCs/>
          <w:color w:val="auto"/>
        </w:rPr>
      </w:pPr>
    </w:p>
    <w:p w14:paraId="269FE6CC" w14:textId="706B4AEB" w:rsidR="00420101" w:rsidRPr="0072154F" w:rsidRDefault="00B103F8" w:rsidP="004304F7">
      <w:pPr>
        <w:pStyle w:val="Default"/>
        <w:jc w:val="both"/>
        <w:rPr>
          <w:rFonts w:ascii="Roboto Condensed" w:hAnsi="Roboto Condensed" w:cs="Arial"/>
          <w:b/>
          <w:bCs/>
          <w:color w:val="auto"/>
        </w:rPr>
      </w:pPr>
      <w:r>
        <w:rPr>
          <w:rFonts w:ascii="Roboto Condensed" w:hAnsi="Roboto Condensed" w:cs="Arial"/>
          <w:b/>
          <w:bCs/>
          <w:color w:val="auto"/>
        </w:rPr>
        <w:t>6</w:t>
      </w:r>
      <w:r w:rsidR="00420101" w:rsidRPr="0072154F">
        <w:rPr>
          <w:rFonts w:ascii="Roboto Condensed" w:hAnsi="Roboto Condensed" w:cs="Arial"/>
          <w:b/>
          <w:bCs/>
          <w:color w:val="auto"/>
        </w:rPr>
        <w:t>.  Kell 1</w:t>
      </w:r>
      <w:r>
        <w:rPr>
          <w:rFonts w:ascii="Roboto Condensed" w:hAnsi="Roboto Condensed" w:cs="Arial"/>
          <w:b/>
          <w:bCs/>
          <w:color w:val="auto"/>
        </w:rPr>
        <w:t>3</w:t>
      </w:r>
      <w:r w:rsidR="00420101" w:rsidRPr="0072154F">
        <w:rPr>
          <w:rFonts w:ascii="Roboto Condensed" w:hAnsi="Roboto Condensed" w:cs="Arial"/>
          <w:b/>
          <w:bCs/>
          <w:color w:val="auto"/>
        </w:rPr>
        <w:t>:</w:t>
      </w:r>
      <w:r>
        <w:rPr>
          <w:rFonts w:ascii="Roboto Condensed" w:hAnsi="Roboto Condensed" w:cs="Arial"/>
          <w:b/>
          <w:bCs/>
          <w:color w:val="auto"/>
        </w:rPr>
        <w:t>0</w:t>
      </w:r>
      <w:r w:rsidR="00420101" w:rsidRPr="0072154F">
        <w:rPr>
          <w:rFonts w:ascii="Roboto Condensed" w:hAnsi="Roboto Condensed" w:cs="Arial"/>
          <w:b/>
          <w:bCs/>
          <w:color w:val="auto"/>
        </w:rPr>
        <w:t>0–13:</w:t>
      </w:r>
      <w:r>
        <w:rPr>
          <w:rFonts w:ascii="Roboto Condensed" w:hAnsi="Roboto Condensed" w:cs="Arial"/>
          <w:b/>
          <w:bCs/>
          <w:color w:val="auto"/>
        </w:rPr>
        <w:t>2</w:t>
      </w:r>
      <w:r w:rsidR="00420101" w:rsidRPr="0072154F">
        <w:rPr>
          <w:rFonts w:ascii="Roboto Condensed" w:hAnsi="Roboto Condensed" w:cs="Arial"/>
          <w:b/>
          <w:bCs/>
          <w:color w:val="auto"/>
        </w:rPr>
        <w:t>0</w:t>
      </w:r>
    </w:p>
    <w:p w14:paraId="5092EC63" w14:textId="24052FF9" w:rsidR="00420101" w:rsidRDefault="00420101" w:rsidP="004304F7">
      <w:pPr>
        <w:pStyle w:val="Default"/>
        <w:jc w:val="both"/>
        <w:rPr>
          <w:rFonts w:ascii="Roboto Condensed" w:hAnsi="Roboto Condensed" w:cs="Arial"/>
          <w:b/>
          <w:bCs/>
          <w:color w:val="auto"/>
        </w:rPr>
      </w:pPr>
      <w:r w:rsidRPr="00420101">
        <w:rPr>
          <w:rFonts w:ascii="Roboto Condensed" w:hAnsi="Roboto Condensed" w:cs="Arial"/>
          <w:b/>
          <w:bCs/>
          <w:color w:val="auto"/>
        </w:rPr>
        <w:t xml:space="preserve"> </w:t>
      </w:r>
      <w:proofErr w:type="spellStart"/>
      <w:r w:rsidRPr="00420101">
        <w:rPr>
          <w:rFonts w:ascii="Roboto Condensed" w:hAnsi="Roboto Condensed" w:cs="Arial"/>
          <w:b/>
          <w:bCs/>
          <w:color w:val="auto"/>
        </w:rPr>
        <w:t>HOLi</w:t>
      </w:r>
      <w:proofErr w:type="spellEnd"/>
      <w:r w:rsidRPr="00420101">
        <w:rPr>
          <w:rFonts w:ascii="Roboto Condensed" w:hAnsi="Roboto Condensed" w:cs="Arial"/>
          <w:b/>
          <w:bCs/>
          <w:color w:val="auto"/>
        </w:rPr>
        <w:t xml:space="preserve"> 2025</w:t>
      </w:r>
      <w:r w:rsidR="00B103F8">
        <w:rPr>
          <w:rFonts w:ascii="Roboto Condensed" w:hAnsi="Roboto Condensed" w:cs="Arial"/>
          <w:b/>
          <w:bCs/>
          <w:color w:val="auto"/>
        </w:rPr>
        <w:t>.</w:t>
      </w:r>
      <w:r w:rsidRPr="00420101">
        <w:rPr>
          <w:rFonts w:ascii="Roboto Condensed" w:hAnsi="Roboto Condensed" w:cs="Arial"/>
          <w:b/>
          <w:bCs/>
          <w:color w:val="auto"/>
        </w:rPr>
        <w:t xml:space="preserve"> </w:t>
      </w:r>
      <w:proofErr w:type="spellStart"/>
      <w:r w:rsidRPr="00420101">
        <w:rPr>
          <w:rFonts w:ascii="Roboto Condensed" w:hAnsi="Roboto Condensed" w:cs="Arial"/>
          <w:b/>
          <w:bCs/>
          <w:color w:val="auto"/>
        </w:rPr>
        <w:t>a</w:t>
      </w:r>
      <w:r w:rsidR="00B103F8">
        <w:rPr>
          <w:rFonts w:ascii="Roboto Condensed" w:hAnsi="Roboto Condensed" w:cs="Arial"/>
          <w:b/>
          <w:bCs/>
          <w:color w:val="auto"/>
        </w:rPr>
        <w:t>aasta</w:t>
      </w:r>
      <w:proofErr w:type="spellEnd"/>
      <w:r w:rsidRPr="00420101">
        <w:rPr>
          <w:rFonts w:ascii="Roboto Condensed" w:hAnsi="Roboto Condensed" w:cs="Arial"/>
          <w:b/>
          <w:bCs/>
          <w:color w:val="auto"/>
        </w:rPr>
        <w:t xml:space="preserve"> lisaeelarve vastuvõtmine /volikogu </w:t>
      </w:r>
      <w:r w:rsidR="00B103F8">
        <w:rPr>
          <w:rFonts w:ascii="Roboto Condensed" w:hAnsi="Roboto Condensed" w:cs="Arial"/>
          <w:b/>
          <w:bCs/>
          <w:color w:val="auto"/>
        </w:rPr>
        <w:t>otsus</w:t>
      </w:r>
      <w:r w:rsidRPr="00420101">
        <w:rPr>
          <w:rFonts w:ascii="Roboto Condensed" w:hAnsi="Roboto Condensed" w:cs="Arial"/>
          <w:b/>
          <w:bCs/>
          <w:color w:val="auto"/>
        </w:rPr>
        <w:t>/</w:t>
      </w:r>
    </w:p>
    <w:p w14:paraId="3D8451CA" w14:textId="360DAD0D" w:rsidR="00420101" w:rsidRPr="0072154F" w:rsidRDefault="00420101" w:rsidP="004304F7">
      <w:pPr>
        <w:pStyle w:val="Default"/>
        <w:jc w:val="both"/>
        <w:rPr>
          <w:rFonts w:ascii="Roboto Condensed" w:hAnsi="Roboto Condensed" w:cs="Arial"/>
          <w:color w:val="auto"/>
        </w:rPr>
      </w:pPr>
      <w:r w:rsidRPr="0072154F">
        <w:rPr>
          <w:rFonts w:ascii="Roboto Condensed" w:hAnsi="Roboto Condensed" w:cs="Arial"/>
          <w:color w:val="auto"/>
        </w:rPr>
        <w:t xml:space="preserve"> Ene Millert</w:t>
      </w:r>
      <w:r w:rsidR="00B103F8">
        <w:rPr>
          <w:rFonts w:ascii="Roboto Condensed" w:hAnsi="Roboto Condensed" w:cs="Arial"/>
          <w:color w:val="auto"/>
        </w:rPr>
        <w:t xml:space="preserve">, </w:t>
      </w:r>
      <w:proofErr w:type="spellStart"/>
      <w:r w:rsidRPr="0072154F">
        <w:rPr>
          <w:rFonts w:ascii="Roboto Condensed" w:hAnsi="Roboto Condensed" w:cs="Arial"/>
          <w:color w:val="auto"/>
        </w:rPr>
        <w:t>HOLi</w:t>
      </w:r>
      <w:proofErr w:type="spellEnd"/>
      <w:r w:rsidRPr="0072154F">
        <w:rPr>
          <w:rFonts w:ascii="Roboto Condensed" w:hAnsi="Roboto Condensed" w:cs="Arial"/>
          <w:color w:val="auto"/>
        </w:rPr>
        <w:t xml:space="preserve"> raamatupidaja</w:t>
      </w:r>
    </w:p>
    <w:p w14:paraId="2B1A9D4E" w14:textId="0AFD673B" w:rsidR="00420101" w:rsidRPr="0072154F" w:rsidRDefault="0072154F" w:rsidP="004304F7">
      <w:pPr>
        <w:pStyle w:val="Default"/>
        <w:jc w:val="both"/>
        <w:rPr>
          <w:rFonts w:ascii="Roboto Condensed" w:hAnsi="Roboto Condensed" w:cs="Arial"/>
          <w:color w:val="auto"/>
        </w:rPr>
      </w:pPr>
      <w:r w:rsidRPr="0072154F">
        <w:rPr>
          <w:rFonts w:ascii="Roboto Condensed" w:hAnsi="Roboto Condensed" w:cs="Arial"/>
          <w:color w:val="auto"/>
        </w:rPr>
        <w:t xml:space="preserve"> </w:t>
      </w:r>
      <w:r w:rsidR="00420101" w:rsidRPr="0072154F">
        <w:rPr>
          <w:rFonts w:ascii="Roboto Condensed" w:hAnsi="Roboto Condensed" w:cs="Arial"/>
          <w:color w:val="auto"/>
        </w:rPr>
        <w:t>Andre Sepp</w:t>
      </w:r>
      <w:r w:rsidR="00B103F8">
        <w:rPr>
          <w:rFonts w:ascii="Roboto Condensed" w:hAnsi="Roboto Condensed" w:cs="Arial"/>
          <w:color w:val="auto"/>
        </w:rPr>
        <w:t>,</w:t>
      </w:r>
      <w:r w:rsidRPr="0072154F">
        <w:rPr>
          <w:rFonts w:ascii="Roboto Condensed" w:hAnsi="Roboto Condensed" w:cs="Arial"/>
          <w:color w:val="auto"/>
        </w:rPr>
        <w:t xml:space="preserve"> </w:t>
      </w:r>
      <w:proofErr w:type="spellStart"/>
      <w:r w:rsidRPr="0072154F">
        <w:rPr>
          <w:rFonts w:ascii="Roboto Condensed" w:hAnsi="Roboto Condensed" w:cs="Arial"/>
          <w:color w:val="auto"/>
        </w:rPr>
        <w:t>HOLi</w:t>
      </w:r>
      <w:proofErr w:type="spellEnd"/>
      <w:r w:rsidRPr="0072154F">
        <w:rPr>
          <w:rFonts w:ascii="Roboto Condensed" w:hAnsi="Roboto Condensed" w:cs="Arial"/>
          <w:color w:val="auto"/>
        </w:rPr>
        <w:t xml:space="preserve"> tegevjuht</w:t>
      </w:r>
    </w:p>
    <w:p w14:paraId="5EFFE12A" w14:textId="77777777" w:rsidR="0072154F" w:rsidRDefault="0072154F" w:rsidP="0072154F">
      <w:pPr>
        <w:pStyle w:val="Default"/>
        <w:jc w:val="both"/>
        <w:rPr>
          <w:rFonts w:ascii="Roboto Condensed" w:hAnsi="Roboto Condensed" w:cs="Arial"/>
          <w:b/>
          <w:bCs/>
          <w:color w:val="auto"/>
        </w:rPr>
      </w:pPr>
    </w:p>
    <w:p w14:paraId="546AE491" w14:textId="525CBD69" w:rsidR="0062553A" w:rsidRPr="0072154F" w:rsidRDefault="00B103F8" w:rsidP="0072154F">
      <w:pPr>
        <w:pStyle w:val="Default"/>
        <w:jc w:val="both"/>
        <w:rPr>
          <w:rFonts w:ascii="Roboto Condensed" w:hAnsi="Roboto Condensed" w:cs="Arial"/>
          <w:b/>
          <w:bCs/>
          <w:color w:val="auto"/>
        </w:rPr>
      </w:pPr>
      <w:r>
        <w:rPr>
          <w:rFonts w:ascii="Roboto Condensed" w:hAnsi="Roboto Condensed"/>
          <w:b/>
          <w:bCs/>
          <w:noProof/>
        </w:rPr>
        <w:t>7</w:t>
      </w:r>
      <w:r w:rsidR="0072154F">
        <w:rPr>
          <w:rFonts w:ascii="Roboto Condensed" w:hAnsi="Roboto Condensed"/>
          <w:b/>
          <w:bCs/>
          <w:noProof/>
        </w:rPr>
        <w:t xml:space="preserve">. </w:t>
      </w:r>
      <w:r w:rsidR="00293FCC" w:rsidRPr="0062553A">
        <w:rPr>
          <w:rFonts w:ascii="Roboto Condensed" w:hAnsi="Roboto Condensed"/>
          <w:b/>
          <w:bCs/>
          <w:noProof/>
        </w:rPr>
        <w:t xml:space="preserve"> </w:t>
      </w:r>
      <w:r w:rsidR="0062553A">
        <w:rPr>
          <w:rFonts w:ascii="Roboto Condensed" w:hAnsi="Roboto Condensed"/>
          <w:b/>
          <w:bCs/>
          <w:noProof/>
        </w:rPr>
        <w:t>Kell 1</w:t>
      </w:r>
      <w:r w:rsidR="009D46E7">
        <w:rPr>
          <w:rFonts w:ascii="Roboto Condensed" w:hAnsi="Roboto Condensed"/>
          <w:b/>
          <w:bCs/>
          <w:noProof/>
        </w:rPr>
        <w:t>3</w:t>
      </w:r>
      <w:r w:rsidR="0062553A">
        <w:rPr>
          <w:rFonts w:ascii="Roboto Condensed" w:hAnsi="Roboto Condensed"/>
          <w:b/>
          <w:bCs/>
          <w:noProof/>
        </w:rPr>
        <w:t>:</w:t>
      </w:r>
      <w:r>
        <w:rPr>
          <w:rFonts w:ascii="Roboto Condensed" w:hAnsi="Roboto Condensed"/>
          <w:b/>
          <w:bCs/>
          <w:noProof/>
        </w:rPr>
        <w:t>2</w:t>
      </w:r>
      <w:r w:rsidR="00CC628B">
        <w:rPr>
          <w:rFonts w:ascii="Roboto Condensed" w:hAnsi="Roboto Condensed"/>
          <w:b/>
          <w:bCs/>
          <w:noProof/>
        </w:rPr>
        <w:t>0</w:t>
      </w:r>
      <w:r w:rsidR="0062553A">
        <w:rPr>
          <w:rFonts w:ascii="Roboto Condensed" w:hAnsi="Roboto Condensed"/>
          <w:b/>
          <w:bCs/>
          <w:noProof/>
        </w:rPr>
        <w:t>–1</w:t>
      </w:r>
      <w:r w:rsidR="00CC628B">
        <w:rPr>
          <w:rFonts w:ascii="Roboto Condensed" w:hAnsi="Roboto Condensed"/>
          <w:b/>
          <w:bCs/>
          <w:noProof/>
        </w:rPr>
        <w:t>3</w:t>
      </w:r>
      <w:r w:rsidR="0062553A">
        <w:rPr>
          <w:rFonts w:ascii="Roboto Condensed" w:hAnsi="Roboto Condensed"/>
          <w:b/>
          <w:bCs/>
          <w:noProof/>
        </w:rPr>
        <w:t>:</w:t>
      </w:r>
      <w:r>
        <w:rPr>
          <w:rFonts w:ascii="Roboto Condensed" w:hAnsi="Roboto Condensed"/>
          <w:b/>
          <w:bCs/>
          <w:noProof/>
        </w:rPr>
        <w:t>3</w:t>
      </w:r>
      <w:r w:rsidR="0062553A">
        <w:rPr>
          <w:rFonts w:ascii="Roboto Condensed" w:hAnsi="Roboto Condensed"/>
          <w:b/>
          <w:bCs/>
          <w:noProof/>
        </w:rPr>
        <w:t>0</w:t>
      </w:r>
    </w:p>
    <w:p w14:paraId="16CF0143" w14:textId="7A29B7E8" w:rsidR="0062553A" w:rsidRPr="00EE1CAC" w:rsidRDefault="0062553A" w:rsidP="00A95385">
      <w:pPr>
        <w:pStyle w:val="Vahedeta"/>
        <w:rPr>
          <w:rFonts w:ascii="Roboto Condensed" w:hAnsi="Roboto Condensed"/>
          <w:b/>
          <w:bCs/>
          <w:noProof/>
          <w:szCs w:val="24"/>
        </w:rPr>
      </w:pPr>
      <w:r w:rsidRPr="0062553A">
        <w:rPr>
          <w:rFonts w:ascii="Roboto Condensed" w:hAnsi="Roboto Condensed"/>
          <w:b/>
          <w:bCs/>
          <w:noProof/>
          <w:szCs w:val="24"/>
        </w:rPr>
        <w:t>Informatsioonid</w:t>
      </w:r>
    </w:p>
    <w:p w14:paraId="367577FA" w14:textId="2D813F09" w:rsidR="0062553A" w:rsidRDefault="0062553A" w:rsidP="00A95385">
      <w:pPr>
        <w:pStyle w:val="Vahedeta"/>
        <w:rPr>
          <w:rFonts w:ascii="Roboto Condensed" w:hAnsi="Roboto Condensed"/>
          <w:noProof/>
          <w:szCs w:val="24"/>
        </w:rPr>
      </w:pPr>
      <w:r>
        <w:rPr>
          <w:rFonts w:ascii="Roboto Condensed" w:hAnsi="Roboto Condensed"/>
          <w:noProof/>
          <w:szCs w:val="24"/>
        </w:rPr>
        <w:t>Juhatus</w:t>
      </w:r>
      <w:r w:rsidR="00EE1CAC">
        <w:rPr>
          <w:rFonts w:ascii="Roboto Condensed" w:hAnsi="Roboto Condensed"/>
          <w:noProof/>
          <w:szCs w:val="24"/>
        </w:rPr>
        <w:t>tes</w:t>
      </w:r>
      <w:r>
        <w:rPr>
          <w:rFonts w:ascii="Roboto Condensed" w:hAnsi="Roboto Condensed"/>
          <w:noProof/>
          <w:szCs w:val="24"/>
        </w:rPr>
        <w:t xml:space="preserve"> kõneldust</w:t>
      </w:r>
    </w:p>
    <w:p w14:paraId="7CA69874" w14:textId="77777777" w:rsidR="0072154F" w:rsidRDefault="0072154F" w:rsidP="00A95385">
      <w:pPr>
        <w:pStyle w:val="Vahedeta"/>
        <w:rPr>
          <w:rFonts w:ascii="Roboto Condensed" w:hAnsi="Roboto Condensed"/>
          <w:noProof/>
          <w:szCs w:val="24"/>
        </w:rPr>
      </w:pPr>
    </w:p>
    <w:p w14:paraId="2C3B3DEA" w14:textId="2A590019" w:rsidR="0062553A" w:rsidRDefault="0072154F" w:rsidP="00A95385">
      <w:pPr>
        <w:pStyle w:val="Vahedeta"/>
        <w:rPr>
          <w:rFonts w:ascii="Roboto Condensed" w:hAnsi="Roboto Condensed"/>
          <w:b/>
          <w:bCs/>
          <w:noProof/>
          <w:szCs w:val="24"/>
        </w:rPr>
      </w:pPr>
      <w:r>
        <w:rPr>
          <w:rFonts w:ascii="Roboto Condensed" w:hAnsi="Roboto Condensed"/>
          <w:noProof/>
          <w:szCs w:val="24"/>
        </w:rPr>
        <w:lastRenderedPageBreak/>
        <w:t xml:space="preserve">     </w:t>
      </w:r>
      <w:r w:rsidR="0062553A" w:rsidRPr="0062553A">
        <w:rPr>
          <w:rFonts w:ascii="Roboto Condensed" w:hAnsi="Roboto Condensed"/>
          <w:b/>
          <w:bCs/>
          <w:noProof/>
          <w:szCs w:val="24"/>
        </w:rPr>
        <w:t>Kell 1</w:t>
      </w:r>
      <w:r w:rsidR="005A5117">
        <w:rPr>
          <w:rFonts w:ascii="Roboto Condensed" w:hAnsi="Roboto Condensed"/>
          <w:b/>
          <w:bCs/>
          <w:noProof/>
          <w:szCs w:val="24"/>
        </w:rPr>
        <w:t>3</w:t>
      </w:r>
      <w:r w:rsidR="00FF3B1D">
        <w:rPr>
          <w:rFonts w:ascii="Roboto Condensed" w:hAnsi="Roboto Condensed"/>
          <w:b/>
          <w:bCs/>
          <w:noProof/>
          <w:szCs w:val="24"/>
        </w:rPr>
        <w:t>:</w:t>
      </w:r>
      <w:r w:rsidR="00B103F8">
        <w:rPr>
          <w:rFonts w:ascii="Roboto Condensed" w:hAnsi="Roboto Condensed"/>
          <w:b/>
          <w:bCs/>
          <w:noProof/>
          <w:szCs w:val="24"/>
        </w:rPr>
        <w:t>3</w:t>
      </w:r>
      <w:r>
        <w:rPr>
          <w:rFonts w:ascii="Roboto Condensed" w:hAnsi="Roboto Condensed"/>
          <w:b/>
          <w:bCs/>
          <w:noProof/>
          <w:szCs w:val="24"/>
        </w:rPr>
        <w:t>0</w:t>
      </w:r>
      <w:r w:rsidR="00971785">
        <w:rPr>
          <w:rFonts w:ascii="Roboto Condensed" w:hAnsi="Roboto Condensed"/>
          <w:b/>
          <w:bCs/>
          <w:noProof/>
          <w:szCs w:val="24"/>
        </w:rPr>
        <w:t>–</w:t>
      </w:r>
      <w:bookmarkStart w:id="0" w:name="_GoBack"/>
      <w:r w:rsidR="00971785">
        <w:rPr>
          <w:rFonts w:ascii="Roboto Condensed" w:hAnsi="Roboto Condensed"/>
          <w:b/>
          <w:bCs/>
          <w:noProof/>
          <w:szCs w:val="24"/>
        </w:rPr>
        <w:t>14:</w:t>
      </w:r>
      <w:r w:rsidR="00B103F8">
        <w:rPr>
          <w:rFonts w:ascii="Roboto Condensed" w:hAnsi="Roboto Condensed"/>
          <w:b/>
          <w:bCs/>
          <w:noProof/>
          <w:szCs w:val="24"/>
        </w:rPr>
        <w:t>30</w:t>
      </w:r>
      <w:r w:rsidR="00971785">
        <w:rPr>
          <w:rFonts w:ascii="Roboto Condensed" w:hAnsi="Roboto Condensed"/>
          <w:b/>
          <w:bCs/>
          <w:noProof/>
          <w:szCs w:val="24"/>
        </w:rPr>
        <w:t xml:space="preserve"> </w:t>
      </w:r>
      <w:bookmarkEnd w:id="0"/>
    </w:p>
    <w:p w14:paraId="45EFD81E" w14:textId="29F7929C" w:rsidR="0062553A" w:rsidRPr="0062553A" w:rsidRDefault="0062553A" w:rsidP="00A95385">
      <w:pPr>
        <w:pStyle w:val="Vahedeta"/>
        <w:rPr>
          <w:rFonts w:ascii="Roboto Condensed" w:hAnsi="Roboto Condensed"/>
          <w:b/>
          <w:bCs/>
          <w:noProof/>
          <w:szCs w:val="24"/>
        </w:rPr>
      </w:pPr>
      <w:r>
        <w:rPr>
          <w:rFonts w:ascii="Roboto Condensed" w:hAnsi="Roboto Condensed"/>
          <w:b/>
          <w:bCs/>
          <w:noProof/>
          <w:szCs w:val="24"/>
        </w:rPr>
        <w:t xml:space="preserve">   </w:t>
      </w:r>
      <w:r w:rsidR="009C6600">
        <w:rPr>
          <w:rFonts w:ascii="Roboto Condensed" w:hAnsi="Roboto Condensed"/>
          <w:b/>
          <w:bCs/>
          <w:noProof/>
          <w:szCs w:val="24"/>
        </w:rPr>
        <w:t xml:space="preserve"> </w:t>
      </w:r>
      <w:r w:rsidR="005A5117">
        <w:rPr>
          <w:rFonts w:ascii="Roboto Condensed" w:hAnsi="Roboto Condensed"/>
          <w:b/>
          <w:bCs/>
          <w:noProof/>
          <w:szCs w:val="24"/>
        </w:rPr>
        <w:t xml:space="preserve"> Ühine lõunas</w:t>
      </w:r>
      <w:r w:rsidR="0072154F">
        <w:rPr>
          <w:rFonts w:ascii="Roboto Condensed" w:hAnsi="Roboto Condensed"/>
          <w:b/>
          <w:bCs/>
          <w:noProof/>
          <w:szCs w:val="24"/>
        </w:rPr>
        <w:t>öö</w:t>
      </w:r>
      <w:r w:rsidR="005A5117">
        <w:rPr>
          <w:rFonts w:ascii="Roboto Condensed" w:hAnsi="Roboto Condensed"/>
          <w:b/>
          <w:bCs/>
          <w:noProof/>
          <w:szCs w:val="24"/>
        </w:rPr>
        <w:t>k</w:t>
      </w:r>
      <w:r w:rsidR="0072154F">
        <w:rPr>
          <w:rFonts w:ascii="Roboto Condensed" w:hAnsi="Roboto Condensed"/>
          <w:b/>
          <w:bCs/>
          <w:noProof/>
          <w:szCs w:val="24"/>
        </w:rPr>
        <w:t>, hooaja 2021</w:t>
      </w:r>
      <w:r w:rsidR="00B103F8">
        <w:rPr>
          <w:rFonts w:ascii="Roboto Condensed" w:hAnsi="Roboto Condensed"/>
          <w:b/>
          <w:bCs/>
          <w:noProof/>
          <w:szCs w:val="24"/>
        </w:rPr>
        <w:t>–</w:t>
      </w:r>
      <w:r w:rsidR="0072154F">
        <w:rPr>
          <w:rFonts w:ascii="Roboto Condensed" w:hAnsi="Roboto Condensed"/>
          <w:b/>
          <w:bCs/>
          <w:noProof/>
          <w:szCs w:val="24"/>
        </w:rPr>
        <w:t xml:space="preserve">2025 hooaja lõpetamine, </w:t>
      </w:r>
      <w:r w:rsidR="00B103F8">
        <w:rPr>
          <w:rFonts w:ascii="Roboto Condensed" w:hAnsi="Roboto Condensed"/>
          <w:b/>
          <w:bCs/>
          <w:noProof/>
          <w:szCs w:val="24"/>
        </w:rPr>
        <w:t>ühis</w:t>
      </w:r>
      <w:r w:rsidR="0072154F">
        <w:rPr>
          <w:rFonts w:ascii="Roboto Condensed" w:hAnsi="Roboto Condensed"/>
          <w:b/>
          <w:bCs/>
          <w:noProof/>
          <w:szCs w:val="24"/>
        </w:rPr>
        <w:t>pildistamine</w:t>
      </w:r>
    </w:p>
    <w:p w14:paraId="14C37F49" w14:textId="76454DC0" w:rsidR="00293FCC" w:rsidRDefault="00293FCC" w:rsidP="00A95385">
      <w:pPr>
        <w:pStyle w:val="Vahedeta"/>
        <w:rPr>
          <w:rFonts w:ascii="Roboto Condensed" w:hAnsi="Roboto Condensed"/>
          <w:noProof/>
          <w:szCs w:val="24"/>
        </w:rPr>
      </w:pPr>
      <w:r w:rsidRPr="00623B7F">
        <w:rPr>
          <w:rFonts w:ascii="Roboto Condensed" w:hAnsi="Roboto Condensed"/>
          <w:noProof/>
          <w:szCs w:val="24"/>
        </w:rPr>
        <w:t xml:space="preserve">    </w:t>
      </w:r>
    </w:p>
    <w:p w14:paraId="1F1DB115" w14:textId="40D6580B" w:rsidR="0062553A" w:rsidRDefault="00B103F8" w:rsidP="00A95385">
      <w:pPr>
        <w:pStyle w:val="Vahedeta"/>
        <w:rPr>
          <w:rFonts w:ascii="Roboto Condensed" w:hAnsi="Roboto Condensed"/>
          <w:noProof/>
          <w:szCs w:val="24"/>
        </w:rPr>
      </w:pPr>
      <w:r>
        <w:rPr>
          <w:rFonts w:ascii="Roboto Condensed" w:hAnsi="Roboto Condensed"/>
          <w:noProof/>
          <w:szCs w:val="24"/>
        </w:rPr>
        <w:t>Lugupidamisega</w:t>
      </w:r>
    </w:p>
    <w:p w14:paraId="73B3BF2F" w14:textId="77777777" w:rsidR="00B103F8" w:rsidRDefault="00B103F8" w:rsidP="00A95385">
      <w:pPr>
        <w:pStyle w:val="Vahedeta"/>
        <w:rPr>
          <w:rFonts w:ascii="Roboto Condensed" w:hAnsi="Roboto Condensed"/>
          <w:noProof/>
          <w:szCs w:val="24"/>
        </w:rPr>
      </w:pPr>
    </w:p>
    <w:p w14:paraId="71284A5E" w14:textId="450F36BD" w:rsidR="00B103F8" w:rsidRDefault="0062553A" w:rsidP="00A95385">
      <w:pPr>
        <w:pStyle w:val="Vahedeta"/>
        <w:rPr>
          <w:rFonts w:ascii="Roboto Condensed" w:hAnsi="Roboto Condensed"/>
          <w:noProof/>
          <w:szCs w:val="24"/>
        </w:rPr>
      </w:pPr>
      <w:r>
        <w:rPr>
          <w:rFonts w:ascii="Roboto Condensed" w:hAnsi="Roboto Condensed"/>
          <w:noProof/>
          <w:szCs w:val="24"/>
        </w:rPr>
        <w:t>Andrus Umboja</w:t>
      </w:r>
    </w:p>
    <w:p w14:paraId="3BE2CCFB" w14:textId="31B9EEE9" w:rsidR="0062553A" w:rsidRPr="00B103F8" w:rsidRDefault="0062553A" w:rsidP="00A95385">
      <w:pPr>
        <w:pStyle w:val="Vahedeta"/>
        <w:rPr>
          <w:rFonts w:ascii="Roboto Condensed" w:hAnsi="Roboto Condensed"/>
          <w:noProof/>
          <w:szCs w:val="24"/>
        </w:rPr>
      </w:pPr>
      <w:r>
        <w:rPr>
          <w:rFonts w:ascii="Roboto Condensed" w:hAnsi="Roboto Condensed"/>
          <w:noProof/>
          <w:szCs w:val="24"/>
        </w:rPr>
        <w:t>HOL esimees</w:t>
      </w:r>
    </w:p>
    <w:sectPr w:rsidR="0062553A" w:rsidRPr="00B103F8" w:rsidSect="00B650F8">
      <w:footerReference w:type="default" r:id="rId12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5C886" w14:textId="77777777" w:rsidR="007C1785" w:rsidRDefault="007C1785" w:rsidP="003F6F69">
      <w:pPr>
        <w:spacing w:after="0" w:line="240" w:lineRule="auto"/>
      </w:pPr>
      <w:r>
        <w:separator/>
      </w:r>
    </w:p>
  </w:endnote>
  <w:endnote w:type="continuationSeparator" w:id="0">
    <w:p w14:paraId="3203C6BA" w14:textId="77777777" w:rsidR="007C1785" w:rsidRDefault="007C1785" w:rsidP="003F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 Condensed">
    <w:altName w:val="Roboto Condensed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84BA1" w14:textId="77777777" w:rsidR="00D43593" w:rsidRDefault="00D43593">
    <w:pPr>
      <w:pStyle w:val="Jalus"/>
      <w:jc w:val="right"/>
    </w:pPr>
  </w:p>
  <w:p w14:paraId="142A32BD" w14:textId="77777777" w:rsidR="00D43593" w:rsidRDefault="00D4359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B3CC5" w14:textId="77777777" w:rsidR="007C1785" w:rsidRDefault="007C1785" w:rsidP="003F6F69">
      <w:pPr>
        <w:spacing w:after="0" w:line="240" w:lineRule="auto"/>
      </w:pPr>
      <w:r>
        <w:separator/>
      </w:r>
    </w:p>
  </w:footnote>
  <w:footnote w:type="continuationSeparator" w:id="0">
    <w:p w14:paraId="06D5CF91" w14:textId="77777777" w:rsidR="007C1785" w:rsidRDefault="007C1785" w:rsidP="003F6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" w15:restartNumberingAfterBreak="0">
    <w:nsid w:val="054C66E5"/>
    <w:multiLevelType w:val="hybridMultilevel"/>
    <w:tmpl w:val="3FE81C5E"/>
    <w:lvl w:ilvl="0" w:tplc="042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4ED7C3B"/>
    <w:multiLevelType w:val="hybridMultilevel"/>
    <w:tmpl w:val="C7AE01A6"/>
    <w:lvl w:ilvl="0" w:tplc="042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440A63"/>
    <w:multiLevelType w:val="multilevel"/>
    <w:tmpl w:val="3642CD58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1A375B34"/>
    <w:multiLevelType w:val="hybridMultilevel"/>
    <w:tmpl w:val="F7E49C0A"/>
    <w:lvl w:ilvl="0" w:tplc="95DEF836">
      <w:start w:val="15"/>
      <w:numFmt w:val="bullet"/>
      <w:lvlText w:val="-"/>
      <w:lvlJc w:val="left"/>
      <w:pPr>
        <w:ind w:left="1776" w:hanging="360"/>
      </w:pPr>
      <w:rPr>
        <w:rFonts w:ascii="Roboto Condensed" w:eastAsiaTheme="minorHAnsi" w:hAnsi="Roboto Condensed" w:cs="Arial" w:hint="default"/>
      </w:rPr>
    </w:lvl>
    <w:lvl w:ilvl="1" w:tplc="042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7EC4589"/>
    <w:multiLevelType w:val="hybridMultilevel"/>
    <w:tmpl w:val="8B465CCA"/>
    <w:lvl w:ilvl="0" w:tplc="068A542C">
      <w:numFmt w:val="bullet"/>
      <w:lvlText w:val=""/>
      <w:lvlJc w:val="left"/>
      <w:pPr>
        <w:ind w:left="1004" w:hanging="360"/>
      </w:pPr>
      <w:rPr>
        <w:rFonts w:ascii="Wingdings" w:eastAsiaTheme="minorHAnsi" w:hAnsi="Wingdings" w:cs="Arial" w:hint="default"/>
      </w:rPr>
    </w:lvl>
    <w:lvl w:ilvl="1" w:tplc="042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B755BA3"/>
    <w:multiLevelType w:val="hybridMultilevel"/>
    <w:tmpl w:val="F23A2822"/>
    <w:lvl w:ilvl="0" w:tplc="46F4926E">
      <w:start w:val="14"/>
      <w:numFmt w:val="bullet"/>
      <w:lvlText w:val="-"/>
      <w:lvlJc w:val="left"/>
      <w:pPr>
        <w:ind w:left="1770" w:hanging="360"/>
      </w:pPr>
      <w:rPr>
        <w:rFonts w:ascii="Roboto Condensed" w:eastAsia="Times New Roman" w:hAnsi="Roboto Condensed" w:cs="Times New Roman" w:hint="default"/>
      </w:rPr>
    </w:lvl>
    <w:lvl w:ilvl="1" w:tplc="0425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2F3D60D0"/>
    <w:multiLevelType w:val="hybridMultilevel"/>
    <w:tmpl w:val="B6822D3A"/>
    <w:lvl w:ilvl="0" w:tplc="042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4320EE7"/>
    <w:multiLevelType w:val="multilevel"/>
    <w:tmpl w:val="D778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160F17"/>
    <w:multiLevelType w:val="multilevel"/>
    <w:tmpl w:val="2A1264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38780C18"/>
    <w:multiLevelType w:val="hybridMultilevel"/>
    <w:tmpl w:val="6DB2CE4E"/>
    <w:lvl w:ilvl="0" w:tplc="042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373A18"/>
    <w:multiLevelType w:val="hybridMultilevel"/>
    <w:tmpl w:val="55D428EC"/>
    <w:lvl w:ilvl="0" w:tplc="6D1C2776">
      <w:numFmt w:val="bullet"/>
      <w:lvlText w:val="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2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A341023"/>
    <w:multiLevelType w:val="hybridMultilevel"/>
    <w:tmpl w:val="909AC890"/>
    <w:lvl w:ilvl="0" w:tplc="E6BA14AC">
      <w:start w:val="14"/>
      <w:numFmt w:val="bullet"/>
      <w:lvlText w:val="-"/>
      <w:lvlJc w:val="left"/>
      <w:pPr>
        <w:ind w:left="1769" w:hanging="360"/>
      </w:pPr>
      <w:rPr>
        <w:rFonts w:ascii="Roboto Condensed" w:eastAsiaTheme="minorHAnsi" w:hAnsi="Roboto Condensed" w:cs="Arial" w:hint="default"/>
      </w:rPr>
    </w:lvl>
    <w:lvl w:ilvl="1" w:tplc="0425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15" w15:restartNumberingAfterBreak="0">
    <w:nsid w:val="4C6868FE"/>
    <w:multiLevelType w:val="hybridMultilevel"/>
    <w:tmpl w:val="6F4ACD26"/>
    <w:lvl w:ilvl="0" w:tplc="042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71C6F2F"/>
    <w:multiLevelType w:val="hybridMultilevel"/>
    <w:tmpl w:val="4D26FF3E"/>
    <w:lvl w:ilvl="0" w:tplc="042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F0F55"/>
    <w:multiLevelType w:val="multilevel"/>
    <w:tmpl w:val="5C6E5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DD81608"/>
    <w:multiLevelType w:val="hybridMultilevel"/>
    <w:tmpl w:val="3E6AE596"/>
    <w:lvl w:ilvl="0" w:tplc="331283B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4F3"/>
    <w:multiLevelType w:val="hybridMultilevel"/>
    <w:tmpl w:val="F5DC86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4"/>
  </w:num>
  <w:num w:numId="4">
    <w:abstractNumId w:val="16"/>
  </w:num>
  <w:num w:numId="5">
    <w:abstractNumId w:val="5"/>
  </w:num>
  <w:num w:numId="6">
    <w:abstractNumId w:val="11"/>
  </w:num>
  <w:num w:numId="7">
    <w:abstractNumId w:val="8"/>
  </w:num>
  <w:num w:numId="8">
    <w:abstractNumId w:val="15"/>
  </w:num>
  <w:num w:numId="9">
    <w:abstractNumId w:val="12"/>
  </w:num>
  <w:num w:numId="10">
    <w:abstractNumId w:val="9"/>
  </w:num>
  <w:num w:numId="11">
    <w:abstractNumId w:val="4"/>
  </w:num>
  <w:num w:numId="12">
    <w:abstractNumId w:val="6"/>
  </w:num>
  <w:num w:numId="13">
    <w:abstractNumId w:val="3"/>
  </w:num>
  <w:num w:numId="14">
    <w:abstractNumId w:val="13"/>
  </w:num>
  <w:num w:numId="15">
    <w:abstractNumId w:val="7"/>
  </w:num>
  <w:num w:numId="16">
    <w:abstractNumId w:val="18"/>
  </w:num>
  <w:num w:numId="17">
    <w:abstractNumId w:val="10"/>
  </w:num>
  <w:num w:numId="18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F69"/>
    <w:rsid w:val="00004296"/>
    <w:rsid w:val="00016749"/>
    <w:rsid w:val="00016784"/>
    <w:rsid w:val="00017341"/>
    <w:rsid w:val="0002309C"/>
    <w:rsid w:val="000253E8"/>
    <w:rsid w:val="00032715"/>
    <w:rsid w:val="00032DF9"/>
    <w:rsid w:val="0003432C"/>
    <w:rsid w:val="00035832"/>
    <w:rsid w:val="000407FC"/>
    <w:rsid w:val="00041CFE"/>
    <w:rsid w:val="0004231B"/>
    <w:rsid w:val="0004603F"/>
    <w:rsid w:val="0004635B"/>
    <w:rsid w:val="00047E36"/>
    <w:rsid w:val="000502DB"/>
    <w:rsid w:val="00056DE4"/>
    <w:rsid w:val="00057426"/>
    <w:rsid w:val="00060C90"/>
    <w:rsid w:val="00063BF4"/>
    <w:rsid w:val="00064DC4"/>
    <w:rsid w:val="00064F8E"/>
    <w:rsid w:val="00072AA6"/>
    <w:rsid w:val="00075CED"/>
    <w:rsid w:val="00075EFB"/>
    <w:rsid w:val="00076F12"/>
    <w:rsid w:val="00076F4C"/>
    <w:rsid w:val="00080140"/>
    <w:rsid w:val="00080CF1"/>
    <w:rsid w:val="00083333"/>
    <w:rsid w:val="00083CA8"/>
    <w:rsid w:val="00091394"/>
    <w:rsid w:val="000A29CE"/>
    <w:rsid w:val="000A42C0"/>
    <w:rsid w:val="000A44DB"/>
    <w:rsid w:val="000A570F"/>
    <w:rsid w:val="000A5B96"/>
    <w:rsid w:val="000A7CBC"/>
    <w:rsid w:val="000B4823"/>
    <w:rsid w:val="000C31E7"/>
    <w:rsid w:val="000C5247"/>
    <w:rsid w:val="000C77FE"/>
    <w:rsid w:val="000D17A2"/>
    <w:rsid w:val="000D2609"/>
    <w:rsid w:val="000D4FD6"/>
    <w:rsid w:val="000E2078"/>
    <w:rsid w:val="000E2816"/>
    <w:rsid w:val="000E2DA1"/>
    <w:rsid w:val="000E4216"/>
    <w:rsid w:val="000E457E"/>
    <w:rsid w:val="000E6B86"/>
    <w:rsid w:val="000F04E6"/>
    <w:rsid w:val="000F0640"/>
    <w:rsid w:val="000F10AE"/>
    <w:rsid w:val="000F43A2"/>
    <w:rsid w:val="000F4629"/>
    <w:rsid w:val="001014CA"/>
    <w:rsid w:val="00102957"/>
    <w:rsid w:val="00107E17"/>
    <w:rsid w:val="00111D75"/>
    <w:rsid w:val="0011279C"/>
    <w:rsid w:val="001160E4"/>
    <w:rsid w:val="00117526"/>
    <w:rsid w:val="00121979"/>
    <w:rsid w:val="0012258A"/>
    <w:rsid w:val="0012597E"/>
    <w:rsid w:val="00126CBC"/>
    <w:rsid w:val="00134212"/>
    <w:rsid w:val="001345A6"/>
    <w:rsid w:val="00137968"/>
    <w:rsid w:val="00142B9A"/>
    <w:rsid w:val="0014310E"/>
    <w:rsid w:val="00143137"/>
    <w:rsid w:val="00150EAB"/>
    <w:rsid w:val="001617D0"/>
    <w:rsid w:val="0016399C"/>
    <w:rsid w:val="00164331"/>
    <w:rsid w:val="001671EE"/>
    <w:rsid w:val="00172955"/>
    <w:rsid w:val="00172A2E"/>
    <w:rsid w:val="0017410E"/>
    <w:rsid w:val="0017549E"/>
    <w:rsid w:val="00177006"/>
    <w:rsid w:val="00183D01"/>
    <w:rsid w:val="001842B9"/>
    <w:rsid w:val="0019056B"/>
    <w:rsid w:val="00196D7D"/>
    <w:rsid w:val="00197F5B"/>
    <w:rsid w:val="001A259D"/>
    <w:rsid w:val="001A5510"/>
    <w:rsid w:val="001A7402"/>
    <w:rsid w:val="001B0B40"/>
    <w:rsid w:val="001B3ED2"/>
    <w:rsid w:val="001B4A6A"/>
    <w:rsid w:val="001B7C51"/>
    <w:rsid w:val="001C45DA"/>
    <w:rsid w:val="001C5568"/>
    <w:rsid w:val="001C7ACC"/>
    <w:rsid w:val="001D19BF"/>
    <w:rsid w:val="001D2287"/>
    <w:rsid w:val="001D4E65"/>
    <w:rsid w:val="001D7A5F"/>
    <w:rsid w:val="001E0042"/>
    <w:rsid w:val="001E6195"/>
    <w:rsid w:val="001F0823"/>
    <w:rsid w:val="001F3CA4"/>
    <w:rsid w:val="001F5D83"/>
    <w:rsid w:val="002011EC"/>
    <w:rsid w:val="00205D20"/>
    <w:rsid w:val="00205D70"/>
    <w:rsid w:val="002104AC"/>
    <w:rsid w:val="00213219"/>
    <w:rsid w:val="00213848"/>
    <w:rsid w:val="0022005A"/>
    <w:rsid w:val="002222FF"/>
    <w:rsid w:val="002246E4"/>
    <w:rsid w:val="002262FC"/>
    <w:rsid w:val="0022734C"/>
    <w:rsid w:val="0023702C"/>
    <w:rsid w:val="00241B1D"/>
    <w:rsid w:val="00250537"/>
    <w:rsid w:val="002517FA"/>
    <w:rsid w:val="0025409E"/>
    <w:rsid w:val="002607D8"/>
    <w:rsid w:val="00262ACC"/>
    <w:rsid w:val="00265709"/>
    <w:rsid w:val="0026640C"/>
    <w:rsid w:val="0026756C"/>
    <w:rsid w:val="002720C6"/>
    <w:rsid w:val="00273B3B"/>
    <w:rsid w:val="00273B77"/>
    <w:rsid w:val="002746B6"/>
    <w:rsid w:val="002751F2"/>
    <w:rsid w:val="002753F6"/>
    <w:rsid w:val="00276378"/>
    <w:rsid w:val="002843FA"/>
    <w:rsid w:val="00285E01"/>
    <w:rsid w:val="0028614C"/>
    <w:rsid w:val="00290F10"/>
    <w:rsid w:val="002935CA"/>
    <w:rsid w:val="00293FCC"/>
    <w:rsid w:val="00294D13"/>
    <w:rsid w:val="00296DAF"/>
    <w:rsid w:val="002A0042"/>
    <w:rsid w:val="002A5FD4"/>
    <w:rsid w:val="002B14B2"/>
    <w:rsid w:val="002B1FDF"/>
    <w:rsid w:val="002B5833"/>
    <w:rsid w:val="002B7FB2"/>
    <w:rsid w:val="002C1C4B"/>
    <w:rsid w:val="002C3BC1"/>
    <w:rsid w:val="002C51CC"/>
    <w:rsid w:val="002C65E3"/>
    <w:rsid w:val="002C7B52"/>
    <w:rsid w:val="002D0962"/>
    <w:rsid w:val="002D0DDC"/>
    <w:rsid w:val="002D4164"/>
    <w:rsid w:val="002D43B0"/>
    <w:rsid w:val="002D6B0C"/>
    <w:rsid w:val="002D735C"/>
    <w:rsid w:val="002E0BE8"/>
    <w:rsid w:val="002E3815"/>
    <w:rsid w:val="002E4942"/>
    <w:rsid w:val="002F0784"/>
    <w:rsid w:val="002F36D5"/>
    <w:rsid w:val="002F5C62"/>
    <w:rsid w:val="0030485E"/>
    <w:rsid w:val="0030696F"/>
    <w:rsid w:val="00314459"/>
    <w:rsid w:val="00317C41"/>
    <w:rsid w:val="00335667"/>
    <w:rsid w:val="003361E3"/>
    <w:rsid w:val="00344A07"/>
    <w:rsid w:val="0034545E"/>
    <w:rsid w:val="0034588D"/>
    <w:rsid w:val="0035033F"/>
    <w:rsid w:val="003559B6"/>
    <w:rsid w:val="00357A0C"/>
    <w:rsid w:val="00364646"/>
    <w:rsid w:val="00366B6C"/>
    <w:rsid w:val="0036776C"/>
    <w:rsid w:val="0037785A"/>
    <w:rsid w:val="00377AEE"/>
    <w:rsid w:val="003829C8"/>
    <w:rsid w:val="00382A3B"/>
    <w:rsid w:val="003902E3"/>
    <w:rsid w:val="00394BC8"/>
    <w:rsid w:val="00395DC5"/>
    <w:rsid w:val="003A2B55"/>
    <w:rsid w:val="003A5542"/>
    <w:rsid w:val="003A5E08"/>
    <w:rsid w:val="003A6799"/>
    <w:rsid w:val="003A7F6E"/>
    <w:rsid w:val="003B0B03"/>
    <w:rsid w:val="003B1F14"/>
    <w:rsid w:val="003B3248"/>
    <w:rsid w:val="003B4F8A"/>
    <w:rsid w:val="003B6C81"/>
    <w:rsid w:val="003C0DAC"/>
    <w:rsid w:val="003C35A4"/>
    <w:rsid w:val="003C38C2"/>
    <w:rsid w:val="003C6374"/>
    <w:rsid w:val="003D291E"/>
    <w:rsid w:val="003D2B48"/>
    <w:rsid w:val="003D773F"/>
    <w:rsid w:val="003E13F9"/>
    <w:rsid w:val="003E15B1"/>
    <w:rsid w:val="003E1806"/>
    <w:rsid w:val="003E1ED2"/>
    <w:rsid w:val="003E48ED"/>
    <w:rsid w:val="003E72C4"/>
    <w:rsid w:val="003F2574"/>
    <w:rsid w:val="003F6F69"/>
    <w:rsid w:val="00402B61"/>
    <w:rsid w:val="00402B7F"/>
    <w:rsid w:val="00404D7C"/>
    <w:rsid w:val="00405121"/>
    <w:rsid w:val="0040528B"/>
    <w:rsid w:val="00410AD2"/>
    <w:rsid w:val="00411935"/>
    <w:rsid w:val="00415A71"/>
    <w:rsid w:val="00420101"/>
    <w:rsid w:val="0042250C"/>
    <w:rsid w:val="004244F8"/>
    <w:rsid w:val="004304F7"/>
    <w:rsid w:val="00442CF4"/>
    <w:rsid w:val="0044438E"/>
    <w:rsid w:val="00444414"/>
    <w:rsid w:val="0044659F"/>
    <w:rsid w:val="00450E70"/>
    <w:rsid w:val="00451EAA"/>
    <w:rsid w:val="00452604"/>
    <w:rsid w:val="0045414D"/>
    <w:rsid w:val="004575D6"/>
    <w:rsid w:val="00461061"/>
    <w:rsid w:val="004633D0"/>
    <w:rsid w:val="00464825"/>
    <w:rsid w:val="004665A4"/>
    <w:rsid w:val="00467992"/>
    <w:rsid w:val="00467FDE"/>
    <w:rsid w:val="00474E81"/>
    <w:rsid w:val="00476E1B"/>
    <w:rsid w:val="004828CA"/>
    <w:rsid w:val="00484D99"/>
    <w:rsid w:val="00486DF5"/>
    <w:rsid w:val="00490657"/>
    <w:rsid w:val="00495D06"/>
    <w:rsid w:val="004A1BB3"/>
    <w:rsid w:val="004B0239"/>
    <w:rsid w:val="004B0B71"/>
    <w:rsid w:val="004B35A4"/>
    <w:rsid w:val="004B4209"/>
    <w:rsid w:val="004B4A65"/>
    <w:rsid w:val="004C075D"/>
    <w:rsid w:val="004C1304"/>
    <w:rsid w:val="004C5B8B"/>
    <w:rsid w:val="004C6C61"/>
    <w:rsid w:val="004D08D9"/>
    <w:rsid w:val="004D2BA8"/>
    <w:rsid w:val="004D5701"/>
    <w:rsid w:val="004D628B"/>
    <w:rsid w:val="004E034A"/>
    <w:rsid w:val="004E0BF2"/>
    <w:rsid w:val="004E1877"/>
    <w:rsid w:val="004E5031"/>
    <w:rsid w:val="004E7413"/>
    <w:rsid w:val="004F3FD1"/>
    <w:rsid w:val="00501C1A"/>
    <w:rsid w:val="00502535"/>
    <w:rsid w:val="0050393B"/>
    <w:rsid w:val="0050784F"/>
    <w:rsid w:val="00510FC2"/>
    <w:rsid w:val="005160A0"/>
    <w:rsid w:val="00517473"/>
    <w:rsid w:val="005261DA"/>
    <w:rsid w:val="0052624E"/>
    <w:rsid w:val="005276FF"/>
    <w:rsid w:val="005300DC"/>
    <w:rsid w:val="00534033"/>
    <w:rsid w:val="0053444F"/>
    <w:rsid w:val="0053446D"/>
    <w:rsid w:val="0053471A"/>
    <w:rsid w:val="005617DB"/>
    <w:rsid w:val="00565B87"/>
    <w:rsid w:val="005676B0"/>
    <w:rsid w:val="00567A1B"/>
    <w:rsid w:val="00574A51"/>
    <w:rsid w:val="00581641"/>
    <w:rsid w:val="00581825"/>
    <w:rsid w:val="005867C3"/>
    <w:rsid w:val="005912EB"/>
    <w:rsid w:val="00593409"/>
    <w:rsid w:val="0059505C"/>
    <w:rsid w:val="00597919"/>
    <w:rsid w:val="005A1589"/>
    <w:rsid w:val="005A1F7D"/>
    <w:rsid w:val="005A4387"/>
    <w:rsid w:val="005A4905"/>
    <w:rsid w:val="005A5117"/>
    <w:rsid w:val="005A6488"/>
    <w:rsid w:val="005A6D5F"/>
    <w:rsid w:val="005B04E0"/>
    <w:rsid w:val="005B22F8"/>
    <w:rsid w:val="005B2995"/>
    <w:rsid w:val="005B2D05"/>
    <w:rsid w:val="005C2657"/>
    <w:rsid w:val="005C5238"/>
    <w:rsid w:val="005C639D"/>
    <w:rsid w:val="005D3866"/>
    <w:rsid w:val="005D6836"/>
    <w:rsid w:val="005D69CC"/>
    <w:rsid w:val="005D7998"/>
    <w:rsid w:val="005E2A66"/>
    <w:rsid w:val="005E4824"/>
    <w:rsid w:val="005E7EC5"/>
    <w:rsid w:val="005F32C8"/>
    <w:rsid w:val="005F3390"/>
    <w:rsid w:val="005F6D20"/>
    <w:rsid w:val="005F726A"/>
    <w:rsid w:val="005F7E26"/>
    <w:rsid w:val="00600185"/>
    <w:rsid w:val="006027DB"/>
    <w:rsid w:val="00603906"/>
    <w:rsid w:val="006078B2"/>
    <w:rsid w:val="00610356"/>
    <w:rsid w:val="00617279"/>
    <w:rsid w:val="0062014D"/>
    <w:rsid w:val="0062345D"/>
    <w:rsid w:val="00623B7F"/>
    <w:rsid w:val="006244ED"/>
    <w:rsid w:val="0062553A"/>
    <w:rsid w:val="0063276C"/>
    <w:rsid w:val="006503C7"/>
    <w:rsid w:val="00650AD5"/>
    <w:rsid w:val="00665B6D"/>
    <w:rsid w:val="0066603A"/>
    <w:rsid w:val="006666F8"/>
    <w:rsid w:val="00667359"/>
    <w:rsid w:val="006748AE"/>
    <w:rsid w:val="006756D0"/>
    <w:rsid w:val="00681170"/>
    <w:rsid w:val="00681ED3"/>
    <w:rsid w:val="00682993"/>
    <w:rsid w:val="006840C9"/>
    <w:rsid w:val="0068765D"/>
    <w:rsid w:val="00693901"/>
    <w:rsid w:val="00696166"/>
    <w:rsid w:val="00696C92"/>
    <w:rsid w:val="00696CF7"/>
    <w:rsid w:val="006A1032"/>
    <w:rsid w:val="006A1314"/>
    <w:rsid w:val="006A1A29"/>
    <w:rsid w:val="006A45CF"/>
    <w:rsid w:val="006A6D7B"/>
    <w:rsid w:val="006B1855"/>
    <w:rsid w:val="006B4BEE"/>
    <w:rsid w:val="006B7798"/>
    <w:rsid w:val="006C2E17"/>
    <w:rsid w:val="006C35AA"/>
    <w:rsid w:val="006C6666"/>
    <w:rsid w:val="006E1485"/>
    <w:rsid w:val="006E4879"/>
    <w:rsid w:val="006F56D6"/>
    <w:rsid w:val="00702806"/>
    <w:rsid w:val="00704675"/>
    <w:rsid w:val="00716D6A"/>
    <w:rsid w:val="0072154F"/>
    <w:rsid w:val="00724010"/>
    <w:rsid w:val="00725906"/>
    <w:rsid w:val="00731546"/>
    <w:rsid w:val="00731B38"/>
    <w:rsid w:val="00743D6D"/>
    <w:rsid w:val="00750283"/>
    <w:rsid w:val="00756F0D"/>
    <w:rsid w:val="0076058F"/>
    <w:rsid w:val="00761C29"/>
    <w:rsid w:val="007621C8"/>
    <w:rsid w:val="00764EBF"/>
    <w:rsid w:val="00767F3C"/>
    <w:rsid w:val="007716B4"/>
    <w:rsid w:val="0077387D"/>
    <w:rsid w:val="007748A6"/>
    <w:rsid w:val="00774A0E"/>
    <w:rsid w:val="007762B7"/>
    <w:rsid w:val="00776FD3"/>
    <w:rsid w:val="0077739A"/>
    <w:rsid w:val="0077763D"/>
    <w:rsid w:val="007847AB"/>
    <w:rsid w:val="0079003C"/>
    <w:rsid w:val="00791178"/>
    <w:rsid w:val="007953EC"/>
    <w:rsid w:val="007A0D93"/>
    <w:rsid w:val="007A1BB8"/>
    <w:rsid w:val="007A22E1"/>
    <w:rsid w:val="007A438C"/>
    <w:rsid w:val="007A45C5"/>
    <w:rsid w:val="007A50A8"/>
    <w:rsid w:val="007A6FD5"/>
    <w:rsid w:val="007A75DC"/>
    <w:rsid w:val="007B18E1"/>
    <w:rsid w:val="007B2145"/>
    <w:rsid w:val="007B3B00"/>
    <w:rsid w:val="007B550A"/>
    <w:rsid w:val="007B65F0"/>
    <w:rsid w:val="007C0B09"/>
    <w:rsid w:val="007C1785"/>
    <w:rsid w:val="007C6635"/>
    <w:rsid w:val="007C6C62"/>
    <w:rsid w:val="007C75C8"/>
    <w:rsid w:val="007D149D"/>
    <w:rsid w:val="007D164C"/>
    <w:rsid w:val="007D28A4"/>
    <w:rsid w:val="007D4E3E"/>
    <w:rsid w:val="007D535E"/>
    <w:rsid w:val="007E003A"/>
    <w:rsid w:val="007E78B6"/>
    <w:rsid w:val="007F089A"/>
    <w:rsid w:val="007F1553"/>
    <w:rsid w:val="007F19E4"/>
    <w:rsid w:val="007F2CB1"/>
    <w:rsid w:val="007F4506"/>
    <w:rsid w:val="007F4F75"/>
    <w:rsid w:val="008000AB"/>
    <w:rsid w:val="00800690"/>
    <w:rsid w:val="00800D82"/>
    <w:rsid w:val="008022A1"/>
    <w:rsid w:val="008038F6"/>
    <w:rsid w:val="00812578"/>
    <w:rsid w:val="00820004"/>
    <w:rsid w:val="00822122"/>
    <w:rsid w:val="00823EFC"/>
    <w:rsid w:val="00835C58"/>
    <w:rsid w:val="00836FB7"/>
    <w:rsid w:val="008408E6"/>
    <w:rsid w:val="00840CB1"/>
    <w:rsid w:val="00845DDA"/>
    <w:rsid w:val="008461A6"/>
    <w:rsid w:val="00846E88"/>
    <w:rsid w:val="0085213C"/>
    <w:rsid w:val="00852466"/>
    <w:rsid w:val="00854155"/>
    <w:rsid w:val="00854F4D"/>
    <w:rsid w:val="00855632"/>
    <w:rsid w:val="008569AF"/>
    <w:rsid w:val="00857545"/>
    <w:rsid w:val="00863BB4"/>
    <w:rsid w:val="00864576"/>
    <w:rsid w:val="00866421"/>
    <w:rsid w:val="00872547"/>
    <w:rsid w:val="008754DE"/>
    <w:rsid w:val="00875CEF"/>
    <w:rsid w:val="0088235D"/>
    <w:rsid w:val="00883497"/>
    <w:rsid w:val="00884C17"/>
    <w:rsid w:val="00885651"/>
    <w:rsid w:val="00885D66"/>
    <w:rsid w:val="00891E73"/>
    <w:rsid w:val="00892A70"/>
    <w:rsid w:val="00897483"/>
    <w:rsid w:val="008976C7"/>
    <w:rsid w:val="008A05B4"/>
    <w:rsid w:val="008A097F"/>
    <w:rsid w:val="008A19D3"/>
    <w:rsid w:val="008A3B11"/>
    <w:rsid w:val="008A409D"/>
    <w:rsid w:val="008B133F"/>
    <w:rsid w:val="008B517A"/>
    <w:rsid w:val="008C1E00"/>
    <w:rsid w:val="008C7B09"/>
    <w:rsid w:val="008C7D8D"/>
    <w:rsid w:val="008D79E7"/>
    <w:rsid w:val="008E1B70"/>
    <w:rsid w:val="008E2672"/>
    <w:rsid w:val="008E2DA3"/>
    <w:rsid w:val="008E650C"/>
    <w:rsid w:val="008F06EA"/>
    <w:rsid w:val="008F2C20"/>
    <w:rsid w:val="008F4464"/>
    <w:rsid w:val="0090501E"/>
    <w:rsid w:val="0090529F"/>
    <w:rsid w:val="00907F3C"/>
    <w:rsid w:val="00911563"/>
    <w:rsid w:val="00915A46"/>
    <w:rsid w:val="00916A43"/>
    <w:rsid w:val="00916CC1"/>
    <w:rsid w:val="009201FE"/>
    <w:rsid w:val="009218E3"/>
    <w:rsid w:val="00925DDC"/>
    <w:rsid w:val="009266FB"/>
    <w:rsid w:val="00930928"/>
    <w:rsid w:val="00930C99"/>
    <w:rsid w:val="009318AC"/>
    <w:rsid w:val="009411D4"/>
    <w:rsid w:val="00941741"/>
    <w:rsid w:val="009428E8"/>
    <w:rsid w:val="00943E46"/>
    <w:rsid w:val="00946E53"/>
    <w:rsid w:val="00950168"/>
    <w:rsid w:val="00951650"/>
    <w:rsid w:val="009524A4"/>
    <w:rsid w:val="00954BB4"/>
    <w:rsid w:val="00966592"/>
    <w:rsid w:val="0096679D"/>
    <w:rsid w:val="00971785"/>
    <w:rsid w:val="0098106C"/>
    <w:rsid w:val="009841D5"/>
    <w:rsid w:val="00990586"/>
    <w:rsid w:val="00994997"/>
    <w:rsid w:val="009962E0"/>
    <w:rsid w:val="009A07AF"/>
    <w:rsid w:val="009A31A7"/>
    <w:rsid w:val="009A32B3"/>
    <w:rsid w:val="009A4029"/>
    <w:rsid w:val="009A7D01"/>
    <w:rsid w:val="009B0EDD"/>
    <w:rsid w:val="009C5608"/>
    <w:rsid w:val="009C6600"/>
    <w:rsid w:val="009D0923"/>
    <w:rsid w:val="009D21D1"/>
    <w:rsid w:val="009D40FA"/>
    <w:rsid w:val="009D42CD"/>
    <w:rsid w:val="009D46E7"/>
    <w:rsid w:val="009D4FED"/>
    <w:rsid w:val="009D64D0"/>
    <w:rsid w:val="009E002D"/>
    <w:rsid w:val="009E02B7"/>
    <w:rsid w:val="009E04CE"/>
    <w:rsid w:val="009E6640"/>
    <w:rsid w:val="009E6734"/>
    <w:rsid w:val="009F3E68"/>
    <w:rsid w:val="009F4818"/>
    <w:rsid w:val="009F4E51"/>
    <w:rsid w:val="009F5E0F"/>
    <w:rsid w:val="009F720A"/>
    <w:rsid w:val="009F78DC"/>
    <w:rsid w:val="00A0043F"/>
    <w:rsid w:val="00A0171A"/>
    <w:rsid w:val="00A06759"/>
    <w:rsid w:val="00A17CF4"/>
    <w:rsid w:val="00A20249"/>
    <w:rsid w:val="00A21D11"/>
    <w:rsid w:val="00A21DC5"/>
    <w:rsid w:val="00A23F98"/>
    <w:rsid w:val="00A257DF"/>
    <w:rsid w:val="00A31AC6"/>
    <w:rsid w:val="00A4302F"/>
    <w:rsid w:val="00A474E4"/>
    <w:rsid w:val="00A47D94"/>
    <w:rsid w:val="00A51FC1"/>
    <w:rsid w:val="00A579FB"/>
    <w:rsid w:val="00A613D7"/>
    <w:rsid w:val="00A6392D"/>
    <w:rsid w:val="00A67845"/>
    <w:rsid w:val="00A72CF3"/>
    <w:rsid w:val="00A84317"/>
    <w:rsid w:val="00A87D55"/>
    <w:rsid w:val="00A95385"/>
    <w:rsid w:val="00A9749B"/>
    <w:rsid w:val="00AA241B"/>
    <w:rsid w:val="00AA2E32"/>
    <w:rsid w:val="00AA3C2F"/>
    <w:rsid w:val="00AA5A48"/>
    <w:rsid w:val="00AB17F9"/>
    <w:rsid w:val="00AB24A4"/>
    <w:rsid w:val="00AC2CBD"/>
    <w:rsid w:val="00AC717C"/>
    <w:rsid w:val="00AC7493"/>
    <w:rsid w:val="00AC7FD1"/>
    <w:rsid w:val="00AD3813"/>
    <w:rsid w:val="00AD52C1"/>
    <w:rsid w:val="00AE1415"/>
    <w:rsid w:val="00AE3854"/>
    <w:rsid w:val="00AF0C40"/>
    <w:rsid w:val="00AF110E"/>
    <w:rsid w:val="00AF206F"/>
    <w:rsid w:val="00AF6323"/>
    <w:rsid w:val="00AF7A15"/>
    <w:rsid w:val="00B016F9"/>
    <w:rsid w:val="00B01F7E"/>
    <w:rsid w:val="00B05469"/>
    <w:rsid w:val="00B06534"/>
    <w:rsid w:val="00B103F8"/>
    <w:rsid w:val="00B13101"/>
    <w:rsid w:val="00B137E7"/>
    <w:rsid w:val="00B210BF"/>
    <w:rsid w:val="00B271D5"/>
    <w:rsid w:val="00B2735C"/>
    <w:rsid w:val="00B27F56"/>
    <w:rsid w:val="00B33800"/>
    <w:rsid w:val="00B362BD"/>
    <w:rsid w:val="00B36B95"/>
    <w:rsid w:val="00B36F3E"/>
    <w:rsid w:val="00B449C4"/>
    <w:rsid w:val="00B4552F"/>
    <w:rsid w:val="00B45CDB"/>
    <w:rsid w:val="00B53A04"/>
    <w:rsid w:val="00B577BE"/>
    <w:rsid w:val="00B64660"/>
    <w:rsid w:val="00B650F8"/>
    <w:rsid w:val="00B7218F"/>
    <w:rsid w:val="00B7534A"/>
    <w:rsid w:val="00B756CA"/>
    <w:rsid w:val="00B779DF"/>
    <w:rsid w:val="00B80AA3"/>
    <w:rsid w:val="00B80DBD"/>
    <w:rsid w:val="00B81423"/>
    <w:rsid w:val="00B85BF4"/>
    <w:rsid w:val="00B85D67"/>
    <w:rsid w:val="00B8744F"/>
    <w:rsid w:val="00B87485"/>
    <w:rsid w:val="00B902FA"/>
    <w:rsid w:val="00B91F82"/>
    <w:rsid w:val="00B9354F"/>
    <w:rsid w:val="00B960B6"/>
    <w:rsid w:val="00B974EF"/>
    <w:rsid w:val="00BA0845"/>
    <w:rsid w:val="00BA375F"/>
    <w:rsid w:val="00BA42D3"/>
    <w:rsid w:val="00BB0A6F"/>
    <w:rsid w:val="00BB4EF7"/>
    <w:rsid w:val="00BB61F5"/>
    <w:rsid w:val="00BB7663"/>
    <w:rsid w:val="00BC01AE"/>
    <w:rsid w:val="00BC1367"/>
    <w:rsid w:val="00BC160D"/>
    <w:rsid w:val="00BC4D4B"/>
    <w:rsid w:val="00BC512A"/>
    <w:rsid w:val="00BC5FF9"/>
    <w:rsid w:val="00BD0AD8"/>
    <w:rsid w:val="00BD2065"/>
    <w:rsid w:val="00BD30BA"/>
    <w:rsid w:val="00BE0B42"/>
    <w:rsid w:val="00BE308A"/>
    <w:rsid w:val="00BE5B73"/>
    <w:rsid w:val="00BF0B15"/>
    <w:rsid w:val="00BF4C2F"/>
    <w:rsid w:val="00BF6740"/>
    <w:rsid w:val="00BF712E"/>
    <w:rsid w:val="00C017A8"/>
    <w:rsid w:val="00C02AB0"/>
    <w:rsid w:val="00C04E6C"/>
    <w:rsid w:val="00C05BE9"/>
    <w:rsid w:val="00C076DC"/>
    <w:rsid w:val="00C136CE"/>
    <w:rsid w:val="00C15A51"/>
    <w:rsid w:val="00C1629F"/>
    <w:rsid w:val="00C171DD"/>
    <w:rsid w:val="00C21D7E"/>
    <w:rsid w:val="00C264C8"/>
    <w:rsid w:val="00C32CF5"/>
    <w:rsid w:val="00C403BB"/>
    <w:rsid w:val="00C46403"/>
    <w:rsid w:val="00C46A58"/>
    <w:rsid w:val="00C4794F"/>
    <w:rsid w:val="00C5157F"/>
    <w:rsid w:val="00C559F2"/>
    <w:rsid w:val="00C56CBD"/>
    <w:rsid w:val="00C56EEC"/>
    <w:rsid w:val="00C61840"/>
    <w:rsid w:val="00C639C2"/>
    <w:rsid w:val="00C652C3"/>
    <w:rsid w:val="00C7081D"/>
    <w:rsid w:val="00C8074F"/>
    <w:rsid w:val="00C82C0A"/>
    <w:rsid w:val="00C84575"/>
    <w:rsid w:val="00C8694B"/>
    <w:rsid w:val="00C86E65"/>
    <w:rsid w:val="00C874E9"/>
    <w:rsid w:val="00C91716"/>
    <w:rsid w:val="00C91A39"/>
    <w:rsid w:val="00C950CD"/>
    <w:rsid w:val="00C95DE8"/>
    <w:rsid w:val="00C96F41"/>
    <w:rsid w:val="00CA1476"/>
    <w:rsid w:val="00CA21E9"/>
    <w:rsid w:val="00CA2DCF"/>
    <w:rsid w:val="00CA4E8D"/>
    <w:rsid w:val="00CA7A74"/>
    <w:rsid w:val="00CB0C2F"/>
    <w:rsid w:val="00CB2788"/>
    <w:rsid w:val="00CB295B"/>
    <w:rsid w:val="00CB2DE8"/>
    <w:rsid w:val="00CB3FFB"/>
    <w:rsid w:val="00CB7E65"/>
    <w:rsid w:val="00CC0688"/>
    <w:rsid w:val="00CC0A97"/>
    <w:rsid w:val="00CC1757"/>
    <w:rsid w:val="00CC1BEF"/>
    <w:rsid w:val="00CC30FD"/>
    <w:rsid w:val="00CC52AF"/>
    <w:rsid w:val="00CC628B"/>
    <w:rsid w:val="00CC7F81"/>
    <w:rsid w:val="00CD6E0D"/>
    <w:rsid w:val="00CE10B9"/>
    <w:rsid w:val="00CE1F79"/>
    <w:rsid w:val="00CE67AD"/>
    <w:rsid w:val="00CF1ED8"/>
    <w:rsid w:val="00CF2737"/>
    <w:rsid w:val="00CF3761"/>
    <w:rsid w:val="00CF3837"/>
    <w:rsid w:val="00D005C8"/>
    <w:rsid w:val="00D028C9"/>
    <w:rsid w:val="00D04F69"/>
    <w:rsid w:val="00D06D1D"/>
    <w:rsid w:val="00D0795D"/>
    <w:rsid w:val="00D21DBC"/>
    <w:rsid w:val="00D23091"/>
    <w:rsid w:val="00D36E68"/>
    <w:rsid w:val="00D37D38"/>
    <w:rsid w:val="00D4178B"/>
    <w:rsid w:val="00D43593"/>
    <w:rsid w:val="00D44CE0"/>
    <w:rsid w:val="00D45EAF"/>
    <w:rsid w:val="00D467F0"/>
    <w:rsid w:val="00D46BBC"/>
    <w:rsid w:val="00D47A47"/>
    <w:rsid w:val="00D50BE7"/>
    <w:rsid w:val="00D52024"/>
    <w:rsid w:val="00D54193"/>
    <w:rsid w:val="00D56743"/>
    <w:rsid w:val="00D66A23"/>
    <w:rsid w:val="00D674A8"/>
    <w:rsid w:val="00D72653"/>
    <w:rsid w:val="00D77276"/>
    <w:rsid w:val="00D8022E"/>
    <w:rsid w:val="00D84077"/>
    <w:rsid w:val="00D854B7"/>
    <w:rsid w:val="00D85B60"/>
    <w:rsid w:val="00D923AD"/>
    <w:rsid w:val="00D93C27"/>
    <w:rsid w:val="00D9411E"/>
    <w:rsid w:val="00D95486"/>
    <w:rsid w:val="00D95828"/>
    <w:rsid w:val="00DA1922"/>
    <w:rsid w:val="00DA389B"/>
    <w:rsid w:val="00DA3944"/>
    <w:rsid w:val="00DB0651"/>
    <w:rsid w:val="00DB109B"/>
    <w:rsid w:val="00DB1F89"/>
    <w:rsid w:val="00DB5A54"/>
    <w:rsid w:val="00DC6507"/>
    <w:rsid w:val="00DC7690"/>
    <w:rsid w:val="00DD4B5E"/>
    <w:rsid w:val="00DD4DD4"/>
    <w:rsid w:val="00DD5148"/>
    <w:rsid w:val="00DE5688"/>
    <w:rsid w:val="00DF07E8"/>
    <w:rsid w:val="00DF3C97"/>
    <w:rsid w:val="00E06CC5"/>
    <w:rsid w:val="00E10391"/>
    <w:rsid w:val="00E11FC2"/>
    <w:rsid w:val="00E13609"/>
    <w:rsid w:val="00E151AA"/>
    <w:rsid w:val="00E16BBA"/>
    <w:rsid w:val="00E20806"/>
    <w:rsid w:val="00E2404C"/>
    <w:rsid w:val="00E24B5D"/>
    <w:rsid w:val="00E266D9"/>
    <w:rsid w:val="00E31F3C"/>
    <w:rsid w:val="00E32F89"/>
    <w:rsid w:val="00E3516E"/>
    <w:rsid w:val="00E375A8"/>
    <w:rsid w:val="00E40606"/>
    <w:rsid w:val="00E427C0"/>
    <w:rsid w:val="00E44B99"/>
    <w:rsid w:val="00E450FC"/>
    <w:rsid w:val="00E5027B"/>
    <w:rsid w:val="00E5084C"/>
    <w:rsid w:val="00E512E8"/>
    <w:rsid w:val="00E53C80"/>
    <w:rsid w:val="00E56716"/>
    <w:rsid w:val="00E56E8F"/>
    <w:rsid w:val="00E60082"/>
    <w:rsid w:val="00E619C5"/>
    <w:rsid w:val="00E61AFE"/>
    <w:rsid w:val="00E63BBD"/>
    <w:rsid w:val="00E64BB9"/>
    <w:rsid w:val="00E6636F"/>
    <w:rsid w:val="00E70E52"/>
    <w:rsid w:val="00E70FA1"/>
    <w:rsid w:val="00E73642"/>
    <w:rsid w:val="00E775E7"/>
    <w:rsid w:val="00E840F9"/>
    <w:rsid w:val="00E84A68"/>
    <w:rsid w:val="00E868E6"/>
    <w:rsid w:val="00E92CCB"/>
    <w:rsid w:val="00E92E3A"/>
    <w:rsid w:val="00E95E00"/>
    <w:rsid w:val="00EB2705"/>
    <w:rsid w:val="00EB303B"/>
    <w:rsid w:val="00EB3549"/>
    <w:rsid w:val="00EB454D"/>
    <w:rsid w:val="00EC4050"/>
    <w:rsid w:val="00EC6CF0"/>
    <w:rsid w:val="00EC7B71"/>
    <w:rsid w:val="00EC7F26"/>
    <w:rsid w:val="00ED1C20"/>
    <w:rsid w:val="00ED302F"/>
    <w:rsid w:val="00ED57FA"/>
    <w:rsid w:val="00EE1CAC"/>
    <w:rsid w:val="00EE3D62"/>
    <w:rsid w:val="00EE5574"/>
    <w:rsid w:val="00EF10C0"/>
    <w:rsid w:val="00EF2226"/>
    <w:rsid w:val="00EF295E"/>
    <w:rsid w:val="00EF5631"/>
    <w:rsid w:val="00EF67AA"/>
    <w:rsid w:val="00EF7748"/>
    <w:rsid w:val="00F02EDE"/>
    <w:rsid w:val="00F05A7F"/>
    <w:rsid w:val="00F06F51"/>
    <w:rsid w:val="00F06FF9"/>
    <w:rsid w:val="00F15065"/>
    <w:rsid w:val="00F21349"/>
    <w:rsid w:val="00F21CAB"/>
    <w:rsid w:val="00F30E6F"/>
    <w:rsid w:val="00F31DB7"/>
    <w:rsid w:val="00F31DEE"/>
    <w:rsid w:val="00F355FA"/>
    <w:rsid w:val="00F37B24"/>
    <w:rsid w:val="00F4205F"/>
    <w:rsid w:val="00F44A24"/>
    <w:rsid w:val="00F50433"/>
    <w:rsid w:val="00F561E5"/>
    <w:rsid w:val="00F578CD"/>
    <w:rsid w:val="00F62BB0"/>
    <w:rsid w:val="00F72D7D"/>
    <w:rsid w:val="00F73399"/>
    <w:rsid w:val="00F74740"/>
    <w:rsid w:val="00F75399"/>
    <w:rsid w:val="00F754BB"/>
    <w:rsid w:val="00F7559A"/>
    <w:rsid w:val="00F82F1D"/>
    <w:rsid w:val="00F83087"/>
    <w:rsid w:val="00F846B1"/>
    <w:rsid w:val="00F85258"/>
    <w:rsid w:val="00F86F0F"/>
    <w:rsid w:val="00F9104D"/>
    <w:rsid w:val="00FA0EE5"/>
    <w:rsid w:val="00FA3D55"/>
    <w:rsid w:val="00FA7FE1"/>
    <w:rsid w:val="00FB1C1E"/>
    <w:rsid w:val="00FB34DA"/>
    <w:rsid w:val="00FC0CE7"/>
    <w:rsid w:val="00FC1854"/>
    <w:rsid w:val="00FC5905"/>
    <w:rsid w:val="00FD130E"/>
    <w:rsid w:val="00FD2B84"/>
    <w:rsid w:val="00FE066E"/>
    <w:rsid w:val="00FE23ED"/>
    <w:rsid w:val="00FE35E3"/>
    <w:rsid w:val="00FE4356"/>
    <w:rsid w:val="00FE4D45"/>
    <w:rsid w:val="00FF2412"/>
    <w:rsid w:val="00FF3B1D"/>
    <w:rsid w:val="00FF4040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3DFCF"/>
  <w15:docId w15:val="{8AE53100-1C06-48C9-A3B6-35F1B805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C652C3"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22734C"/>
    <w:pPr>
      <w:keepNext/>
      <w:spacing w:before="240" w:after="60" w:line="240" w:lineRule="auto"/>
      <w:jc w:val="both"/>
      <w:outlineLvl w:val="0"/>
    </w:pPr>
    <w:rPr>
      <w:rFonts w:ascii="Arial" w:eastAsia="Times New Roman" w:hAnsi="Arial"/>
      <w:b/>
      <w:kern w:val="28"/>
      <w:sz w:val="32"/>
      <w:szCs w:val="20"/>
      <w:lang w:val="en-GB"/>
    </w:rPr>
  </w:style>
  <w:style w:type="paragraph" w:styleId="Pealkiri2">
    <w:name w:val="heading 2"/>
    <w:basedOn w:val="Normaallaad"/>
    <w:next w:val="Normaallaad"/>
    <w:link w:val="Pealkiri2Mrk"/>
    <w:qFormat/>
    <w:rsid w:val="0022734C"/>
    <w:pPr>
      <w:keepNext/>
      <w:spacing w:before="240" w:after="60" w:line="240" w:lineRule="auto"/>
      <w:outlineLvl w:val="1"/>
    </w:pPr>
    <w:rPr>
      <w:rFonts w:ascii="Arial" w:eastAsia="Times New Roman" w:hAnsi="Arial"/>
      <w:b/>
      <w:sz w:val="28"/>
      <w:szCs w:val="20"/>
      <w:lang w:val="en-GB"/>
    </w:rPr>
  </w:style>
  <w:style w:type="paragraph" w:styleId="Pealkiri3">
    <w:name w:val="heading 3"/>
    <w:basedOn w:val="Normaallaad"/>
    <w:next w:val="Normaallaad"/>
    <w:link w:val="Pealkiri3Mrk"/>
    <w:qFormat/>
    <w:rsid w:val="0022734C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4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3F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F6F69"/>
  </w:style>
  <w:style w:type="paragraph" w:styleId="Jalus">
    <w:name w:val="footer"/>
    <w:basedOn w:val="Normaallaad"/>
    <w:link w:val="JalusMrk"/>
    <w:uiPriority w:val="99"/>
    <w:unhideWhenUsed/>
    <w:rsid w:val="003F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F6F69"/>
  </w:style>
  <w:style w:type="character" w:styleId="Hperlink">
    <w:name w:val="Hyperlink"/>
    <w:uiPriority w:val="99"/>
    <w:unhideWhenUsed/>
    <w:rsid w:val="003F6F69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F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3F6F69"/>
    <w:rPr>
      <w:rFonts w:ascii="Tahoma" w:hAnsi="Tahoma" w:cs="Tahoma"/>
      <w:sz w:val="16"/>
      <w:szCs w:val="16"/>
    </w:rPr>
  </w:style>
  <w:style w:type="paragraph" w:styleId="Vahedeta">
    <w:name w:val="No Spacing"/>
    <w:uiPriority w:val="1"/>
    <w:qFormat/>
    <w:rsid w:val="00366B6C"/>
    <w:pPr>
      <w:jc w:val="both"/>
    </w:pPr>
    <w:rPr>
      <w:rFonts w:ascii="Arial" w:eastAsia="Times New Roman" w:hAnsi="Arial"/>
      <w:sz w:val="24"/>
      <w:lang w:eastAsia="en-US"/>
    </w:rPr>
  </w:style>
  <w:style w:type="paragraph" w:styleId="Lpumrkusetekst">
    <w:name w:val="endnote text"/>
    <w:basedOn w:val="Normaallaad"/>
    <w:link w:val="LpumrkusetekstMrk"/>
    <w:uiPriority w:val="99"/>
    <w:semiHidden/>
    <w:unhideWhenUsed/>
    <w:rsid w:val="005F726A"/>
    <w:rPr>
      <w:sz w:val="20"/>
      <w:szCs w:val="20"/>
    </w:rPr>
  </w:style>
  <w:style w:type="character" w:customStyle="1" w:styleId="LpumrkusetekstMrk">
    <w:name w:val="Lõpumärkuse tekst Märk"/>
    <w:link w:val="Lpumrkusetekst"/>
    <w:uiPriority w:val="99"/>
    <w:semiHidden/>
    <w:rsid w:val="005F726A"/>
    <w:rPr>
      <w:lang w:eastAsia="en-US"/>
    </w:rPr>
  </w:style>
  <w:style w:type="character" w:styleId="Lpumrkuseviide">
    <w:name w:val="endnote reference"/>
    <w:uiPriority w:val="99"/>
    <w:semiHidden/>
    <w:unhideWhenUsed/>
    <w:rsid w:val="005F726A"/>
    <w:rPr>
      <w:vertAlign w:val="superscript"/>
    </w:rPr>
  </w:style>
  <w:style w:type="paragraph" w:customStyle="1" w:styleId="Normal2">
    <w:name w:val="Normal2"/>
    <w:basedOn w:val="Normaallaad"/>
    <w:rsid w:val="00BB7663"/>
    <w:pPr>
      <w:spacing w:before="120" w:after="0" w:line="240" w:lineRule="auto"/>
      <w:ind w:left="426" w:hanging="426"/>
      <w:jc w:val="both"/>
    </w:pPr>
    <w:rPr>
      <w:rFonts w:ascii="Arial" w:eastAsia="Times New Roman" w:hAnsi="Arial"/>
      <w:sz w:val="24"/>
      <w:szCs w:val="20"/>
    </w:rPr>
  </w:style>
  <w:style w:type="character" w:customStyle="1" w:styleId="WW8Num9z0">
    <w:name w:val="WW8Num9z0"/>
    <w:rsid w:val="00C5157F"/>
    <w:rPr>
      <w:rFonts w:ascii="Symbol" w:hAnsi="Symbol" w:cs="Times New Roman"/>
    </w:rPr>
  </w:style>
  <w:style w:type="paragraph" w:styleId="Loendilik">
    <w:name w:val="List Paragraph"/>
    <w:basedOn w:val="Normaallaad"/>
    <w:uiPriority w:val="34"/>
    <w:qFormat/>
    <w:rsid w:val="00AA5A48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rsid w:val="0022734C"/>
    <w:rPr>
      <w:rFonts w:ascii="Arial" w:eastAsia="Times New Roman" w:hAnsi="Arial"/>
      <w:b/>
      <w:kern w:val="28"/>
      <w:sz w:val="32"/>
      <w:lang w:val="en-GB" w:eastAsia="en-US"/>
    </w:rPr>
  </w:style>
  <w:style w:type="character" w:customStyle="1" w:styleId="Pealkiri2Mrk">
    <w:name w:val="Pealkiri 2 Märk"/>
    <w:basedOn w:val="Liguvaikefont"/>
    <w:link w:val="Pealkiri2"/>
    <w:rsid w:val="0022734C"/>
    <w:rPr>
      <w:rFonts w:ascii="Arial" w:eastAsia="Times New Roman" w:hAnsi="Arial"/>
      <w:b/>
      <w:sz w:val="28"/>
      <w:lang w:val="en-GB" w:eastAsia="en-US"/>
    </w:rPr>
  </w:style>
  <w:style w:type="character" w:customStyle="1" w:styleId="Pealkiri3Mrk">
    <w:name w:val="Pealkiri 3 Märk"/>
    <w:basedOn w:val="Liguvaikefont"/>
    <w:link w:val="Pealkiri3"/>
    <w:rsid w:val="0022734C"/>
    <w:rPr>
      <w:rFonts w:ascii="Arial" w:eastAsia="Times New Roman" w:hAnsi="Arial"/>
      <w:b/>
      <w:sz w:val="24"/>
      <w:lang w:val="en-GB" w:eastAsia="en-US"/>
    </w:rPr>
  </w:style>
  <w:style w:type="paragraph" w:customStyle="1" w:styleId="Indent">
    <w:name w:val="Indent"/>
    <w:basedOn w:val="Normaallaad"/>
    <w:rsid w:val="0022734C"/>
    <w:pPr>
      <w:spacing w:after="0" w:line="240" w:lineRule="auto"/>
      <w:ind w:left="568" w:hanging="284"/>
      <w:jc w:val="both"/>
    </w:pPr>
    <w:rPr>
      <w:rFonts w:ascii="Arial" w:eastAsia="Times New Roman" w:hAnsi="Arial"/>
      <w:bCs/>
      <w:sz w:val="24"/>
      <w:szCs w:val="20"/>
      <w:lang w:val="en-GB"/>
    </w:rPr>
  </w:style>
  <w:style w:type="table" w:styleId="Kontuurtabel">
    <w:name w:val="Table Grid"/>
    <w:basedOn w:val="Normaaltabel"/>
    <w:uiPriority w:val="59"/>
    <w:rsid w:val="00AE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214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Klastatudhperlink">
    <w:name w:val="FollowedHyperlink"/>
    <w:basedOn w:val="Liguvaikefont"/>
    <w:uiPriority w:val="99"/>
    <w:semiHidden/>
    <w:unhideWhenUsed/>
    <w:rsid w:val="0035033F"/>
    <w:rPr>
      <w:color w:val="800080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D93C27"/>
    <w:rPr>
      <w:color w:val="605E5C"/>
      <w:shd w:val="clear" w:color="auto" w:fill="E1DFDD"/>
    </w:rPr>
  </w:style>
  <w:style w:type="paragraph" w:customStyle="1" w:styleId="default0">
    <w:name w:val="default"/>
    <w:basedOn w:val="Normaallaad"/>
    <w:rsid w:val="0066603A"/>
    <w:pPr>
      <w:spacing w:before="100" w:beforeAutospacing="1" w:after="100" w:afterAutospacing="1" w:line="240" w:lineRule="auto"/>
    </w:pPr>
    <w:rPr>
      <w:rFonts w:eastAsiaTheme="minorHAnsi" w:cs="Calibri"/>
      <w:lang w:eastAsia="et-EE"/>
    </w:rPr>
  </w:style>
  <w:style w:type="character" w:customStyle="1" w:styleId="normaltextrun">
    <w:name w:val="normaltextrun"/>
    <w:basedOn w:val="Liguvaikefont"/>
    <w:rsid w:val="00E53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4496ABBF5164C8F66CAB122C800E3" ma:contentTypeVersion="13" ma:contentTypeDescription="Create a new document." ma:contentTypeScope="" ma:versionID="c2d4f8babdca7e8e80ebcd2f20ff296b">
  <xsd:schema xmlns:xsd="http://www.w3.org/2001/XMLSchema" xmlns:xs="http://www.w3.org/2001/XMLSchema" xmlns:p="http://schemas.microsoft.com/office/2006/metadata/properties" xmlns:ns3="24464620-64a7-4329-9591-0ab34f9b60c4" xmlns:ns4="06d78318-d116-40f8-adba-8e46b1c8506b" targetNamespace="http://schemas.microsoft.com/office/2006/metadata/properties" ma:root="true" ma:fieldsID="9e9359bdbd9f05375edab2d91b6bb854" ns3:_="" ns4:_="">
    <xsd:import namespace="24464620-64a7-4329-9591-0ab34f9b60c4"/>
    <xsd:import namespace="06d78318-d116-40f8-adba-8e46b1c85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64620-64a7-4329-9591-0ab34f9b6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78318-d116-40f8-adba-8e46b1c85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B5CF1-0010-43C4-A01D-E3472492235D}">
  <ds:schemaRefs>
    <ds:schemaRef ds:uri="http://schemas.microsoft.com/office/2006/documentManagement/types"/>
    <ds:schemaRef ds:uri="06d78318-d116-40f8-adba-8e46b1c8506b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24464620-64a7-4329-9591-0ab34f9b60c4"/>
  </ds:schemaRefs>
</ds:datastoreItem>
</file>

<file path=customXml/itemProps2.xml><?xml version="1.0" encoding="utf-8"?>
<ds:datastoreItem xmlns:ds="http://schemas.openxmlformats.org/officeDocument/2006/customXml" ds:itemID="{93729AE2-A987-41A4-9D6F-F3906DD366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23B5E-8116-496D-A809-6C2534AAB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64620-64a7-4329-9591-0ab34f9b60c4"/>
    <ds:schemaRef ds:uri="06d78318-d116-40f8-adba-8e46b1c85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E8DCF7-7FF4-4A5A-A02A-055232FDE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953</Characters>
  <Application>Microsoft Office Word</Application>
  <DocSecurity>4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HOL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</dc:creator>
  <cp:lastModifiedBy>Kristjan Kenapea</cp:lastModifiedBy>
  <cp:revision>2</cp:revision>
  <cp:lastPrinted>2021-05-18T12:47:00Z</cp:lastPrinted>
  <dcterms:created xsi:type="dcterms:W3CDTF">2025-09-10T14:05:00Z</dcterms:created>
  <dcterms:modified xsi:type="dcterms:W3CDTF">2025-09-10T14:05:00Z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0x0101006534496ABBF5164C8F66CAB122C800E3</vt:lpwstr>
  </property>
</Properties>
</file>