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A28F" w14:textId="17984712" w:rsidR="0079477B" w:rsidRPr="00D518C1" w:rsidRDefault="00D923AD" w:rsidP="00D518C1">
      <w:pPr>
        <w:pStyle w:val="Pis"/>
      </w:pPr>
      <w:r>
        <w:rPr>
          <w:noProof/>
          <w:lang w:eastAsia="et-EE"/>
        </w:rPr>
        <w:drawing>
          <wp:inline distT="0" distB="0" distL="0" distR="0" wp14:anchorId="7852B308" wp14:editId="17AB401B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EE3CC4" w14:textId="77777777" w:rsidR="002B3BC2" w:rsidRDefault="002B3BC2" w:rsidP="00D518C1">
      <w:pPr>
        <w:pStyle w:val="Vahedeta"/>
        <w:jc w:val="center"/>
        <w:rPr>
          <w:b/>
        </w:rPr>
      </w:pPr>
    </w:p>
    <w:p w14:paraId="529DFC80" w14:textId="77777777" w:rsidR="002B3BC2" w:rsidRDefault="002B3BC2" w:rsidP="00D518C1">
      <w:pPr>
        <w:pStyle w:val="Vahedeta"/>
        <w:jc w:val="center"/>
        <w:rPr>
          <w:b/>
        </w:rPr>
      </w:pPr>
    </w:p>
    <w:p w14:paraId="11EC976A" w14:textId="77777777" w:rsidR="00366B6C" w:rsidRDefault="00366B6C" w:rsidP="00D518C1">
      <w:pPr>
        <w:pStyle w:val="Vahedeta"/>
        <w:jc w:val="center"/>
        <w:rPr>
          <w:b/>
        </w:rPr>
      </w:pPr>
      <w:r>
        <w:rPr>
          <w:b/>
        </w:rPr>
        <w:t>HARJUMAA OMAVALITSUSTE LIIT</w:t>
      </w:r>
    </w:p>
    <w:p w14:paraId="3C7979FA" w14:textId="77777777" w:rsidR="00366B6C" w:rsidRDefault="00731750" w:rsidP="00D518C1">
      <w:pPr>
        <w:pStyle w:val="Vahedeta"/>
        <w:jc w:val="center"/>
        <w:rPr>
          <w:b/>
        </w:rPr>
      </w:pPr>
      <w:r>
        <w:rPr>
          <w:b/>
        </w:rPr>
        <w:t xml:space="preserve">VOLIKOGU </w:t>
      </w:r>
      <w:r w:rsidR="00366B6C">
        <w:rPr>
          <w:b/>
        </w:rPr>
        <w:t>KOOSOLEKU PROTOKOLL</w:t>
      </w:r>
    </w:p>
    <w:p w14:paraId="1B4935B4" w14:textId="77777777" w:rsidR="009C26B7" w:rsidRDefault="009C26B7" w:rsidP="00D518C1">
      <w:pPr>
        <w:pStyle w:val="Vahedeta"/>
        <w:jc w:val="center"/>
        <w:rPr>
          <w:b/>
        </w:rPr>
      </w:pPr>
    </w:p>
    <w:p w14:paraId="3FE9502B" w14:textId="77777777" w:rsidR="00094CB6" w:rsidRDefault="00094CB6" w:rsidP="00D554B5">
      <w:pPr>
        <w:pStyle w:val="Vahedeta"/>
        <w:jc w:val="left"/>
        <w:rPr>
          <w:rFonts w:ascii="Roboto Condensed" w:hAnsi="Roboto Condensed" w:cs="Arial"/>
          <w:color w:val="000000"/>
          <w:sz w:val="22"/>
          <w:szCs w:val="22"/>
        </w:rPr>
      </w:pPr>
    </w:p>
    <w:p w14:paraId="34D3E4B6" w14:textId="00AD55B7" w:rsidR="00366B6C" w:rsidRPr="00C1081E" w:rsidRDefault="007E4C0B" w:rsidP="00D554B5">
      <w:pPr>
        <w:pStyle w:val="Vahedeta"/>
        <w:jc w:val="left"/>
        <w:rPr>
          <w:rFonts w:ascii="Roboto Condensed" w:hAnsi="Roboto Condensed"/>
          <w:sz w:val="21"/>
          <w:szCs w:val="21"/>
        </w:rPr>
      </w:pPr>
      <w:r w:rsidRPr="00C1081E">
        <w:rPr>
          <w:rFonts w:ascii="Roboto Condensed" w:hAnsi="Roboto Condensed" w:cs="Arial"/>
          <w:color w:val="000000"/>
          <w:sz w:val="21"/>
          <w:szCs w:val="21"/>
        </w:rPr>
        <w:t>Maardu Vaba Aja Keskus, Maardu</w:t>
      </w:r>
      <w:r w:rsidR="005C648B" w:rsidRPr="00C1081E">
        <w:rPr>
          <w:rFonts w:ascii="Roboto Condensed" w:hAnsi="Roboto Condensed" w:cs="Arial"/>
          <w:color w:val="000000"/>
          <w:sz w:val="21"/>
          <w:szCs w:val="21"/>
        </w:rPr>
        <w:tab/>
      </w:r>
      <w:r w:rsidR="005C648B" w:rsidRPr="00C1081E">
        <w:rPr>
          <w:rFonts w:ascii="Roboto Condensed" w:hAnsi="Roboto Condensed" w:cs="Arial"/>
          <w:color w:val="000000"/>
          <w:sz w:val="21"/>
          <w:szCs w:val="21"/>
        </w:rPr>
        <w:tab/>
      </w:r>
      <w:r w:rsidR="003125AC" w:rsidRPr="00C1081E">
        <w:rPr>
          <w:rFonts w:ascii="Roboto Condensed" w:hAnsi="Roboto Condensed" w:cs="Arial"/>
          <w:color w:val="000000"/>
          <w:sz w:val="21"/>
          <w:szCs w:val="21"/>
        </w:rPr>
        <w:tab/>
      </w:r>
      <w:r w:rsidR="005C648B" w:rsidRPr="00C1081E">
        <w:rPr>
          <w:rFonts w:ascii="Roboto Condensed" w:hAnsi="Roboto Condensed" w:cs="Arial"/>
          <w:color w:val="000000"/>
          <w:sz w:val="21"/>
          <w:szCs w:val="21"/>
        </w:rPr>
        <w:tab/>
      </w:r>
      <w:r w:rsidR="005C648B" w:rsidRPr="00C1081E">
        <w:rPr>
          <w:rFonts w:ascii="Roboto Condensed" w:hAnsi="Roboto Condensed" w:cs="Arial"/>
          <w:color w:val="000000"/>
          <w:sz w:val="21"/>
          <w:szCs w:val="21"/>
        </w:rPr>
        <w:tab/>
      </w:r>
      <w:r w:rsidR="00596BAF" w:rsidRPr="00C1081E">
        <w:rPr>
          <w:rFonts w:ascii="Roboto Condensed" w:hAnsi="Roboto Condensed" w:cs="Arial"/>
          <w:color w:val="000000"/>
          <w:sz w:val="21"/>
          <w:szCs w:val="21"/>
        </w:rPr>
        <w:tab/>
      </w:r>
      <w:r w:rsidR="00B12D72" w:rsidRPr="00C1081E">
        <w:rPr>
          <w:rFonts w:ascii="Roboto Condensed" w:hAnsi="Roboto Condensed" w:cs="Arial"/>
          <w:color w:val="000000"/>
          <w:sz w:val="21"/>
          <w:szCs w:val="21"/>
        </w:rPr>
        <w:t xml:space="preserve"> </w:t>
      </w:r>
      <w:r w:rsidRPr="00C1081E">
        <w:rPr>
          <w:rFonts w:ascii="Roboto Condensed" w:hAnsi="Roboto Condensed" w:cs="Arial"/>
          <w:color w:val="000000"/>
          <w:sz w:val="21"/>
          <w:szCs w:val="21"/>
        </w:rPr>
        <w:t>20. mai</w:t>
      </w:r>
      <w:r w:rsidR="005C648B" w:rsidRPr="00C1081E">
        <w:rPr>
          <w:rFonts w:ascii="Roboto Condensed" w:hAnsi="Roboto Condensed" w:cs="Arial"/>
          <w:color w:val="000000"/>
          <w:sz w:val="21"/>
          <w:szCs w:val="21"/>
        </w:rPr>
        <w:t xml:space="preserve"> 202</w:t>
      </w:r>
      <w:r w:rsidR="00596BAF" w:rsidRPr="00C1081E">
        <w:rPr>
          <w:rFonts w:ascii="Roboto Condensed" w:hAnsi="Roboto Condensed" w:cs="Arial"/>
          <w:color w:val="000000"/>
          <w:sz w:val="21"/>
          <w:szCs w:val="21"/>
        </w:rPr>
        <w:t>6</w:t>
      </w:r>
    </w:p>
    <w:p w14:paraId="10C461B0" w14:textId="77777777" w:rsidR="00D554B5" w:rsidRPr="00C1081E" w:rsidRDefault="00D554B5" w:rsidP="009D3D69">
      <w:pPr>
        <w:pStyle w:val="Vahedeta"/>
        <w:jc w:val="left"/>
        <w:rPr>
          <w:rFonts w:ascii="Roboto Condensed" w:hAnsi="Roboto Condensed"/>
          <w:sz w:val="21"/>
          <w:szCs w:val="21"/>
        </w:rPr>
      </w:pPr>
    </w:p>
    <w:p w14:paraId="24E72AA6" w14:textId="198F70C7" w:rsidR="00312E8D" w:rsidRPr="00C1081E" w:rsidRDefault="00D96F34" w:rsidP="009D3D69">
      <w:pPr>
        <w:pStyle w:val="Vahedeta"/>
        <w:jc w:val="left"/>
        <w:rPr>
          <w:rFonts w:ascii="Roboto Condensed" w:hAnsi="Roboto Condensed"/>
          <w:sz w:val="21"/>
          <w:szCs w:val="21"/>
        </w:rPr>
      </w:pPr>
      <w:r w:rsidRPr="00C1081E">
        <w:rPr>
          <w:rFonts w:ascii="Roboto Condensed" w:hAnsi="Roboto Condensed"/>
          <w:sz w:val="21"/>
          <w:szCs w:val="21"/>
        </w:rPr>
        <w:t xml:space="preserve">Koosoleku algus </w:t>
      </w:r>
      <w:r w:rsidR="00097645" w:rsidRPr="00C1081E">
        <w:rPr>
          <w:rFonts w:ascii="Roboto Condensed" w:hAnsi="Roboto Condensed"/>
          <w:sz w:val="21"/>
          <w:szCs w:val="21"/>
        </w:rPr>
        <w:t>1</w:t>
      </w:r>
      <w:r w:rsidR="00E94CCB" w:rsidRPr="00C1081E">
        <w:rPr>
          <w:rFonts w:ascii="Roboto Condensed" w:hAnsi="Roboto Condensed"/>
          <w:sz w:val="21"/>
          <w:szCs w:val="21"/>
        </w:rPr>
        <w:t>0</w:t>
      </w:r>
      <w:r w:rsidR="00ED2705" w:rsidRPr="00C1081E">
        <w:rPr>
          <w:rFonts w:ascii="Roboto Condensed" w:hAnsi="Roboto Condensed"/>
          <w:sz w:val="21"/>
          <w:szCs w:val="21"/>
        </w:rPr>
        <w:t>:</w:t>
      </w:r>
      <w:r w:rsidR="00097645" w:rsidRPr="00C1081E">
        <w:rPr>
          <w:rFonts w:ascii="Roboto Condensed" w:hAnsi="Roboto Condensed"/>
          <w:sz w:val="21"/>
          <w:szCs w:val="21"/>
        </w:rPr>
        <w:t>0</w:t>
      </w:r>
      <w:r w:rsidR="00172EA0" w:rsidRPr="00C1081E">
        <w:rPr>
          <w:rFonts w:ascii="Roboto Condensed" w:hAnsi="Roboto Condensed"/>
          <w:sz w:val="21"/>
          <w:szCs w:val="21"/>
        </w:rPr>
        <w:t>0</w:t>
      </w:r>
      <w:r w:rsidR="00F87A0B" w:rsidRPr="00C1081E">
        <w:rPr>
          <w:rFonts w:ascii="Roboto Condensed" w:hAnsi="Roboto Condensed"/>
          <w:sz w:val="21"/>
          <w:szCs w:val="21"/>
        </w:rPr>
        <w:t xml:space="preserve">, </w:t>
      </w:r>
      <w:r w:rsidR="00EB3549" w:rsidRPr="00C1081E">
        <w:rPr>
          <w:rFonts w:ascii="Roboto Condensed" w:hAnsi="Roboto Condensed"/>
          <w:sz w:val="21"/>
          <w:szCs w:val="21"/>
        </w:rPr>
        <w:t>lõpp</w:t>
      </w:r>
      <w:r w:rsidR="00EB0D2D" w:rsidRPr="00C1081E">
        <w:rPr>
          <w:rFonts w:ascii="Roboto Condensed" w:hAnsi="Roboto Condensed"/>
          <w:sz w:val="21"/>
          <w:szCs w:val="21"/>
        </w:rPr>
        <w:t xml:space="preserve"> </w:t>
      </w:r>
      <w:r w:rsidR="00A36D50" w:rsidRPr="00C1081E">
        <w:rPr>
          <w:rFonts w:ascii="Roboto Condensed" w:hAnsi="Roboto Condensed"/>
          <w:sz w:val="21"/>
          <w:szCs w:val="21"/>
        </w:rPr>
        <w:t>1</w:t>
      </w:r>
      <w:r w:rsidR="0012251E">
        <w:rPr>
          <w:rFonts w:ascii="Roboto Condensed" w:hAnsi="Roboto Condensed"/>
          <w:sz w:val="21"/>
          <w:szCs w:val="21"/>
        </w:rPr>
        <w:t>3</w:t>
      </w:r>
      <w:r w:rsidR="002D35F4" w:rsidRPr="00C1081E">
        <w:rPr>
          <w:rFonts w:ascii="Roboto Condensed" w:hAnsi="Roboto Condensed"/>
          <w:sz w:val="21"/>
          <w:szCs w:val="21"/>
        </w:rPr>
        <w:t>:</w:t>
      </w:r>
      <w:r w:rsidR="0012251E">
        <w:rPr>
          <w:rFonts w:ascii="Roboto Condensed" w:hAnsi="Roboto Condensed"/>
          <w:sz w:val="21"/>
          <w:szCs w:val="21"/>
        </w:rPr>
        <w:t>0</w:t>
      </w:r>
      <w:r w:rsidR="00C722F7">
        <w:rPr>
          <w:rFonts w:ascii="Roboto Condensed" w:hAnsi="Roboto Condensed"/>
          <w:sz w:val="21"/>
          <w:szCs w:val="21"/>
        </w:rPr>
        <w:t>5</w:t>
      </w:r>
    </w:p>
    <w:p w14:paraId="044DC6B9" w14:textId="77777777" w:rsidR="004A47B5" w:rsidRPr="00C1081E" w:rsidRDefault="004A47B5" w:rsidP="009D3D69">
      <w:pPr>
        <w:pStyle w:val="Vahedeta"/>
        <w:jc w:val="left"/>
        <w:rPr>
          <w:rFonts w:ascii="Roboto Condensed" w:hAnsi="Roboto Condensed"/>
          <w:sz w:val="21"/>
          <w:szCs w:val="21"/>
        </w:rPr>
      </w:pPr>
    </w:p>
    <w:p w14:paraId="535BF8C5" w14:textId="4E5038A3" w:rsidR="00D518C1" w:rsidRPr="00C1081E" w:rsidRDefault="00664B5B" w:rsidP="00D518C1">
      <w:pPr>
        <w:pStyle w:val="Vahedeta"/>
        <w:rPr>
          <w:rFonts w:ascii="Roboto Condensed" w:hAnsi="Roboto Condensed" w:cs="Arial"/>
          <w:sz w:val="21"/>
          <w:szCs w:val="21"/>
        </w:rPr>
      </w:pPr>
      <w:r w:rsidRPr="00C1081E">
        <w:rPr>
          <w:rFonts w:ascii="Roboto Condensed" w:hAnsi="Roboto Condensed" w:cs="Arial"/>
          <w:sz w:val="21"/>
          <w:szCs w:val="21"/>
        </w:rPr>
        <w:t>Osalesid</w:t>
      </w:r>
      <w:r w:rsidR="00D518C1" w:rsidRPr="00C1081E">
        <w:rPr>
          <w:rFonts w:ascii="Roboto Condensed" w:hAnsi="Roboto Condensed" w:cs="Arial"/>
          <w:sz w:val="21"/>
          <w:szCs w:val="21"/>
        </w:rPr>
        <w:t xml:space="preserve"> </w:t>
      </w:r>
      <w:r w:rsidRPr="00C1081E">
        <w:rPr>
          <w:rFonts w:ascii="Roboto Condensed" w:hAnsi="Roboto Condensed" w:cs="Arial"/>
          <w:sz w:val="21"/>
          <w:szCs w:val="21"/>
        </w:rPr>
        <w:t xml:space="preserve">volikogu liikmed ja asendusliikmed </w:t>
      </w:r>
      <w:r w:rsidR="00D518C1" w:rsidRPr="00C1081E">
        <w:rPr>
          <w:rFonts w:ascii="Roboto Condensed" w:hAnsi="Roboto Condensed" w:cs="Arial"/>
          <w:sz w:val="21"/>
          <w:szCs w:val="21"/>
        </w:rPr>
        <w:t>vastavalt registreerimislehele</w:t>
      </w:r>
      <w:r w:rsidR="006A1975" w:rsidRPr="00C1081E">
        <w:rPr>
          <w:rFonts w:ascii="Roboto Condensed" w:hAnsi="Roboto Condensed" w:cs="Arial"/>
          <w:sz w:val="21"/>
          <w:szCs w:val="21"/>
        </w:rPr>
        <w:t xml:space="preserve"> </w:t>
      </w:r>
    </w:p>
    <w:p w14:paraId="0A638EF0" w14:textId="1C68A1C9" w:rsidR="00D518C1" w:rsidRPr="00C1081E" w:rsidRDefault="00664B5B" w:rsidP="00D518C1">
      <w:pPr>
        <w:pStyle w:val="Vahedeta"/>
        <w:rPr>
          <w:rFonts w:ascii="Roboto Condensed" w:hAnsi="Roboto Condensed" w:cs="Arial"/>
          <w:sz w:val="21"/>
          <w:szCs w:val="21"/>
        </w:rPr>
      </w:pPr>
      <w:r w:rsidRPr="00C1081E">
        <w:rPr>
          <w:rFonts w:ascii="Roboto Condensed" w:hAnsi="Roboto Condensed" w:cs="Arial"/>
          <w:sz w:val="21"/>
          <w:szCs w:val="21"/>
        </w:rPr>
        <w:t>Juures viibisid</w:t>
      </w:r>
      <w:r w:rsidR="00D518C1" w:rsidRPr="00C1081E">
        <w:rPr>
          <w:rFonts w:ascii="Roboto Condensed" w:hAnsi="Roboto Condensed" w:cs="Arial"/>
          <w:sz w:val="21"/>
          <w:szCs w:val="21"/>
        </w:rPr>
        <w:t xml:space="preserve"> </w:t>
      </w:r>
      <w:r w:rsidRPr="00C1081E">
        <w:rPr>
          <w:rFonts w:ascii="Roboto Condensed" w:hAnsi="Roboto Condensed" w:cs="Arial"/>
          <w:sz w:val="21"/>
          <w:szCs w:val="21"/>
        </w:rPr>
        <w:t xml:space="preserve">külalised </w:t>
      </w:r>
      <w:r w:rsidR="00D518C1" w:rsidRPr="00C1081E">
        <w:rPr>
          <w:rFonts w:ascii="Roboto Condensed" w:hAnsi="Roboto Condensed" w:cs="Arial"/>
          <w:sz w:val="21"/>
          <w:szCs w:val="21"/>
        </w:rPr>
        <w:t>vastavalt registreerimislehele</w:t>
      </w:r>
    </w:p>
    <w:p w14:paraId="15BA304E" w14:textId="77777777" w:rsidR="00D518C1" w:rsidRPr="00C1081E" w:rsidRDefault="00D518C1" w:rsidP="00D518C1">
      <w:pPr>
        <w:spacing w:after="0" w:line="240" w:lineRule="auto"/>
        <w:ind w:left="720"/>
        <w:rPr>
          <w:rFonts w:ascii="Roboto Condensed" w:eastAsia="Times New Roman" w:hAnsi="Roboto Condensed" w:cs="Arial"/>
          <w:color w:val="000000"/>
          <w:sz w:val="21"/>
          <w:szCs w:val="21"/>
        </w:rPr>
      </w:pPr>
    </w:p>
    <w:p w14:paraId="3980DE31" w14:textId="6BB47886" w:rsidR="005C648B" w:rsidRPr="00C1081E" w:rsidRDefault="003125AC" w:rsidP="00B14CA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HOL</w:t>
      </w:r>
      <w:r w:rsidR="00D1383E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esimees</w:t>
      </w:r>
      <w:r w:rsidR="00332B7E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</w:t>
      </w:r>
      <w:r w:rsidR="00745F7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avas</w:t>
      </w:r>
      <w:r w:rsidR="00D2043C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koosoleku</w:t>
      </w:r>
      <w:r w:rsidR="004053AA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</w:t>
      </w:r>
      <w:r w:rsidR="00745F7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ja </w:t>
      </w:r>
      <w:r w:rsidR="00D64528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tutvustas päevakorda</w:t>
      </w:r>
      <w:r w:rsidR="002D35F4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. </w:t>
      </w:r>
      <w:r w:rsidR="007E4C0B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Maardu</w:t>
      </w:r>
      <w:r w:rsidR="003C473D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</w:t>
      </w:r>
      <w:r w:rsidR="007E4C0B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linnapea </w:t>
      </w:r>
      <w:r w:rsidR="00E94CCB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tervitas</w:t>
      </w: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</w:t>
      </w:r>
      <w:r w:rsidR="00E94CCB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kohalviibijaid.</w:t>
      </w:r>
      <w:r w:rsidR="005C648B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</w:t>
      </w:r>
    </w:p>
    <w:p w14:paraId="1A08D750" w14:textId="77777777" w:rsidR="00BC6D27" w:rsidRPr="00C1081E" w:rsidRDefault="00BC6D27" w:rsidP="00BC6D27">
      <w:pPr>
        <w:spacing w:after="0" w:line="240" w:lineRule="auto"/>
        <w:ind w:left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</w:p>
    <w:p w14:paraId="2E21A652" w14:textId="03664C4E" w:rsidR="007E4C0B" w:rsidRPr="00C1081E" w:rsidRDefault="007E4C0B" w:rsidP="00C4758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Päevakorda täiendati aruteluga MATA-rahastu</w:t>
      </w:r>
      <w:r w:rsidR="008749E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se hetkeseisust ning võimalustest eraldatud rahastuse ümberkorraldamisest.</w:t>
      </w:r>
    </w:p>
    <w:p w14:paraId="5BF65CCC" w14:textId="77777777" w:rsidR="007E4C0B" w:rsidRPr="00C1081E" w:rsidRDefault="007E4C0B" w:rsidP="008749E7">
      <w:pPr>
        <w:pStyle w:val="Vahedeta"/>
        <w:rPr>
          <w:sz w:val="21"/>
          <w:szCs w:val="21"/>
        </w:rPr>
      </w:pPr>
    </w:p>
    <w:p w14:paraId="71F54681" w14:textId="369CF409" w:rsidR="007E4C0B" w:rsidRPr="00C1081E" w:rsidRDefault="007E4C0B" w:rsidP="00C4758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Harjumaa Spordiliidu tegevjuht Veigo Juuse andis ülevaate Harjumaa Spordiliidu tegevusest</w:t>
      </w:r>
      <w:r w:rsidR="008749E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, eelarvest ja 2026. aasta koolinoorte võistlustest.</w:t>
      </w:r>
    </w:p>
    <w:p w14:paraId="567ED21D" w14:textId="2298FB55" w:rsidR="008749E7" w:rsidRPr="00C1081E" w:rsidRDefault="008749E7" w:rsidP="008749E7">
      <w:pPr>
        <w:pStyle w:val="Vahedeta"/>
        <w:rPr>
          <w:sz w:val="21"/>
          <w:szCs w:val="21"/>
        </w:rPr>
      </w:pPr>
    </w:p>
    <w:p w14:paraId="27D04D99" w14:textId="74D83FE2" w:rsidR="007A71F4" w:rsidRPr="00C1081E" w:rsidRDefault="007A71F4" w:rsidP="007A71F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Transpordiameti </w:t>
      </w:r>
      <w:r w:rsidR="00282F89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põhja regiooni </w:t>
      </w: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teede korrashoiu ja liikluskorralduse </w:t>
      </w:r>
      <w:r w:rsidR="00282F89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üksuse</w:t>
      </w: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juhataja Margus Magus rääkis Harjumaal 2026. aastal tehtavatest teetöödest ja teetööde lähiaja perspektiividest.</w:t>
      </w:r>
      <w:r w:rsidR="00773596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Arutelu käigus leiti, et lähiaastate perspektiivis võiksid Harjumaa kohalikud omavalitsused ühiselt teha koostööd liiklusohtlike kohtade laiemaks tuvastamiseks ja parandamise suuremaks finantseerimiseks.</w:t>
      </w:r>
    </w:p>
    <w:p w14:paraId="61EEB010" w14:textId="77777777" w:rsidR="007A71F4" w:rsidRPr="00C1081E" w:rsidRDefault="007A71F4" w:rsidP="008749E7">
      <w:pPr>
        <w:pStyle w:val="Vahedeta"/>
        <w:rPr>
          <w:sz w:val="21"/>
          <w:szCs w:val="21"/>
        </w:rPr>
      </w:pPr>
    </w:p>
    <w:p w14:paraId="3F7E9B0C" w14:textId="4F2BA3A4" w:rsidR="00C15817" w:rsidRPr="00C1081E" w:rsidRDefault="008749E7" w:rsidP="00C1581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Regionaal- ja Põllumajandusministeeriumi kohalike omavalitsuste osakonna juhataja asetäitja Sulev Liivik kõneles </w:t>
      </w:r>
      <w:r w:rsidR="00C1581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haridusalase toetusfondi</w:t>
      </w:r>
      <w:r w:rsidR="00886744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kavandatavast</w:t>
      </w:r>
      <w:r w:rsidR="00C1581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tõstmisest kohalike omavalitsuste tulubaasi </w:t>
      </w:r>
      <w:r w:rsidR="0015688D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(tulumaksueraldistesse) </w:t>
      </w:r>
      <w:r w:rsidR="003E6B14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alates </w:t>
      </w:r>
      <w:r w:rsidR="00C1581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2027. aasta</w:t>
      </w:r>
      <w:r w:rsidR="003E6B14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st</w:t>
      </w:r>
      <w:r w:rsidR="00C1581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.</w:t>
      </w:r>
    </w:p>
    <w:p w14:paraId="512B58AE" w14:textId="77777777" w:rsidR="00C15817" w:rsidRPr="00C1081E" w:rsidRDefault="00C15817" w:rsidP="00C15817">
      <w:pPr>
        <w:pStyle w:val="Vahedeta"/>
        <w:rPr>
          <w:sz w:val="21"/>
          <w:szCs w:val="21"/>
        </w:rPr>
      </w:pPr>
    </w:p>
    <w:p w14:paraId="7B2DBBB6" w14:textId="54BD6C2A" w:rsidR="00C47581" w:rsidRPr="00C1081E" w:rsidRDefault="008749E7" w:rsidP="008749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HOL rahvatervise nõunik Tiina Tõemets selgitas vajadust kinnitada Harjumaa tervise- ja heaolustrateegia tegevuskava aastateks 2026-2029. Toimus arutelu. </w:t>
      </w:r>
    </w:p>
    <w:p w14:paraId="277BDF33" w14:textId="77777777" w:rsidR="00C95500" w:rsidRPr="00C1081E" w:rsidRDefault="00C95500" w:rsidP="00C95500">
      <w:pPr>
        <w:spacing w:after="0" w:line="240" w:lineRule="auto"/>
        <w:ind w:firstLine="284"/>
        <w:jc w:val="both"/>
        <w:rPr>
          <w:rFonts w:ascii="Roboto Condensed" w:eastAsia="Times New Roman" w:hAnsi="Roboto Condensed" w:cs="Arial"/>
          <w:color w:val="000000"/>
          <w:sz w:val="21"/>
          <w:szCs w:val="21"/>
          <w:u w:val="single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  <w:u w:val="single"/>
        </w:rPr>
        <w:t xml:space="preserve">Otsustati </w:t>
      </w:r>
    </w:p>
    <w:p w14:paraId="55A3B6A4" w14:textId="381A22DA" w:rsidR="008749E7" w:rsidRPr="00C1081E" w:rsidRDefault="00C95500" w:rsidP="00ED4175">
      <w:pPr>
        <w:pStyle w:val="Loendilik"/>
        <w:numPr>
          <w:ilvl w:val="1"/>
          <w:numId w:val="26"/>
        </w:numPr>
        <w:spacing w:after="0" w:line="240" w:lineRule="auto"/>
        <w:ind w:left="567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Võtta vastu </w:t>
      </w:r>
      <w:r w:rsidRPr="00C1081E">
        <w:rPr>
          <w:rFonts w:ascii="Roboto Condensed" w:eastAsia="Times New Roman" w:hAnsi="Roboto Condensed" w:cs="Arial"/>
          <w:b/>
          <w:color w:val="000000"/>
          <w:sz w:val="21"/>
          <w:szCs w:val="21"/>
        </w:rPr>
        <w:t xml:space="preserve">HOL volikogu </w:t>
      </w:r>
      <w:r w:rsidR="008749E7" w:rsidRPr="00C1081E">
        <w:rPr>
          <w:rFonts w:ascii="Roboto Condensed" w:eastAsia="Times New Roman" w:hAnsi="Roboto Condensed" w:cs="Arial"/>
          <w:b/>
          <w:color w:val="000000"/>
          <w:sz w:val="21"/>
          <w:szCs w:val="21"/>
        </w:rPr>
        <w:t>20</w:t>
      </w:r>
      <w:r w:rsidRPr="00C1081E">
        <w:rPr>
          <w:rFonts w:ascii="Roboto Condensed" w:eastAsia="Times New Roman" w:hAnsi="Roboto Condensed" w:cs="Arial"/>
          <w:b/>
          <w:color w:val="000000"/>
          <w:sz w:val="21"/>
          <w:szCs w:val="21"/>
        </w:rPr>
        <w:t>.0</w:t>
      </w:r>
      <w:r w:rsidR="00146D50" w:rsidRPr="00C1081E">
        <w:rPr>
          <w:rFonts w:ascii="Roboto Condensed" w:eastAsia="Times New Roman" w:hAnsi="Roboto Condensed" w:cs="Arial"/>
          <w:b/>
          <w:color w:val="000000"/>
          <w:sz w:val="21"/>
          <w:szCs w:val="21"/>
        </w:rPr>
        <w:t>5</w:t>
      </w:r>
      <w:r w:rsidRPr="00C1081E">
        <w:rPr>
          <w:rFonts w:ascii="Roboto Condensed" w:eastAsia="Times New Roman" w:hAnsi="Roboto Condensed" w:cs="Arial"/>
          <w:b/>
          <w:color w:val="000000"/>
          <w:sz w:val="21"/>
          <w:szCs w:val="21"/>
        </w:rPr>
        <w:t>.202</w:t>
      </w:r>
      <w:r w:rsidR="008749E7" w:rsidRPr="00C1081E">
        <w:rPr>
          <w:rFonts w:ascii="Roboto Condensed" w:eastAsia="Times New Roman" w:hAnsi="Roboto Condensed" w:cs="Arial"/>
          <w:b/>
          <w:color w:val="000000"/>
          <w:sz w:val="21"/>
          <w:szCs w:val="21"/>
        </w:rPr>
        <w:t>6 otsus nr 10</w:t>
      </w:r>
      <w:r w:rsidR="008749E7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„Harjumaa tervise- ja heaolustrateegia tegevuskava 2026-2029 kinnitamine“.</w:t>
      </w:r>
    </w:p>
    <w:p w14:paraId="3C3895C1" w14:textId="77777777" w:rsidR="008749E7" w:rsidRPr="00C1081E" w:rsidRDefault="008749E7" w:rsidP="008749E7">
      <w:pPr>
        <w:pStyle w:val="Loendilik"/>
        <w:spacing w:after="0" w:line="240" w:lineRule="auto"/>
        <w:ind w:left="360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</w:p>
    <w:p w14:paraId="054F5863" w14:textId="377C808C" w:rsidR="00E215AF" w:rsidRPr="00C1081E" w:rsidRDefault="00B5411B" w:rsidP="00B14CA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HOL arengunõunik Tiina Beldsin</w:t>
      </w:r>
      <w:r w:rsidR="002F6540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sky</w:t>
      </w: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</w:t>
      </w:r>
      <w:r w:rsidR="00680E66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andis teada</w:t>
      </w: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 </w:t>
      </w:r>
      <w:r w:rsidR="00661C33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Tallinna ja Harjumaa linnapiirkonna liikuvuskava (SUMP) koostamise algatami</w:t>
      </w:r>
      <w:r w:rsidR="00F35D0C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se ettevalmistustöödest ning edasisest menetlusest</w:t>
      </w: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, sh planeeritavast algatamise otsusest. Samuti kõneles Tiina Beldsinsky Harjumaa arengustrateegia </w:t>
      </w:r>
      <w:r w:rsidR="00BA0530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2040+ uuendamise protsessist.</w:t>
      </w:r>
    </w:p>
    <w:p w14:paraId="0EA1F850" w14:textId="77777777" w:rsidR="003571C5" w:rsidRPr="00C1081E" w:rsidRDefault="003571C5" w:rsidP="003571C5">
      <w:pPr>
        <w:spacing w:after="0" w:line="240" w:lineRule="auto"/>
        <w:ind w:left="284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</w:p>
    <w:p w14:paraId="0630999C" w14:textId="5651782B" w:rsidR="00267C86" w:rsidRPr="00C1081E" w:rsidRDefault="00267C86" w:rsidP="006922A5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Roboto Condensed" w:eastAsia="Times New Roman" w:hAnsi="Roboto Condensed" w:cs="Arial"/>
          <w:sz w:val="21"/>
          <w:szCs w:val="21"/>
        </w:rPr>
      </w:pP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HOL väliskoostöö nõunik Terje Schmidt rääkis HOL välisprojektides osalemisest ning uute projektide algatamisvõimalusest. Kiili abivallavanem Heret Annus tutvustas BATS projektide käiku </w:t>
      </w:r>
      <w:r w:rsidR="00F4153D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ja tulemusi </w:t>
      </w:r>
      <w:r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Kiili vallas.</w:t>
      </w:r>
    </w:p>
    <w:p w14:paraId="6327D3AF" w14:textId="77777777" w:rsidR="00267C86" w:rsidRPr="00C1081E" w:rsidRDefault="00267C86" w:rsidP="00267C86">
      <w:pPr>
        <w:pStyle w:val="Loendilik"/>
        <w:rPr>
          <w:rFonts w:ascii="Roboto Condensed" w:eastAsia="Times New Roman" w:hAnsi="Roboto Condensed" w:cs="Arial"/>
          <w:sz w:val="21"/>
          <w:szCs w:val="21"/>
        </w:rPr>
      </w:pPr>
    </w:p>
    <w:p w14:paraId="157AF1C3" w14:textId="18CAB080" w:rsidR="00DD229D" w:rsidRPr="00C1081E" w:rsidRDefault="0022404F" w:rsidP="00DD229D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  <w:r w:rsidRPr="00C1081E">
        <w:rPr>
          <w:rFonts w:ascii="Roboto Condensed" w:eastAsia="Times New Roman" w:hAnsi="Roboto Condensed" w:cs="Arial"/>
          <w:sz w:val="21"/>
          <w:szCs w:val="21"/>
        </w:rPr>
        <w:t xml:space="preserve">HOL </w:t>
      </w:r>
      <w:r w:rsidR="00590F37">
        <w:rPr>
          <w:rFonts w:ascii="Roboto Condensed" w:eastAsia="Times New Roman" w:hAnsi="Roboto Condensed" w:cs="Arial"/>
          <w:sz w:val="21"/>
          <w:szCs w:val="21"/>
        </w:rPr>
        <w:t>ase</w:t>
      </w:r>
      <w:r w:rsidRPr="00C1081E">
        <w:rPr>
          <w:rFonts w:ascii="Roboto Condensed" w:eastAsia="Times New Roman" w:hAnsi="Roboto Condensed" w:cs="Arial"/>
          <w:sz w:val="21"/>
          <w:szCs w:val="21"/>
        </w:rPr>
        <w:t>esimees tegi</w:t>
      </w:r>
      <w:r w:rsidR="00DD229D" w:rsidRPr="00C1081E">
        <w:rPr>
          <w:rFonts w:ascii="Roboto Condensed" w:eastAsia="Times New Roman" w:hAnsi="Roboto Condensed" w:cs="Arial"/>
          <w:sz w:val="21"/>
          <w:szCs w:val="21"/>
        </w:rPr>
        <w:t xml:space="preserve"> </w:t>
      </w:r>
      <w:r w:rsidRPr="00C1081E">
        <w:rPr>
          <w:rFonts w:ascii="Roboto Condensed" w:eastAsia="Times New Roman" w:hAnsi="Roboto Condensed" w:cs="Arial"/>
          <w:sz w:val="21"/>
          <w:szCs w:val="21"/>
        </w:rPr>
        <w:t xml:space="preserve">ülevaate HOL juhatuse </w:t>
      </w:r>
      <w:r w:rsidR="003571C5" w:rsidRPr="00C1081E">
        <w:rPr>
          <w:rFonts w:ascii="Roboto Condensed" w:eastAsia="Times New Roman" w:hAnsi="Roboto Condensed" w:cs="Arial"/>
          <w:sz w:val="21"/>
          <w:szCs w:val="21"/>
        </w:rPr>
        <w:t>13.05.</w:t>
      </w:r>
      <w:r w:rsidRPr="00C1081E">
        <w:rPr>
          <w:rFonts w:ascii="Roboto Condensed" w:eastAsia="Times New Roman" w:hAnsi="Roboto Condensed" w:cs="Arial"/>
          <w:sz w:val="21"/>
          <w:szCs w:val="21"/>
        </w:rPr>
        <w:t>202</w:t>
      </w:r>
      <w:r w:rsidR="009066D0" w:rsidRPr="00C1081E">
        <w:rPr>
          <w:rFonts w:ascii="Roboto Condensed" w:eastAsia="Times New Roman" w:hAnsi="Roboto Condensed" w:cs="Arial"/>
          <w:sz w:val="21"/>
          <w:szCs w:val="21"/>
        </w:rPr>
        <w:t>6</w:t>
      </w:r>
      <w:r w:rsidRPr="00C1081E">
        <w:rPr>
          <w:rFonts w:ascii="Roboto Condensed" w:eastAsia="Times New Roman" w:hAnsi="Roboto Condensed" w:cs="Arial"/>
          <w:sz w:val="21"/>
          <w:szCs w:val="21"/>
        </w:rPr>
        <w:t xml:space="preserve"> koosolekul arutatust.</w:t>
      </w:r>
      <w:r w:rsidR="00DD229D" w:rsidRPr="00C1081E">
        <w:rPr>
          <w:rFonts w:ascii="Roboto Condensed" w:eastAsia="Times New Roman" w:hAnsi="Roboto Condensed" w:cs="Arial"/>
          <w:sz w:val="21"/>
          <w:szCs w:val="21"/>
        </w:rPr>
        <w:t xml:space="preserve"> </w:t>
      </w:r>
      <w:r w:rsidR="00DD229D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HOL tegevdirektor andis eelinfot </w:t>
      </w:r>
      <w:r w:rsidR="00C1081E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 xml:space="preserve">järgmisest HOL </w:t>
      </w:r>
      <w:r w:rsidR="00DD229D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2026. aasta kevadseminarist, maakaitsepäevast ja omavalitsuspäevas</w:t>
      </w:r>
      <w:r w:rsidR="00C1081E" w:rsidRPr="00C1081E">
        <w:rPr>
          <w:rFonts w:ascii="Roboto Condensed" w:eastAsia="Times New Roman" w:hAnsi="Roboto Condensed" w:cs="Arial"/>
          <w:color w:val="000000"/>
          <w:sz w:val="21"/>
          <w:szCs w:val="21"/>
        </w:rPr>
        <w:t>, samuti HOL volikogu koosolekust juunis.</w:t>
      </w:r>
    </w:p>
    <w:p w14:paraId="2A8CF401" w14:textId="77777777" w:rsidR="006E7EB1" w:rsidRPr="00C1081E" w:rsidRDefault="006E7EB1" w:rsidP="006E7EB1">
      <w:pPr>
        <w:pStyle w:val="Loendilik"/>
        <w:spacing w:after="0" w:line="240" w:lineRule="auto"/>
        <w:ind w:left="426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</w:p>
    <w:p w14:paraId="02CE7056" w14:textId="6B66FF0F" w:rsidR="00A8277A" w:rsidRPr="00C1081E" w:rsidRDefault="00A8277A" w:rsidP="00A8277A">
      <w:pPr>
        <w:tabs>
          <w:tab w:val="left" w:pos="426"/>
        </w:tabs>
        <w:spacing w:after="0" w:line="240" w:lineRule="auto"/>
        <w:jc w:val="both"/>
        <w:rPr>
          <w:rFonts w:ascii="Roboto Condensed" w:eastAsia="Times New Roman" w:hAnsi="Roboto Condensed" w:cs="Arial"/>
          <w:color w:val="000000"/>
          <w:sz w:val="21"/>
          <w:szCs w:val="21"/>
        </w:rPr>
      </w:pPr>
    </w:p>
    <w:p w14:paraId="17690628" w14:textId="27845248" w:rsidR="004D62EC" w:rsidRPr="00C1081E" w:rsidRDefault="004D62EC" w:rsidP="004D62EC">
      <w:pPr>
        <w:pStyle w:val="Vahedeta"/>
        <w:jc w:val="left"/>
        <w:rPr>
          <w:rFonts w:ascii="Roboto Condensed" w:hAnsi="Roboto Condensed"/>
          <w:i/>
          <w:iCs/>
          <w:sz w:val="21"/>
          <w:szCs w:val="21"/>
        </w:rPr>
      </w:pPr>
      <w:r w:rsidRPr="00C1081E">
        <w:rPr>
          <w:rFonts w:ascii="Roboto Condensed" w:hAnsi="Roboto Condensed"/>
          <w:i/>
          <w:iCs/>
          <w:sz w:val="21"/>
          <w:szCs w:val="21"/>
        </w:rPr>
        <w:lastRenderedPageBreak/>
        <w:t xml:space="preserve"> </w:t>
      </w:r>
      <w:r w:rsidR="00D33033" w:rsidRPr="00C1081E">
        <w:rPr>
          <w:rFonts w:ascii="Roboto Condensed" w:hAnsi="Roboto Condensed"/>
          <w:i/>
          <w:iCs/>
          <w:sz w:val="21"/>
          <w:szCs w:val="21"/>
        </w:rPr>
        <w:t>/ d</w:t>
      </w:r>
      <w:r w:rsidRPr="00C1081E">
        <w:rPr>
          <w:rFonts w:ascii="Roboto Condensed" w:hAnsi="Roboto Condensed"/>
          <w:i/>
          <w:iCs/>
          <w:sz w:val="21"/>
          <w:szCs w:val="21"/>
        </w:rPr>
        <w:t>igitaalselt allkirjastatud /</w:t>
      </w:r>
      <w:r w:rsidRPr="00C1081E">
        <w:rPr>
          <w:rFonts w:ascii="Roboto Condensed" w:hAnsi="Roboto Condensed"/>
          <w:i/>
          <w:iCs/>
          <w:sz w:val="21"/>
          <w:szCs w:val="21"/>
        </w:rPr>
        <w:tab/>
      </w:r>
      <w:r w:rsidRPr="00C1081E">
        <w:rPr>
          <w:rFonts w:ascii="Roboto Condensed" w:hAnsi="Roboto Condensed"/>
          <w:i/>
          <w:iCs/>
          <w:sz w:val="21"/>
          <w:szCs w:val="21"/>
        </w:rPr>
        <w:tab/>
      </w:r>
      <w:r w:rsidRPr="00C1081E">
        <w:rPr>
          <w:rFonts w:ascii="Roboto Condensed" w:hAnsi="Roboto Condensed"/>
          <w:i/>
          <w:iCs/>
          <w:sz w:val="21"/>
          <w:szCs w:val="21"/>
        </w:rPr>
        <w:tab/>
      </w:r>
      <w:r w:rsidRPr="00C1081E">
        <w:rPr>
          <w:rFonts w:ascii="Roboto Condensed" w:hAnsi="Roboto Condensed"/>
          <w:i/>
          <w:iCs/>
          <w:sz w:val="21"/>
          <w:szCs w:val="21"/>
        </w:rPr>
        <w:tab/>
      </w:r>
      <w:r w:rsidRPr="00C1081E">
        <w:rPr>
          <w:rFonts w:ascii="Roboto Condensed" w:hAnsi="Roboto Condensed"/>
          <w:i/>
          <w:iCs/>
          <w:sz w:val="21"/>
          <w:szCs w:val="21"/>
        </w:rPr>
        <w:tab/>
        <w:t>/ digitaalselt allkirjastatud /</w:t>
      </w:r>
      <w:r w:rsidRPr="00C1081E">
        <w:rPr>
          <w:rFonts w:ascii="Roboto Condensed" w:hAnsi="Roboto Condensed"/>
          <w:i/>
          <w:iCs/>
          <w:sz w:val="21"/>
          <w:szCs w:val="21"/>
        </w:rPr>
        <w:tab/>
      </w:r>
    </w:p>
    <w:p w14:paraId="331DFB95" w14:textId="77777777" w:rsidR="004D62EC" w:rsidRPr="00C1081E" w:rsidRDefault="004D62EC" w:rsidP="004D62EC">
      <w:pPr>
        <w:pStyle w:val="Vahedeta"/>
        <w:jc w:val="left"/>
        <w:rPr>
          <w:rFonts w:ascii="Roboto Condensed" w:hAnsi="Roboto Condensed"/>
          <w:sz w:val="21"/>
          <w:szCs w:val="21"/>
        </w:rPr>
      </w:pPr>
    </w:p>
    <w:p w14:paraId="37612036" w14:textId="5B6314F1" w:rsidR="004D62EC" w:rsidRPr="00C1081E" w:rsidRDefault="00100731" w:rsidP="004D62EC">
      <w:pPr>
        <w:pStyle w:val="Vahedeta"/>
        <w:jc w:val="left"/>
        <w:rPr>
          <w:rFonts w:ascii="Roboto Condensed" w:hAnsi="Roboto Condensed"/>
          <w:sz w:val="21"/>
          <w:szCs w:val="21"/>
        </w:rPr>
      </w:pPr>
      <w:r w:rsidRPr="00C1081E">
        <w:rPr>
          <w:rFonts w:ascii="Roboto Condensed" w:hAnsi="Roboto Condensed"/>
          <w:sz w:val="21"/>
          <w:szCs w:val="21"/>
        </w:rPr>
        <w:t>Tanel Ots</w:t>
      </w:r>
      <w:r w:rsidR="004D62EC" w:rsidRPr="00C1081E">
        <w:rPr>
          <w:rFonts w:ascii="Roboto Condensed" w:hAnsi="Roboto Condensed"/>
          <w:sz w:val="21"/>
          <w:szCs w:val="21"/>
        </w:rPr>
        <w:tab/>
      </w:r>
      <w:r w:rsidR="004D62EC" w:rsidRPr="00C1081E">
        <w:rPr>
          <w:rFonts w:ascii="Roboto Condensed" w:hAnsi="Roboto Condensed"/>
          <w:sz w:val="21"/>
          <w:szCs w:val="21"/>
        </w:rPr>
        <w:tab/>
      </w:r>
      <w:r w:rsidR="004D62EC" w:rsidRPr="00C1081E">
        <w:rPr>
          <w:rFonts w:ascii="Roboto Condensed" w:hAnsi="Roboto Condensed"/>
          <w:sz w:val="21"/>
          <w:szCs w:val="21"/>
        </w:rPr>
        <w:tab/>
      </w:r>
      <w:r w:rsidR="00DB68DB" w:rsidRPr="00C1081E">
        <w:rPr>
          <w:rFonts w:ascii="Roboto Condensed" w:hAnsi="Roboto Condensed"/>
          <w:sz w:val="21"/>
          <w:szCs w:val="21"/>
        </w:rPr>
        <w:tab/>
      </w:r>
      <w:r w:rsidR="003125AC" w:rsidRPr="00C1081E">
        <w:rPr>
          <w:rFonts w:ascii="Roboto Condensed" w:hAnsi="Roboto Condensed"/>
          <w:sz w:val="21"/>
          <w:szCs w:val="21"/>
        </w:rPr>
        <w:tab/>
      </w:r>
      <w:r w:rsidR="003125AC" w:rsidRPr="00C1081E">
        <w:rPr>
          <w:rFonts w:ascii="Roboto Condensed" w:hAnsi="Roboto Condensed"/>
          <w:sz w:val="21"/>
          <w:szCs w:val="21"/>
        </w:rPr>
        <w:tab/>
      </w:r>
      <w:r w:rsidRPr="00C1081E">
        <w:rPr>
          <w:rFonts w:ascii="Roboto Condensed" w:hAnsi="Roboto Condensed"/>
          <w:sz w:val="21"/>
          <w:szCs w:val="21"/>
        </w:rPr>
        <w:tab/>
      </w:r>
      <w:r w:rsidR="004D62EC" w:rsidRPr="00C1081E">
        <w:rPr>
          <w:rFonts w:ascii="Roboto Condensed" w:hAnsi="Roboto Condensed"/>
          <w:sz w:val="21"/>
          <w:szCs w:val="21"/>
        </w:rPr>
        <w:t>Kristjan Kenapea</w:t>
      </w:r>
      <w:r w:rsidR="004D62EC" w:rsidRPr="00C1081E">
        <w:rPr>
          <w:rFonts w:ascii="Roboto Condensed" w:hAnsi="Roboto Condensed"/>
          <w:sz w:val="21"/>
          <w:szCs w:val="21"/>
        </w:rPr>
        <w:tab/>
      </w:r>
    </w:p>
    <w:p w14:paraId="229D53D5" w14:textId="6CF0EE65" w:rsidR="00172EA0" w:rsidRPr="00C1081E" w:rsidRDefault="00FC515D" w:rsidP="00C7441A">
      <w:pPr>
        <w:pStyle w:val="Vahedeta"/>
        <w:jc w:val="left"/>
        <w:rPr>
          <w:rFonts w:ascii="Roboto Condensed" w:hAnsi="Roboto Condensed" w:cs="Arial"/>
          <w:b/>
          <w:sz w:val="21"/>
          <w:szCs w:val="21"/>
        </w:rPr>
      </w:pPr>
      <w:r w:rsidRPr="00C1081E">
        <w:rPr>
          <w:rFonts w:ascii="Roboto Condensed" w:hAnsi="Roboto Condensed"/>
          <w:sz w:val="21"/>
          <w:szCs w:val="21"/>
        </w:rPr>
        <w:t>K</w:t>
      </w:r>
      <w:r w:rsidR="00AF680C" w:rsidRPr="00C1081E">
        <w:rPr>
          <w:rFonts w:ascii="Roboto Condensed" w:hAnsi="Roboto Condensed"/>
          <w:sz w:val="21"/>
          <w:szCs w:val="21"/>
        </w:rPr>
        <w:t>oos</w:t>
      </w:r>
      <w:r w:rsidR="00CB41FF" w:rsidRPr="00C1081E">
        <w:rPr>
          <w:rFonts w:ascii="Roboto Condensed" w:hAnsi="Roboto Condensed"/>
          <w:sz w:val="21"/>
          <w:szCs w:val="21"/>
        </w:rPr>
        <w:t>o</w:t>
      </w:r>
      <w:r w:rsidR="00AF680C" w:rsidRPr="00C1081E">
        <w:rPr>
          <w:rFonts w:ascii="Roboto Condensed" w:hAnsi="Roboto Condensed"/>
          <w:sz w:val="21"/>
          <w:szCs w:val="21"/>
        </w:rPr>
        <w:t>leku juhataja</w:t>
      </w:r>
      <w:r w:rsidR="000428C9" w:rsidRPr="00C1081E">
        <w:rPr>
          <w:rFonts w:ascii="Roboto Condensed" w:hAnsi="Roboto Condensed"/>
          <w:sz w:val="21"/>
          <w:szCs w:val="21"/>
        </w:rPr>
        <w:tab/>
      </w:r>
      <w:r w:rsidR="000428C9" w:rsidRPr="00C1081E">
        <w:rPr>
          <w:rFonts w:ascii="Roboto Condensed" w:hAnsi="Roboto Condensed"/>
          <w:sz w:val="21"/>
          <w:szCs w:val="21"/>
        </w:rPr>
        <w:tab/>
      </w:r>
      <w:r w:rsidR="000428C9" w:rsidRPr="00C1081E">
        <w:rPr>
          <w:rFonts w:ascii="Roboto Condensed" w:hAnsi="Roboto Condensed"/>
          <w:sz w:val="21"/>
          <w:szCs w:val="21"/>
        </w:rPr>
        <w:tab/>
      </w:r>
      <w:r w:rsidR="000428C9" w:rsidRPr="00C1081E">
        <w:rPr>
          <w:rFonts w:ascii="Roboto Condensed" w:hAnsi="Roboto Condensed"/>
          <w:sz w:val="21"/>
          <w:szCs w:val="21"/>
        </w:rPr>
        <w:tab/>
      </w:r>
      <w:r w:rsidR="003828A6" w:rsidRPr="00C1081E">
        <w:rPr>
          <w:rFonts w:ascii="Roboto Condensed" w:hAnsi="Roboto Condensed"/>
          <w:sz w:val="21"/>
          <w:szCs w:val="21"/>
        </w:rPr>
        <w:tab/>
      </w:r>
      <w:r w:rsidR="00C7441A" w:rsidRPr="00C1081E">
        <w:rPr>
          <w:rFonts w:ascii="Roboto Condensed" w:hAnsi="Roboto Condensed"/>
          <w:sz w:val="21"/>
          <w:szCs w:val="21"/>
        </w:rPr>
        <w:tab/>
      </w:r>
      <w:r w:rsidR="00721FAC" w:rsidRPr="00C1081E">
        <w:rPr>
          <w:rFonts w:ascii="Roboto Condensed" w:hAnsi="Roboto Condensed"/>
          <w:sz w:val="21"/>
          <w:szCs w:val="21"/>
        </w:rPr>
        <w:t>P</w:t>
      </w:r>
      <w:r w:rsidR="000428C9" w:rsidRPr="00C1081E">
        <w:rPr>
          <w:rFonts w:ascii="Roboto Condensed" w:hAnsi="Roboto Condensed"/>
          <w:sz w:val="21"/>
          <w:szCs w:val="21"/>
        </w:rPr>
        <w:t xml:space="preserve">rotokollija </w:t>
      </w:r>
    </w:p>
    <w:sectPr w:rsidR="00172EA0" w:rsidRPr="00C1081E" w:rsidSect="00B650F8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5876" w14:textId="77777777" w:rsidR="000E4F7F" w:rsidRDefault="000E4F7F" w:rsidP="003F6F69">
      <w:pPr>
        <w:spacing w:after="0" w:line="240" w:lineRule="auto"/>
      </w:pPr>
      <w:r>
        <w:separator/>
      </w:r>
    </w:p>
  </w:endnote>
  <w:endnote w:type="continuationSeparator" w:id="0">
    <w:p w14:paraId="44BF40E0" w14:textId="77777777" w:rsidR="000E4F7F" w:rsidRDefault="000E4F7F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BBC8" w14:textId="1D244B47" w:rsidR="00B14CAA" w:rsidRDefault="00B14CAA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590F37">
      <w:rPr>
        <w:noProof/>
      </w:rPr>
      <w:t>1</w:t>
    </w:r>
    <w:r>
      <w:fldChar w:fldCharType="end"/>
    </w:r>
  </w:p>
  <w:p w14:paraId="0301D1FC" w14:textId="77777777" w:rsidR="00B14CAA" w:rsidRDefault="00B14CA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3221" w14:textId="77777777" w:rsidR="000E4F7F" w:rsidRDefault="000E4F7F" w:rsidP="003F6F69">
      <w:pPr>
        <w:spacing w:after="0" w:line="240" w:lineRule="auto"/>
      </w:pPr>
      <w:r>
        <w:separator/>
      </w:r>
    </w:p>
  </w:footnote>
  <w:footnote w:type="continuationSeparator" w:id="0">
    <w:p w14:paraId="407260AF" w14:textId="77777777" w:rsidR="000E4F7F" w:rsidRDefault="000E4F7F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C82855"/>
    <w:multiLevelType w:val="multilevel"/>
    <w:tmpl w:val="2FAE90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21260C"/>
    <w:multiLevelType w:val="multilevel"/>
    <w:tmpl w:val="A7A88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0BD05F86"/>
    <w:multiLevelType w:val="multilevel"/>
    <w:tmpl w:val="E6E205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3D799D"/>
    <w:multiLevelType w:val="multilevel"/>
    <w:tmpl w:val="A3241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0CF4C17"/>
    <w:multiLevelType w:val="multilevel"/>
    <w:tmpl w:val="B85AFA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5D1205"/>
    <w:multiLevelType w:val="multilevel"/>
    <w:tmpl w:val="1AA483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9" w15:restartNumberingAfterBreak="0">
    <w:nsid w:val="21FA392D"/>
    <w:multiLevelType w:val="multilevel"/>
    <w:tmpl w:val="8B5E02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0" w15:restartNumberingAfterBreak="0">
    <w:nsid w:val="28AC015D"/>
    <w:multiLevelType w:val="multilevel"/>
    <w:tmpl w:val="1660B9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1F462F"/>
    <w:multiLevelType w:val="multilevel"/>
    <w:tmpl w:val="56DCA0D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B4168F"/>
    <w:multiLevelType w:val="multilevel"/>
    <w:tmpl w:val="2FAE90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E0A620C"/>
    <w:multiLevelType w:val="multilevel"/>
    <w:tmpl w:val="43C407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263302"/>
    <w:multiLevelType w:val="multilevel"/>
    <w:tmpl w:val="37F6498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57C1593"/>
    <w:multiLevelType w:val="multilevel"/>
    <w:tmpl w:val="4D7A9E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75C98"/>
    <w:multiLevelType w:val="multilevel"/>
    <w:tmpl w:val="F6E0B4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261E13"/>
    <w:multiLevelType w:val="multilevel"/>
    <w:tmpl w:val="F08CE70E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9" w15:restartNumberingAfterBreak="0">
    <w:nsid w:val="3A9D45C7"/>
    <w:multiLevelType w:val="multilevel"/>
    <w:tmpl w:val="4D7A9E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E77D1A"/>
    <w:multiLevelType w:val="multilevel"/>
    <w:tmpl w:val="4F828BA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B7F4206"/>
    <w:multiLevelType w:val="multilevel"/>
    <w:tmpl w:val="3FAE8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982541"/>
    <w:multiLevelType w:val="multilevel"/>
    <w:tmpl w:val="EA80C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518C20E3"/>
    <w:multiLevelType w:val="multilevel"/>
    <w:tmpl w:val="D1F8A9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5AB44D4"/>
    <w:multiLevelType w:val="multilevel"/>
    <w:tmpl w:val="9B36ED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F7F51EA"/>
    <w:multiLevelType w:val="multilevel"/>
    <w:tmpl w:val="4D7A9E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6D3154"/>
    <w:multiLevelType w:val="multilevel"/>
    <w:tmpl w:val="2FAE90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21978D1"/>
    <w:multiLevelType w:val="hybridMultilevel"/>
    <w:tmpl w:val="6B0C3308"/>
    <w:lvl w:ilvl="0" w:tplc="B8CAB828">
      <w:start w:val="28"/>
      <w:numFmt w:val="bullet"/>
      <w:lvlText w:val="-"/>
      <w:lvlJc w:val="left"/>
      <w:pPr>
        <w:ind w:left="786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6C06ABD"/>
    <w:multiLevelType w:val="multilevel"/>
    <w:tmpl w:val="4822A7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num w:numId="1" w16cid:durableId="2073772380">
    <w:abstractNumId w:val="15"/>
  </w:num>
  <w:num w:numId="2" w16cid:durableId="1894853204">
    <w:abstractNumId w:val="7"/>
  </w:num>
  <w:num w:numId="3" w16cid:durableId="1619023537">
    <w:abstractNumId w:val="18"/>
  </w:num>
  <w:num w:numId="4" w16cid:durableId="461969275">
    <w:abstractNumId w:val="17"/>
  </w:num>
  <w:num w:numId="5" w16cid:durableId="1492523634">
    <w:abstractNumId w:val="22"/>
  </w:num>
  <w:num w:numId="6" w16cid:durableId="1084910768">
    <w:abstractNumId w:val="9"/>
  </w:num>
  <w:num w:numId="7" w16cid:durableId="2134857948">
    <w:abstractNumId w:val="8"/>
  </w:num>
  <w:num w:numId="8" w16cid:durableId="2009360199">
    <w:abstractNumId w:val="28"/>
  </w:num>
  <w:num w:numId="9" w16cid:durableId="472215181">
    <w:abstractNumId w:val="27"/>
  </w:num>
  <w:num w:numId="10" w16cid:durableId="231550520">
    <w:abstractNumId w:val="10"/>
  </w:num>
  <w:num w:numId="11" w16cid:durableId="312761063">
    <w:abstractNumId w:val="23"/>
  </w:num>
  <w:num w:numId="12" w16cid:durableId="1280912033">
    <w:abstractNumId w:val="4"/>
  </w:num>
  <w:num w:numId="13" w16cid:durableId="648218519">
    <w:abstractNumId w:val="6"/>
  </w:num>
  <w:num w:numId="14" w16cid:durableId="1296524270">
    <w:abstractNumId w:val="19"/>
  </w:num>
  <w:num w:numId="15" w16cid:durableId="167794847">
    <w:abstractNumId w:val="16"/>
  </w:num>
  <w:num w:numId="16" w16cid:durableId="511260962">
    <w:abstractNumId w:val="25"/>
  </w:num>
  <w:num w:numId="17" w16cid:durableId="1785422898">
    <w:abstractNumId w:val="20"/>
  </w:num>
  <w:num w:numId="18" w16cid:durableId="2047755906">
    <w:abstractNumId w:val="11"/>
  </w:num>
  <w:num w:numId="19" w16cid:durableId="8722037">
    <w:abstractNumId w:val="26"/>
  </w:num>
  <w:num w:numId="20" w16cid:durableId="1183518987">
    <w:abstractNumId w:val="12"/>
  </w:num>
  <w:num w:numId="21" w16cid:durableId="1500343738">
    <w:abstractNumId w:val="3"/>
  </w:num>
  <w:num w:numId="22" w16cid:durableId="1958221934">
    <w:abstractNumId w:val="21"/>
  </w:num>
  <w:num w:numId="23" w16cid:durableId="1092243539">
    <w:abstractNumId w:val="13"/>
  </w:num>
  <w:num w:numId="24" w16cid:durableId="1551264523">
    <w:abstractNumId w:val="24"/>
  </w:num>
  <w:num w:numId="25" w16cid:durableId="421992161">
    <w:abstractNumId w:val="14"/>
  </w:num>
  <w:num w:numId="26" w16cid:durableId="201865215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0302"/>
    <w:rsid w:val="00001AB7"/>
    <w:rsid w:val="000021CE"/>
    <w:rsid w:val="0000304C"/>
    <w:rsid w:val="00003C3A"/>
    <w:rsid w:val="00004077"/>
    <w:rsid w:val="00004296"/>
    <w:rsid w:val="00007A36"/>
    <w:rsid w:val="0001050C"/>
    <w:rsid w:val="000108C9"/>
    <w:rsid w:val="000112ED"/>
    <w:rsid w:val="000132FD"/>
    <w:rsid w:val="0001382F"/>
    <w:rsid w:val="00014BA9"/>
    <w:rsid w:val="00014CA1"/>
    <w:rsid w:val="00016749"/>
    <w:rsid w:val="00017341"/>
    <w:rsid w:val="00020D8D"/>
    <w:rsid w:val="0002309C"/>
    <w:rsid w:val="00024E0F"/>
    <w:rsid w:val="000261E2"/>
    <w:rsid w:val="00031024"/>
    <w:rsid w:val="00031F55"/>
    <w:rsid w:val="000322B7"/>
    <w:rsid w:val="00033D21"/>
    <w:rsid w:val="00035611"/>
    <w:rsid w:val="00037593"/>
    <w:rsid w:val="00041CFE"/>
    <w:rsid w:val="000428C9"/>
    <w:rsid w:val="00042B78"/>
    <w:rsid w:val="00043889"/>
    <w:rsid w:val="00044F4E"/>
    <w:rsid w:val="000453A5"/>
    <w:rsid w:val="0004579E"/>
    <w:rsid w:val="00047E36"/>
    <w:rsid w:val="00052EC1"/>
    <w:rsid w:val="00053134"/>
    <w:rsid w:val="00053CD4"/>
    <w:rsid w:val="00054256"/>
    <w:rsid w:val="00054A10"/>
    <w:rsid w:val="000552C1"/>
    <w:rsid w:val="00056DD2"/>
    <w:rsid w:val="00056DE4"/>
    <w:rsid w:val="00057426"/>
    <w:rsid w:val="00057866"/>
    <w:rsid w:val="00060C90"/>
    <w:rsid w:val="00062879"/>
    <w:rsid w:val="00062B22"/>
    <w:rsid w:val="00063D41"/>
    <w:rsid w:val="00064883"/>
    <w:rsid w:val="0006503F"/>
    <w:rsid w:val="00065F5E"/>
    <w:rsid w:val="00066778"/>
    <w:rsid w:val="0006742B"/>
    <w:rsid w:val="00070ABB"/>
    <w:rsid w:val="0007327C"/>
    <w:rsid w:val="00073F67"/>
    <w:rsid w:val="0007448A"/>
    <w:rsid w:val="000755D8"/>
    <w:rsid w:val="00075EFB"/>
    <w:rsid w:val="0008085D"/>
    <w:rsid w:val="00080CF1"/>
    <w:rsid w:val="00083333"/>
    <w:rsid w:val="00083CA8"/>
    <w:rsid w:val="00084598"/>
    <w:rsid w:val="0009058F"/>
    <w:rsid w:val="0009091C"/>
    <w:rsid w:val="00091394"/>
    <w:rsid w:val="000923FE"/>
    <w:rsid w:val="00092A3A"/>
    <w:rsid w:val="00092F77"/>
    <w:rsid w:val="0009407C"/>
    <w:rsid w:val="00094596"/>
    <w:rsid w:val="00094CB6"/>
    <w:rsid w:val="000972C6"/>
    <w:rsid w:val="00097645"/>
    <w:rsid w:val="00097DDD"/>
    <w:rsid w:val="000A04EF"/>
    <w:rsid w:val="000A0536"/>
    <w:rsid w:val="000A0C08"/>
    <w:rsid w:val="000A1187"/>
    <w:rsid w:val="000A152D"/>
    <w:rsid w:val="000A220C"/>
    <w:rsid w:val="000A3E84"/>
    <w:rsid w:val="000A44DB"/>
    <w:rsid w:val="000A5B96"/>
    <w:rsid w:val="000A7EDE"/>
    <w:rsid w:val="000B0E54"/>
    <w:rsid w:val="000B14A6"/>
    <w:rsid w:val="000B2A1D"/>
    <w:rsid w:val="000B31BE"/>
    <w:rsid w:val="000B4801"/>
    <w:rsid w:val="000B4CB3"/>
    <w:rsid w:val="000B58DC"/>
    <w:rsid w:val="000B69F4"/>
    <w:rsid w:val="000B6E76"/>
    <w:rsid w:val="000B70D1"/>
    <w:rsid w:val="000C291C"/>
    <w:rsid w:val="000C31DB"/>
    <w:rsid w:val="000C31E7"/>
    <w:rsid w:val="000C3A81"/>
    <w:rsid w:val="000C46F0"/>
    <w:rsid w:val="000C5E3C"/>
    <w:rsid w:val="000C68B4"/>
    <w:rsid w:val="000C6909"/>
    <w:rsid w:val="000C6C57"/>
    <w:rsid w:val="000D00C2"/>
    <w:rsid w:val="000D09E6"/>
    <w:rsid w:val="000D2609"/>
    <w:rsid w:val="000D36F7"/>
    <w:rsid w:val="000D4245"/>
    <w:rsid w:val="000D55F7"/>
    <w:rsid w:val="000E032F"/>
    <w:rsid w:val="000E180F"/>
    <w:rsid w:val="000E283B"/>
    <w:rsid w:val="000E2DA1"/>
    <w:rsid w:val="000E4216"/>
    <w:rsid w:val="000E4F7F"/>
    <w:rsid w:val="000E5A58"/>
    <w:rsid w:val="000E675E"/>
    <w:rsid w:val="000E7AD5"/>
    <w:rsid w:val="000E7E19"/>
    <w:rsid w:val="000F0640"/>
    <w:rsid w:val="000F10AE"/>
    <w:rsid w:val="000F10EA"/>
    <w:rsid w:val="000F16C7"/>
    <w:rsid w:val="000F1A8C"/>
    <w:rsid w:val="000F3B7F"/>
    <w:rsid w:val="000F44D6"/>
    <w:rsid w:val="000F4629"/>
    <w:rsid w:val="000F4816"/>
    <w:rsid w:val="000F6170"/>
    <w:rsid w:val="000F6C6D"/>
    <w:rsid w:val="000F7AC3"/>
    <w:rsid w:val="00100731"/>
    <w:rsid w:val="00101194"/>
    <w:rsid w:val="001014CA"/>
    <w:rsid w:val="001025AE"/>
    <w:rsid w:val="00105226"/>
    <w:rsid w:val="00106D7A"/>
    <w:rsid w:val="00107AB2"/>
    <w:rsid w:val="0011096B"/>
    <w:rsid w:val="001109B9"/>
    <w:rsid w:val="0011279C"/>
    <w:rsid w:val="00115079"/>
    <w:rsid w:val="00115AC0"/>
    <w:rsid w:val="0012251E"/>
    <w:rsid w:val="00125274"/>
    <w:rsid w:val="00126B39"/>
    <w:rsid w:val="0012714E"/>
    <w:rsid w:val="001275CB"/>
    <w:rsid w:val="00130E92"/>
    <w:rsid w:val="00131B23"/>
    <w:rsid w:val="00134212"/>
    <w:rsid w:val="001345A6"/>
    <w:rsid w:val="0013763D"/>
    <w:rsid w:val="00140196"/>
    <w:rsid w:val="0014041A"/>
    <w:rsid w:val="00141782"/>
    <w:rsid w:val="00141E4B"/>
    <w:rsid w:val="001426CB"/>
    <w:rsid w:val="001446E2"/>
    <w:rsid w:val="00146D50"/>
    <w:rsid w:val="00147C8A"/>
    <w:rsid w:val="00150EAB"/>
    <w:rsid w:val="00151195"/>
    <w:rsid w:val="0015198F"/>
    <w:rsid w:val="00151B8D"/>
    <w:rsid w:val="001522C3"/>
    <w:rsid w:val="00154525"/>
    <w:rsid w:val="0015489F"/>
    <w:rsid w:val="00154E4B"/>
    <w:rsid w:val="0015688D"/>
    <w:rsid w:val="0016083E"/>
    <w:rsid w:val="00161061"/>
    <w:rsid w:val="0016189F"/>
    <w:rsid w:val="001622B4"/>
    <w:rsid w:val="001625B2"/>
    <w:rsid w:val="00163B16"/>
    <w:rsid w:val="00163B62"/>
    <w:rsid w:val="00164331"/>
    <w:rsid w:val="001645A2"/>
    <w:rsid w:val="001671EE"/>
    <w:rsid w:val="00167BEA"/>
    <w:rsid w:val="00170626"/>
    <w:rsid w:val="00171BCE"/>
    <w:rsid w:val="00172955"/>
    <w:rsid w:val="00172A2E"/>
    <w:rsid w:val="00172EA0"/>
    <w:rsid w:val="0017410E"/>
    <w:rsid w:val="00174696"/>
    <w:rsid w:val="00175006"/>
    <w:rsid w:val="00175257"/>
    <w:rsid w:val="0017549E"/>
    <w:rsid w:val="00175A90"/>
    <w:rsid w:val="00176920"/>
    <w:rsid w:val="00177006"/>
    <w:rsid w:val="00177758"/>
    <w:rsid w:val="0018157B"/>
    <w:rsid w:val="00183D01"/>
    <w:rsid w:val="001842B9"/>
    <w:rsid w:val="00187604"/>
    <w:rsid w:val="0019056B"/>
    <w:rsid w:val="00193019"/>
    <w:rsid w:val="00193C16"/>
    <w:rsid w:val="001947EF"/>
    <w:rsid w:val="00194A6A"/>
    <w:rsid w:val="00195816"/>
    <w:rsid w:val="00195C45"/>
    <w:rsid w:val="00196204"/>
    <w:rsid w:val="00197429"/>
    <w:rsid w:val="00197F5B"/>
    <w:rsid w:val="001A046C"/>
    <w:rsid w:val="001A259D"/>
    <w:rsid w:val="001A2C3F"/>
    <w:rsid w:val="001A4A20"/>
    <w:rsid w:val="001B011A"/>
    <w:rsid w:val="001B06EE"/>
    <w:rsid w:val="001B0B40"/>
    <w:rsid w:val="001B58BE"/>
    <w:rsid w:val="001B6D6C"/>
    <w:rsid w:val="001B7C51"/>
    <w:rsid w:val="001B7C75"/>
    <w:rsid w:val="001C183B"/>
    <w:rsid w:val="001C3D7D"/>
    <w:rsid w:val="001C3F20"/>
    <w:rsid w:val="001C572C"/>
    <w:rsid w:val="001C5971"/>
    <w:rsid w:val="001C7ACC"/>
    <w:rsid w:val="001D19BF"/>
    <w:rsid w:val="001D1DCA"/>
    <w:rsid w:val="001D2287"/>
    <w:rsid w:val="001D28FD"/>
    <w:rsid w:val="001D31F9"/>
    <w:rsid w:val="001D34DB"/>
    <w:rsid w:val="001D4553"/>
    <w:rsid w:val="001D4E65"/>
    <w:rsid w:val="001D5B88"/>
    <w:rsid w:val="001D6434"/>
    <w:rsid w:val="001D696F"/>
    <w:rsid w:val="001D6C10"/>
    <w:rsid w:val="001D78AF"/>
    <w:rsid w:val="001E0042"/>
    <w:rsid w:val="001E1D6D"/>
    <w:rsid w:val="001E3549"/>
    <w:rsid w:val="001E6195"/>
    <w:rsid w:val="001E6561"/>
    <w:rsid w:val="001F0519"/>
    <w:rsid w:val="001F1F39"/>
    <w:rsid w:val="001F5B3F"/>
    <w:rsid w:val="001F5BFB"/>
    <w:rsid w:val="001F5D83"/>
    <w:rsid w:val="001F6811"/>
    <w:rsid w:val="00200237"/>
    <w:rsid w:val="00201998"/>
    <w:rsid w:val="0020239A"/>
    <w:rsid w:val="00202F29"/>
    <w:rsid w:val="002043F4"/>
    <w:rsid w:val="002059DE"/>
    <w:rsid w:val="00205D20"/>
    <w:rsid w:val="00205D70"/>
    <w:rsid w:val="002074E8"/>
    <w:rsid w:val="002079E5"/>
    <w:rsid w:val="00210425"/>
    <w:rsid w:val="0021293F"/>
    <w:rsid w:val="00213219"/>
    <w:rsid w:val="00213B4A"/>
    <w:rsid w:val="00214049"/>
    <w:rsid w:val="00216168"/>
    <w:rsid w:val="0022005A"/>
    <w:rsid w:val="002204E7"/>
    <w:rsid w:val="002222EF"/>
    <w:rsid w:val="002222FF"/>
    <w:rsid w:val="00222454"/>
    <w:rsid w:val="00223172"/>
    <w:rsid w:val="00223923"/>
    <w:rsid w:val="0022404F"/>
    <w:rsid w:val="002245C4"/>
    <w:rsid w:val="00224AD1"/>
    <w:rsid w:val="00224CC6"/>
    <w:rsid w:val="002254D5"/>
    <w:rsid w:val="00225969"/>
    <w:rsid w:val="002270D5"/>
    <w:rsid w:val="002316E4"/>
    <w:rsid w:val="002339E4"/>
    <w:rsid w:val="00233CD5"/>
    <w:rsid w:val="00233D73"/>
    <w:rsid w:val="0023450E"/>
    <w:rsid w:val="00236014"/>
    <w:rsid w:val="0023702C"/>
    <w:rsid w:val="002378A6"/>
    <w:rsid w:val="00237A82"/>
    <w:rsid w:val="0024140C"/>
    <w:rsid w:val="00241622"/>
    <w:rsid w:val="00241B1D"/>
    <w:rsid w:val="00242358"/>
    <w:rsid w:val="00242D14"/>
    <w:rsid w:val="00242DB6"/>
    <w:rsid w:val="00243FE2"/>
    <w:rsid w:val="0024442B"/>
    <w:rsid w:val="00250FCF"/>
    <w:rsid w:val="00251267"/>
    <w:rsid w:val="002517FA"/>
    <w:rsid w:val="002519FA"/>
    <w:rsid w:val="002530C4"/>
    <w:rsid w:val="00253195"/>
    <w:rsid w:val="0025409E"/>
    <w:rsid w:val="00257E38"/>
    <w:rsid w:val="002607D8"/>
    <w:rsid w:val="00260F93"/>
    <w:rsid w:val="00261A10"/>
    <w:rsid w:val="00262ACC"/>
    <w:rsid w:val="00263A97"/>
    <w:rsid w:val="002651B8"/>
    <w:rsid w:val="00265CB9"/>
    <w:rsid w:val="0026640C"/>
    <w:rsid w:val="0026756C"/>
    <w:rsid w:val="00267C86"/>
    <w:rsid w:val="00270F26"/>
    <w:rsid w:val="002717AE"/>
    <w:rsid w:val="002731BF"/>
    <w:rsid w:val="00273A98"/>
    <w:rsid w:val="00274FF8"/>
    <w:rsid w:val="0027576F"/>
    <w:rsid w:val="00282AB9"/>
    <w:rsid w:val="00282F89"/>
    <w:rsid w:val="00283580"/>
    <w:rsid w:val="002836D8"/>
    <w:rsid w:val="00283A45"/>
    <w:rsid w:val="00283DA7"/>
    <w:rsid w:val="002843FA"/>
    <w:rsid w:val="002855AE"/>
    <w:rsid w:val="0028614C"/>
    <w:rsid w:val="00287AB0"/>
    <w:rsid w:val="00290235"/>
    <w:rsid w:val="00293427"/>
    <w:rsid w:val="0029456E"/>
    <w:rsid w:val="00294D13"/>
    <w:rsid w:val="00295E00"/>
    <w:rsid w:val="00296DAF"/>
    <w:rsid w:val="002A0042"/>
    <w:rsid w:val="002A15F5"/>
    <w:rsid w:val="002A2F6A"/>
    <w:rsid w:val="002A2F7B"/>
    <w:rsid w:val="002A3940"/>
    <w:rsid w:val="002A5FD4"/>
    <w:rsid w:val="002B061D"/>
    <w:rsid w:val="002B096C"/>
    <w:rsid w:val="002B1809"/>
    <w:rsid w:val="002B1FDF"/>
    <w:rsid w:val="002B2767"/>
    <w:rsid w:val="002B3BC2"/>
    <w:rsid w:val="002B4954"/>
    <w:rsid w:val="002B5833"/>
    <w:rsid w:val="002B587F"/>
    <w:rsid w:val="002B678E"/>
    <w:rsid w:val="002B6CBD"/>
    <w:rsid w:val="002B7BCC"/>
    <w:rsid w:val="002C3295"/>
    <w:rsid w:val="002C3BC1"/>
    <w:rsid w:val="002C4FD8"/>
    <w:rsid w:val="002C65E3"/>
    <w:rsid w:val="002C6C44"/>
    <w:rsid w:val="002C7204"/>
    <w:rsid w:val="002C7348"/>
    <w:rsid w:val="002C7B52"/>
    <w:rsid w:val="002D00F8"/>
    <w:rsid w:val="002D0962"/>
    <w:rsid w:val="002D0CC1"/>
    <w:rsid w:val="002D0DDC"/>
    <w:rsid w:val="002D35F4"/>
    <w:rsid w:val="002D43B0"/>
    <w:rsid w:val="002D6B0C"/>
    <w:rsid w:val="002D735C"/>
    <w:rsid w:val="002E09BE"/>
    <w:rsid w:val="002E0BE8"/>
    <w:rsid w:val="002E0E56"/>
    <w:rsid w:val="002E2F30"/>
    <w:rsid w:val="002E35EC"/>
    <w:rsid w:val="002E3815"/>
    <w:rsid w:val="002E3A30"/>
    <w:rsid w:val="002E4919"/>
    <w:rsid w:val="002E64D2"/>
    <w:rsid w:val="002E7153"/>
    <w:rsid w:val="002F00E7"/>
    <w:rsid w:val="002F0263"/>
    <w:rsid w:val="002F0784"/>
    <w:rsid w:val="002F093B"/>
    <w:rsid w:val="002F14DC"/>
    <w:rsid w:val="002F1558"/>
    <w:rsid w:val="002F2D03"/>
    <w:rsid w:val="002F33D9"/>
    <w:rsid w:val="002F36D5"/>
    <w:rsid w:val="002F49D1"/>
    <w:rsid w:val="002F4A23"/>
    <w:rsid w:val="002F511B"/>
    <w:rsid w:val="002F6540"/>
    <w:rsid w:val="002F75B5"/>
    <w:rsid w:val="002F7A45"/>
    <w:rsid w:val="00301D1C"/>
    <w:rsid w:val="00301DE4"/>
    <w:rsid w:val="00303762"/>
    <w:rsid w:val="00304729"/>
    <w:rsid w:val="00304BC7"/>
    <w:rsid w:val="00304C61"/>
    <w:rsid w:val="0030617C"/>
    <w:rsid w:val="00307632"/>
    <w:rsid w:val="00310F76"/>
    <w:rsid w:val="00312034"/>
    <w:rsid w:val="003125AC"/>
    <w:rsid w:val="00312E8D"/>
    <w:rsid w:val="0031402B"/>
    <w:rsid w:val="003151CA"/>
    <w:rsid w:val="00316E42"/>
    <w:rsid w:val="00317C41"/>
    <w:rsid w:val="003220A8"/>
    <w:rsid w:val="003229E8"/>
    <w:rsid w:val="00322E08"/>
    <w:rsid w:val="003232CB"/>
    <w:rsid w:val="00323A07"/>
    <w:rsid w:val="00324020"/>
    <w:rsid w:val="00325246"/>
    <w:rsid w:val="003252E4"/>
    <w:rsid w:val="0032558B"/>
    <w:rsid w:val="00326928"/>
    <w:rsid w:val="00327BB7"/>
    <w:rsid w:val="00330768"/>
    <w:rsid w:val="00330BAD"/>
    <w:rsid w:val="0033197B"/>
    <w:rsid w:val="00332B7E"/>
    <w:rsid w:val="003341C7"/>
    <w:rsid w:val="003350D0"/>
    <w:rsid w:val="00335667"/>
    <w:rsid w:val="003361E3"/>
    <w:rsid w:val="00337279"/>
    <w:rsid w:val="003411A0"/>
    <w:rsid w:val="00341924"/>
    <w:rsid w:val="0034212D"/>
    <w:rsid w:val="003421DF"/>
    <w:rsid w:val="00344106"/>
    <w:rsid w:val="00344B3F"/>
    <w:rsid w:val="00345A60"/>
    <w:rsid w:val="00347282"/>
    <w:rsid w:val="00351739"/>
    <w:rsid w:val="00351B33"/>
    <w:rsid w:val="003535A8"/>
    <w:rsid w:val="0035525F"/>
    <w:rsid w:val="00355D55"/>
    <w:rsid w:val="00356050"/>
    <w:rsid w:val="00356435"/>
    <w:rsid w:val="003571C5"/>
    <w:rsid w:val="00357765"/>
    <w:rsid w:val="003617A0"/>
    <w:rsid w:val="003618E5"/>
    <w:rsid w:val="00362102"/>
    <w:rsid w:val="00362F6C"/>
    <w:rsid w:val="00364646"/>
    <w:rsid w:val="0036500C"/>
    <w:rsid w:val="00365138"/>
    <w:rsid w:val="0036516A"/>
    <w:rsid w:val="00365AC0"/>
    <w:rsid w:val="003669B9"/>
    <w:rsid w:val="00366B6C"/>
    <w:rsid w:val="0036767D"/>
    <w:rsid w:val="003703C9"/>
    <w:rsid w:val="00371A88"/>
    <w:rsid w:val="00372067"/>
    <w:rsid w:val="00373779"/>
    <w:rsid w:val="00373FB1"/>
    <w:rsid w:val="00373FD6"/>
    <w:rsid w:val="0037469D"/>
    <w:rsid w:val="00374B78"/>
    <w:rsid w:val="00375731"/>
    <w:rsid w:val="0037785A"/>
    <w:rsid w:val="00377F1B"/>
    <w:rsid w:val="003828A6"/>
    <w:rsid w:val="003829C8"/>
    <w:rsid w:val="00382A3B"/>
    <w:rsid w:val="00382EE2"/>
    <w:rsid w:val="003842EB"/>
    <w:rsid w:val="00385796"/>
    <w:rsid w:val="00386C53"/>
    <w:rsid w:val="0038761D"/>
    <w:rsid w:val="00390066"/>
    <w:rsid w:val="003902E3"/>
    <w:rsid w:val="00391495"/>
    <w:rsid w:val="003923D2"/>
    <w:rsid w:val="003938E7"/>
    <w:rsid w:val="003939AD"/>
    <w:rsid w:val="0039439F"/>
    <w:rsid w:val="003946CB"/>
    <w:rsid w:val="00394BC8"/>
    <w:rsid w:val="00395849"/>
    <w:rsid w:val="00396352"/>
    <w:rsid w:val="003A118C"/>
    <w:rsid w:val="003A5E08"/>
    <w:rsid w:val="003A68E1"/>
    <w:rsid w:val="003A790F"/>
    <w:rsid w:val="003B09E1"/>
    <w:rsid w:val="003B2363"/>
    <w:rsid w:val="003B2FEA"/>
    <w:rsid w:val="003B421F"/>
    <w:rsid w:val="003B4F8A"/>
    <w:rsid w:val="003B6C81"/>
    <w:rsid w:val="003B74C2"/>
    <w:rsid w:val="003B7A20"/>
    <w:rsid w:val="003C0DAC"/>
    <w:rsid w:val="003C1AD1"/>
    <w:rsid w:val="003C1FD3"/>
    <w:rsid w:val="003C218C"/>
    <w:rsid w:val="003C2642"/>
    <w:rsid w:val="003C38C2"/>
    <w:rsid w:val="003C473D"/>
    <w:rsid w:val="003C6374"/>
    <w:rsid w:val="003C6A6A"/>
    <w:rsid w:val="003C730E"/>
    <w:rsid w:val="003C782C"/>
    <w:rsid w:val="003C7BD2"/>
    <w:rsid w:val="003D0249"/>
    <w:rsid w:val="003D067B"/>
    <w:rsid w:val="003D0E4E"/>
    <w:rsid w:val="003D1634"/>
    <w:rsid w:val="003D291E"/>
    <w:rsid w:val="003D6C87"/>
    <w:rsid w:val="003D736C"/>
    <w:rsid w:val="003D7DD2"/>
    <w:rsid w:val="003E0911"/>
    <w:rsid w:val="003E13F9"/>
    <w:rsid w:val="003E15B1"/>
    <w:rsid w:val="003E1DBE"/>
    <w:rsid w:val="003E1F7D"/>
    <w:rsid w:val="003E216F"/>
    <w:rsid w:val="003E48ED"/>
    <w:rsid w:val="003E574C"/>
    <w:rsid w:val="003E6B14"/>
    <w:rsid w:val="003F0AEC"/>
    <w:rsid w:val="003F329A"/>
    <w:rsid w:val="003F3ECE"/>
    <w:rsid w:val="003F5A06"/>
    <w:rsid w:val="003F5FF2"/>
    <w:rsid w:val="003F6B6A"/>
    <w:rsid w:val="003F6F69"/>
    <w:rsid w:val="004015EA"/>
    <w:rsid w:val="004019F4"/>
    <w:rsid w:val="00401A94"/>
    <w:rsid w:val="00401C17"/>
    <w:rsid w:val="00402B61"/>
    <w:rsid w:val="00402B7F"/>
    <w:rsid w:val="00402B86"/>
    <w:rsid w:val="00403B71"/>
    <w:rsid w:val="004053AA"/>
    <w:rsid w:val="004075BE"/>
    <w:rsid w:val="00407846"/>
    <w:rsid w:val="00410AD2"/>
    <w:rsid w:val="00410C19"/>
    <w:rsid w:val="00412903"/>
    <w:rsid w:val="00413230"/>
    <w:rsid w:val="004157E5"/>
    <w:rsid w:val="00415A71"/>
    <w:rsid w:val="0042250C"/>
    <w:rsid w:val="00422D68"/>
    <w:rsid w:val="0042367D"/>
    <w:rsid w:val="004244F8"/>
    <w:rsid w:val="004303B7"/>
    <w:rsid w:val="004330EA"/>
    <w:rsid w:val="00434107"/>
    <w:rsid w:val="00435AF0"/>
    <w:rsid w:val="00437695"/>
    <w:rsid w:val="00440635"/>
    <w:rsid w:val="0044173F"/>
    <w:rsid w:val="00443976"/>
    <w:rsid w:val="00444935"/>
    <w:rsid w:val="0044659F"/>
    <w:rsid w:val="00446BB4"/>
    <w:rsid w:val="00450E70"/>
    <w:rsid w:val="00451A42"/>
    <w:rsid w:val="004531E0"/>
    <w:rsid w:val="0045414D"/>
    <w:rsid w:val="00456A64"/>
    <w:rsid w:val="004570B0"/>
    <w:rsid w:val="004572F5"/>
    <w:rsid w:val="00460439"/>
    <w:rsid w:val="00460DF1"/>
    <w:rsid w:val="00461061"/>
    <w:rsid w:val="00461B6D"/>
    <w:rsid w:val="00461C1B"/>
    <w:rsid w:val="00462812"/>
    <w:rsid w:val="00464825"/>
    <w:rsid w:val="00465A0B"/>
    <w:rsid w:val="00466118"/>
    <w:rsid w:val="00466CC4"/>
    <w:rsid w:val="00466FA3"/>
    <w:rsid w:val="004706F0"/>
    <w:rsid w:val="00474F4A"/>
    <w:rsid w:val="00481510"/>
    <w:rsid w:val="004816D6"/>
    <w:rsid w:val="004821BF"/>
    <w:rsid w:val="00482DB9"/>
    <w:rsid w:val="00482DBD"/>
    <w:rsid w:val="0048336D"/>
    <w:rsid w:val="0048431F"/>
    <w:rsid w:val="00484D99"/>
    <w:rsid w:val="00486DF5"/>
    <w:rsid w:val="00486F68"/>
    <w:rsid w:val="0049194A"/>
    <w:rsid w:val="00492280"/>
    <w:rsid w:val="00492B91"/>
    <w:rsid w:val="00494DE6"/>
    <w:rsid w:val="00495860"/>
    <w:rsid w:val="00495A8F"/>
    <w:rsid w:val="00495D06"/>
    <w:rsid w:val="0049745C"/>
    <w:rsid w:val="004A10FF"/>
    <w:rsid w:val="004A1923"/>
    <w:rsid w:val="004A1B8E"/>
    <w:rsid w:val="004A2FD7"/>
    <w:rsid w:val="004A322A"/>
    <w:rsid w:val="004A47B5"/>
    <w:rsid w:val="004A658B"/>
    <w:rsid w:val="004A6B03"/>
    <w:rsid w:val="004A7C46"/>
    <w:rsid w:val="004A7F78"/>
    <w:rsid w:val="004B22E8"/>
    <w:rsid w:val="004B2399"/>
    <w:rsid w:val="004B2A66"/>
    <w:rsid w:val="004B3032"/>
    <w:rsid w:val="004B4121"/>
    <w:rsid w:val="004B4BCB"/>
    <w:rsid w:val="004B53A1"/>
    <w:rsid w:val="004B5606"/>
    <w:rsid w:val="004B7371"/>
    <w:rsid w:val="004C075D"/>
    <w:rsid w:val="004C1859"/>
    <w:rsid w:val="004C2D54"/>
    <w:rsid w:val="004C4D0B"/>
    <w:rsid w:val="004C5B8B"/>
    <w:rsid w:val="004C6392"/>
    <w:rsid w:val="004C6BBE"/>
    <w:rsid w:val="004C6C61"/>
    <w:rsid w:val="004D08D9"/>
    <w:rsid w:val="004D0CF4"/>
    <w:rsid w:val="004D2BA8"/>
    <w:rsid w:val="004D3634"/>
    <w:rsid w:val="004D5701"/>
    <w:rsid w:val="004D5C7C"/>
    <w:rsid w:val="004D62EC"/>
    <w:rsid w:val="004E0410"/>
    <w:rsid w:val="004E0931"/>
    <w:rsid w:val="004E0BF2"/>
    <w:rsid w:val="004E241F"/>
    <w:rsid w:val="004E4F03"/>
    <w:rsid w:val="004E521E"/>
    <w:rsid w:val="004E54FF"/>
    <w:rsid w:val="004E7413"/>
    <w:rsid w:val="004F05FC"/>
    <w:rsid w:val="004F0F1E"/>
    <w:rsid w:val="004F25A5"/>
    <w:rsid w:val="004F312C"/>
    <w:rsid w:val="004F3FD1"/>
    <w:rsid w:val="004F5E10"/>
    <w:rsid w:val="004F6320"/>
    <w:rsid w:val="00500C7B"/>
    <w:rsid w:val="00501AF9"/>
    <w:rsid w:val="00501C1A"/>
    <w:rsid w:val="0050249D"/>
    <w:rsid w:val="00502535"/>
    <w:rsid w:val="0050393B"/>
    <w:rsid w:val="005060C6"/>
    <w:rsid w:val="005061B9"/>
    <w:rsid w:val="005068DE"/>
    <w:rsid w:val="005070F1"/>
    <w:rsid w:val="00507F3B"/>
    <w:rsid w:val="0051036A"/>
    <w:rsid w:val="00512AF5"/>
    <w:rsid w:val="00513374"/>
    <w:rsid w:val="005141BE"/>
    <w:rsid w:val="00514E7C"/>
    <w:rsid w:val="00515431"/>
    <w:rsid w:val="00515576"/>
    <w:rsid w:val="00515F4A"/>
    <w:rsid w:val="005160A0"/>
    <w:rsid w:val="005167A3"/>
    <w:rsid w:val="00517473"/>
    <w:rsid w:val="005201E5"/>
    <w:rsid w:val="00521A32"/>
    <w:rsid w:val="00521E81"/>
    <w:rsid w:val="00523092"/>
    <w:rsid w:val="0052624E"/>
    <w:rsid w:val="0052644A"/>
    <w:rsid w:val="00526C44"/>
    <w:rsid w:val="005276FF"/>
    <w:rsid w:val="00527EAC"/>
    <w:rsid w:val="005300DC"/>
    <w:rsid w:val="005303CC"/>
    <w:rsid w:val="00531692"/>
    <w:rsid w:val="005317B9"/>
    <w:rsid w:val="0053196D"/>
    <w:rsid w:val="00533747"/>
    <w:rsid w:val="0053444F"/>
    <w:rsid w:val="0053446D"/>
    <w:rsid w:val="0053471A"/>
    <w:rsid w:val="005353BD"/>
    <w:rsid w:val="005360A8"/>
    <w:rsid w:val="00537B50"/>
    <w:rsid w:val="00537F8F"/>
    <w:rsid w:val="0054080A"/>
    <w:rsid w:val="005408A3"/>
    <w:rsid w:val="00541289"/>
    <w:rsid w:val="005418CC"/>
    <w:rsid w:val="00543741"/>
    <w:rsid w:val="00547715"/>
    <w:rsid w:val="00550656"/>
    <w:rsid w:val="005523A3"/>
    <w:rsid w:val="00553E19"/>
    <w:rsid w:val="00553F65"/>
    <w:rsid w:val="00555519"/>
    <w:rsid w:val="005557CC"/>
    <w:rsid w:val="00565921"/>
    <w:rsid w:val="005661A8"/>
    <w:rsid w:val="00567A1B"/>
    <w:rsid w:val="00570C9B"/>
    <w:rsid w:val="00570D62"/>
    <w:rsid w:val="00571570"/>
    <w:rsid w:val="00571F52"/>
    <w:rsid w:val="005723E3"/>
    <w:rsid w:val="00574A51"/>
    <w:rsid w:val="00575297"/>
    <w:rsid w:val="00575CB0"/>
    <w:rsid w:val="00575D6F"/>
    <w:rsid w:val="00581641"/>
    <w:rsid w:val="00581A18"/>
    <w:rsid w:val="0058207E"/>
    <w:rsid w:val="005824C6"/>
    <w:rsid w:val="00582BFC"/>
    <w:rsid w:val="00582E78"/>
    <w:rsid w:val="00582FB3"/>
    <w:rsid w:val="0058326E"/>
    <w:rsid w:val="0058407B"/>
    <w:rsid w:val="00584AC1"/>
    <w:rsid w:val="005864B7"/>
    <w:rsid w:val="005867C3"/>
    <w:rsid w:val="00586804"/>
    <w:rsid w:val="00590772"/>
    <w:rsid w:val="00590F37"/>
    <w:rsid w:val="005912EB"/>
    <w:rsid w:val="005929D7"/>
    <w:rsid w:val="00592B67"/>
    <w:rsid w:val="00595EF2"/>
    <w:rsid w:val="00596A18"/>
    <w:rsid w:val="00596BAF"/>
    <w:rsid w:val="00596DB7"/>
    <w:rsid w:val="00597919"/>
    <w:rsid w:val="005A0140"/>
    <w:rsid w:val="005A0CC5"/>
    <w:rsid w:val="005A1589"/>
    <w:rsid w:val="005A4387"/>
    <w:rsid w:val="005A4905"/>
    <w:rsid w:val="005A61EE"/>
    <w:rsid w:val="005A6488"/>
    <w:rsid w:val="005A6D5F"/>
    <w:rsid w:val="005A6E2A"/>
    <w:rsid w:val="005A6F59"/>
    <w:rsid w:val="005A7A3C"/>
    <w:rsid w:val="005B5E45"/>
    <w:rsid w:val="005B7258"/>
    <w:rsid w:val="005B78A5"/>
    <w:rsid w:val="005B7F92"/>
    <w:rsid w:val="005C0BF0"/>
    <w:rsid w:val="005C11B4"/>
    <w:rsid w:val="005C2657"/>
    <w:rsid w:val="005C3CC1"/>
    <w:rsid w:val="005C44BC"/>
    <w:rsid w:val="005C5EBE"/>
    <w:rsid w:val="005C62AF"/>
    <w:rsid w:val="005C648B"/>
    <w:rsid w:val="005C65C6"/>
    <w:rsid w:val="005D26AB"/>
    <w:rsid w:val="005D5270"/>
    <w:rsid w:val="005D68B5"/>
    <w:rsid w:val="005D69CC"/>
    <w:rsid w:val="005E1A53"/>
    <w:rsid w:val="005E2A66"/>
    <w:rsid w:val="005E2ABF"/>
    <w:rsid w:val="005E4DF9"/>
    <w:rsid w:val="005E5694"/>
    <w:rsid w:val="005E624C"/>
    <w:rsid w:val="005E7C86"/>
    <w:rsid w:val="005E7EC5"/>
    <w:rsid w:val="005F0303"/>
    <w:rsid w:val="005F030F"/>
    <w:rsid w:val="005F1D2D"/>
    <w:rsid w:val="005F32C8"/>
    <w:rsid w:val="005F3390"/>
    <w:rsid w:val="005F4E67"/>
    <w:rsid w:val="005F5DCF"/>
    <w:rsid w:val="005F5E00"/>
    <w:rsid w:val="005F5F34"/>
    <w:rsid w:val="005F60D8"/>
    <w:rsid w:val="005F6B05"/>
    <w:rsid w:val="005F6D20"/>
    <w:rsid w:val="005F726A"/>
    <w:rsid w:val="005F7E26"/>
    <w:rsid w:val="00600185"/>
    <w:rsid w:val="00601CE5"/>
    <w:rsid w:val="006034D1"/>
    <w:rsid w:val="00603906"/>
    <w:rsid w:val="00603B94"/>
    <w:rsid w:val="006046FB"/>
    <w:rsid w:val="006052C3"/>
    <w:rsid w:val="006053C1"/>
    <w:rsid w:val="006055F6"/>
    <w:rsid w:val="006069F1"/>
    <w:rsid w:val="00610356"/>
    <w:rsid w:val="00611047"/>
    <w:rsid w:val="006113A9"/>
    <w:rsid w:val="006122FB"/>
    <w:rsid w:val="0061352B"/>
    <w:rsid w:val="00613F49"/>
    <w:rsid w:val="006156C7"/>
    <w:rsid w:val="00616E24"/>
    <w:rsid w:val="00617502"/>
    <w:rsid w:val="00621905"/>
    <w:rsid w:val="0062345D"/>
    <w:rsid w:val="0062426D"/>
    <w:rsid w:val="006244ED"/>
    <w:rsid w:val="00624567"/>
    <w:rsid w:val="0062615F"/>
    <w:rsid w:val="00627FE0"/>
    <w:rsid w:val="006317F9"/>
    <w:rsid w:val="00632F2B"/>
    <w:rsid w:val="00633289"/>
    <w:rsid w:val="00634F88"/>
    <w:rsid w:val="00635CD3"/>
    <w:rsid w:val="00635E39"/>
    <w:rsid w:val="0063619C"/>
    <w:rsid w:val="006368AD"/>
    <w:rsid w:val="00636D70"/>
    <w:rsid w:val="00647E55"/>
    <w:rsid w:val="00653838"/>
    <w:rsid w:val="00653853"/>
    <w:rsid w:val="00654A94"/>
    <w:rsid w:val="00655DA1"/>
    <w:rsid w:val="006569DA"/>
    <w:rsid w:val="00657262"/>
    <w:rsid w:val="006573E0"/>
    <w:rsid w:val="00660791"/>
    <w:rsid w:val="0066097F"/>
    <w:rsid w:val="00660A36"/>
    <w:rsid w:val="006612BF"/>
    <w:rsid w:val="00661511"/>
    <w:rsid w:val="00661AAE"/>
    <w:rsid w:val="00661B9F"/>
    <w:rsid w:val="00661C25"/>
    <w:rsid w:val="00661C33"/>
    <w:rsid w:val="00663FFC"/>
    <w:rsid w:val="00664B5B"/>
    <w:rsid w:val="00665233"/>
    <w:rsid w:val="00665B6D"/>
    <w:rsid w:val="00665D29"/>
    <w:rsid w:val="00665EB7"/>
    <w:rsid w:val="0066619A"/>
    <w:rsid w:val="006670C9"/>
    <w:rsid w:val="00667586"/>
    <w:rsid w:val="00670546"/>
    <w:rsid w:val="006721C3"/>
    <w:rsid w:val="00672708"/>
    <w:rsid w:val="006731F1"/>
    <w:rsid w:val="006748AE"/>
    <w:rsid w:val="006756D0"/>
    <w:rsid w:val="006756E1"/>
    <w:rsid w:val="00675D29"/>
    <w:rsid w:val="00675DF4"/>
    <w:rsid w:val="006763A5"/>
    <w:rsid w:val="006776BE"/>
    <w:rsid w:val="00677AA3"/>
    <w:rsid w:val="00680791"/>
    <w:rsid w:val="00680E66"/>
    <w:rsid w:val="00681488"/>
    <w:rsid w:val="00683965"/>
    <w:rsid w:val="006840C9"/>
    <w:rsid w:val="0068421E"/>
    <w:rsid w:val="0068501B"/>
    <w:rsid w:val="006859F9"/>
    <w:rsid w:val="0068765D"/>
    <w:rsid w:val="006941D2"/>
    <w:rsid w:val="00694F00"/>
    <w:rsid w:val="00695B7F"/>
    <w:rsid w:val="00696166"/>
    <w:rsid w:val="006966B0"/>
    <w:rsid w:val="00696C92"/>
    <w:rsid w:val="00696CF7"/>
    <w:rsid w:val="006A1032"/>
    <w:rsid w:val="006A164C"/>
    <w:rsid w:val="006A1975"/>
    <w:rsid w:val="006A2293"/>
    <w:rsid w:val="006A287E"/>
    <w:rsid w:val="006A2B78"/>
    <w:rsid w:val="006A490C"/>
    <w:rsid w:val="006A6686"/>
    <w:rsid w:val="006A7A01"/>
    <w:rsid w:val="006B0067"/>
    <w:rsid w:val="006B1570"/>
    <w:rsid w:val="006B1855"/>
    <w:rsid w:val="006B3814"/>
    <w:rsid w:val="006B49B1"/>
    <w:rsid w:val="006B4BEE"/>
    <w:rsid w:val="006B6334"/>
    <w:rsid w:val="006B6F4A"/>
    <w:rsid w:val="006B7798"/>
    <w:rsid w:val="006B7C1E"/>
    <w:rsid w:val="006B7DF0"/>
    <w:rsid w:val="006C0ED0"/>
    <w:rsid w:val="006C158A"/>
    <w:rsid w:val="006C1888"/>
    <w:rsid w:val="006C3284"/>
    <w:rsid w:val="006C35AA"/>
    <w:rsid w:val="006C3737"/>
    <w:rsid w:val="006C3F01"/>
    <w:rsid w:val="006C55D2"/>
    <w:rsid w:val="006C5C1A"/>
    <w:rsid w:val="006C6666"/>
    <w:rsid w:val="006C6BE8"/>
    <w:rsid w:val="006D062C"/>
    <w:rsid w:val="006D3A56"/>
    <w:rsid w:val="006D487F"/>
    <w:rsid w:val="006D5E74"/>
    <w:rsid w:val="006D5F3E"/>
    <w:rsid w:val="006D6820"/>
    <w:rsid w:val="006D6958"/>
    <w:rsid w:val="006D6AC2"/>
    <w:rsid w:val="006D6C3B"/>
    <w:rsid w:val="006D7B23"/>
    <w:rsid w:val="006E3059"/>
    <w:rsid w:val="006E3EA8"/>
    <w:rsid w:val="006E44D2"/>
    <w:rsid w:val="006E4879"/>
    <w:rsid w:val="006E63ED"/>
    <w:rsid w:val="006E6E3C"/>
    <w:rsid w:val="006E711D"/>
    <w:rsid w:val="006E7EB1"/>
    <w:rsid w:val="006F2266"/>
    <w:rsid w:val="006F2835"/>
    <w:rsid w:val="006F323D"/>
    <w:rsid w:val="006F387D"/>
    <w:rsid w:val="006F56D6"/>
    <w:rsid w:val="006F795C"/>
    <w:rsid w:val="007007F3"/>
    <w:rsid w:val="00700C06"/>
    <w:rsid w:val="0070101B"/>
    <w:rsid w:val="00701E8D"/>
    <w:rsid w:val="00703CC0"/>
    <w:rsid w:val="00703D14"/>
    <w:rsid w:val="00704675"/>
    <w:rsid w:val="0070492B"/>
    <w:rsid w:val="00705336"/>
    <w:rsid w:val="0071217B"/>
    <w:rsid w:val="007122B8"/>
    <w:rsid w:val="007131D5"/>
    <w:rsid w:val="007167D2"/>
    <w:rsid w:val="007174CF"/>
    <w:rsid w:val="00720371"/>
    <w:rsid w:val="007207CB"/>
    <w:rsid w:val="00720B07"/>
    <w:rsid w:val="00721FAC"/>
    <w:rsid w:val="007223E9"/>
    <w:rsid w:val="007229CF"/>
    <w:rsid w:val="00722A72"/>
    <w:rsid w:val="00724010"/>
    <w:rsid w:val="00725906"/>
    <w:rsid w:val="00727D29"/>
    <w:rsid w:val="00730A26"/>
    <w:rsid w:val="00730ACC"/>
    <w:rsid w:val="00731750"/>
    <w:rsid w:val="00731B38"/>
    <w:rsid w:val="007330C8"/>
    <w:rsid w:val="007409A4"/>
    <w:rsid w:val="0074186A"/>
    <w:rsid w:val="00742DDF"/>
    <w:rsid w:val="00743BAE"/>
    <w:rsid w:val="00743D6D"/>
    <w:rsid w:val="0074482F"/>
    <w:rsid w:val="00744EDE"/>
    <w:rsid w:val="00745F77"/>
    <w:rsid w:val="00747624"/>
    <w:rsid w:val="00750283"/>
    <w:rsid w:val="00752BEA"/>
    <w:rsid w:val="007547A2"/>
    <w:rsid w:val="00756414"/>
    <w:rsid w:val="00756F0D"/>
    <w:rsid w:val="0076050D"/>
    <w:rsid w:val="007621C8"/>
    <w:rsid w:val="007630C9"/>
    <w:rsid w:val="00764EBF"/>
    <w:rsid w:val="00765D18"/>
    <w:rsid w:val="00765F38"/>
    <w:rsid w:val="00766836"/>
    <w:rsid w:val="0077086A"/>
    <w:rsid w:val="007716B4"/>
    <w:rsid w:val="00773575"/>
    <w:rsid w:val="00773596"/>
    <w:rsid w:val="007748A6"/>
    <w:rsid w:val="00774901"/>
    <w:rsid w:val="0077546E"/>
    <w:rsid w:val="00775FB2"/>
    <w:rsid w:val="007762B7"/>
    <w:rsid w:val="00776B65"/>
    <w:rsid w:val="0077739A"/>
    <w:rsid w:val="0077763D"/>
    <w:rsid w:val="007779C8"/>
    <w:rsid w:val="00777ED7"/>
    <w:rsid w:val="007803DC"/>
    <w:rsid w:val="00780A24"/>
    <w:rsid w:val="007818DE"/>
    <w:rsid w:val="00782FE3"/>
    <w:rsid w:val="007858A5"/>
    <w:rsid w:val="00785DCC"/>
    <w:rsid w:val="00790015"/>
    <w:rsid w:val="0079003C"/>
    <w:rsid w:val="00791178"/>
    <w:rsid w:val="00791B56"/>
    <w:rsid w:val="00792525"/>
    <w:rsid w:val="00792ECB"/>
    <w:rsid w:val="00793267"/>
    <w:rsid w:val="0079400A"/>
    <w:rsid w:val="0079477B"/>
    <w:rsid w:val="0079644F"/>
    <w:rsid w:val="00796885"/>
    <w:rsid w:val="007A0D93"/>
    <w:rsid w:val="007A11B6"/>
    <w:rsid w:val="007A438C"/>
    <w:rsid w:val="007A45C5"/>
    <w:rsid w:val="007A50A8"/>
    <w:rsid w:val="007A7048"/>
    <w:rsid w:val="007A71F4"/>
    <w:rsid w:val="007B18E1"/>
    <w:rsid w:val="007B3BB3"/>
    <w:rsid w:val="007B3EE6"/>
    <w:rsid w:val="007B65F0"/>
    <w:rsid w:val="007C0B09"/>
    <w:rsid w:val="007C2CE1"/>
    <w:rsid w:val="007C3220"/>
    <w:rsid w:val="007C769B"/>
    <w:rsid w:val="007C7ECD"/>
    <w:rsid w:val="007D073A"/>
    <w:rsid w:val="007D149D"/>
    <w:rsid w:val="007D1871"/>
    <w:rsid w:val="007D2297"/>
    <w:rsid w:val="007D2837"/>
    <w:rsid w:val="007D28A4"/>
    <w:rsid w:val="007D3190"/>
    <w:rsid w:val="007D4EC4"/>
    <w:rsid w:val="007D5E10"/>
    <w:rsid w:val="007D749D"/>
    <w:rsid w:val="007E003A"/>
    <w:rsid w:val="007E0F48"/>
    <w:rsid w:val="007E380D"/>
    <w:rsid w:val="007E3EC1"/>
    <w:rsid w:val="007E4C0B"/>
    <w:rsid w:val="007E6A68"/>
    <w:rsid w:val="007F089A"/>
    <w:rsid w:val="007F11CB"/>
    <w:rsid w:val="007F4782"/>
    <w:rsid w:val="007F4EC3"/>
    <w:rsid w:val="007F4F75"/>
    <w:rsid w:val="007F7317"/>
    <w:rsid w:val="007F73D6"/>
    <w:rsid w:val="008000AB"/>
    <w:rsid w:val="00800D82"/>
    <w:rsid w:val="0080125B"/>
    <w:rsid w:val="00802052"/>
    <w:rsid w:val="008022A1"/>
    <w:rsid w:val="0080448E"/>
    <w:rsid w:val="00804F10"/>
    <w:rsid w:val="00807AA7"/>
    <w:rsid w:val="00807FDC"/>
    <w:rsid w:val="00810B87"/>
    <w:rsid w:val="00812046"/>
    <w:rsid w:val="00812D4E"/>
    <w:rsid w:val="00814872"/>
    <w:rsid w:val="00814DB8"/>
    <w:rsid w:val="008156C0"/>
    <w:rsid w:val="008169AD"/>
    <w:rsid w:val="00816F0D"/>
    <w:rsid w:val="00817792"/>
    <w:rsid w:val="00820004"/>
    <w:rsid w:val="0082112C"/>
    <w:rsid w:val="00822122"/>
    <w:rsid w:val="00823A6C"/>
    <w:rsid w:val="00823EFC"/>
    <w:rsid w:val="008263D6"/>
    <w:rsid w:val="00826FB1"/>
    <w:rsid w:val="00827B41"/>
    <w:rsid w:val="00830A32"/>
    <w:rsid w:val="00833242"/>
    <w:rsid w:val="00833C9B"/>
    <w:rsid w:val="0083512F"/>
    <w:rsid w:val="00835860"/>
    <w:rsid w:val="00835A70"/>
    <w:rsid w:val="00836FB7"/>
    <w:rsid w:val="008405C0"/>
    <w:rsid w:val="008422E0"/>
    <w:rsid w:val="008428B4"/>
    <w:rsid w:val="00842CA7"/>
    <w:rsid w:val="0084512E"/>
    <w:rsid w:val="008451C7"/>
    <w:rsid w:val="00845DDA"/>
    <w:rsid w:val="00846090"/>
    <w:rsid w:val="00846166"/>
    <w:rsid w:val="00846E88"/>
    <w:rsid w:val="008514D7"/>
    <w:rsid w:val="0085213C"/>
    <w:rsid w:val="008527C2"/>
    <w:rsid w:val="00854155"/>
    <w:rsid w:val="0085461D"/>
    <w:rsid w:val="00854F4D"/>
    <w:rsid w:val="00855632"/>
    <w:rsid w:val="0085674B"/>
    <w:rsid w:val="008569AF"/>
    <w:rsid w:val="00857545"/>
    <w:rsid w:val="0085768F"/>
    <w:rsid w:val="0086084E"/>
    <w:rsid w:val="0086267D"/>
    <w:rsid w:val="00862945"/>
    <w:rsid w:val="00864576"/>
    <w:rsid w:val="00866146"/>
    <w:rsid w:val="00866421"/>
    <w:rsid w:val="00866E22"/>
    <w:rsid w:val="00867DD4"/>
    <w:rsid w:val="00873C6E"/>
    <w:rsid w:val="008749E7"/>
    <w:rsid w:val="0087773D"/>
    <w:rsid w:val="008824CB"/>
    <w:rsid w:val="00884C17"/>
    <w:rsid w:val="00885D66"/>
    <w:rsid w:val="00886744"/>
    <w:rsid w:val="00887107"/>
    <w:rsid w:val="00887683"/>
    <w:rsid w:val="00890D95"/>
    <w:rsid w:val="00892A70"/>
    <w:rsid w:val="0089321E"/>
    <w:rsid w:val="00893AAA"/>
    <w:rsid w:val="008961F8"/>
    <w:rsid w:val="00896C0B"/>
    <w:rsid w:val="00897483"/>
    <w:rsid w:val="00897BF3"/>
    <w:rsid w:val="008A023B"/>
    <w:rsid w:val="008A05B4"/>
    <w:rsid w:val="008A104C"/>
    <w:rsid w:val="008A1879"/>
    <w:rsid w:val="008A19D3"/>
    <w:rsid w:val="008A1DDB"/>
    <w:rsid w:val="008A3B11"/>
    <w:rsid w:val="008A409D"/>
    <w:rsid w:val="008A470D"/>
    <w:rsid w:val="008A66A6"/>
    <w:rsid w:val="008A77B6"/>
    <w:rsid w:val="008B133F"/>
    <w:rsid w:val="008B2A0C"/>
    <w:rsid w:val="008B40A9"/>
    <w:rsid w:val="008B5FA0"/>
    <w:rsid w:val="008C17A6"/>
    <w:rsid w:val="008C1E00"/>
    <w:rsid w:val="008C34E6"/>
    <w:rsid w:val="008C39CF"/>
    <w:rsid w:val="008C42FF"/>
    <w:rsid w:val="008C51E4"/>
    <w:rsid w:val="008C578C"/>
    <w:rsid w:val="008C5E9D"/>
    <w:rsid w:val="008C7B09"/>
    <w:rsid w:val="008C7D8D"/>
    <w:rsid w:val="008D42FE"/>
    <w:rsid w:val="008E2672"/>
    <w:rsid w:val="008E28D7"/>
    <w:rsid w:val="008E2E84"/>
    <w:rsid w:val="008E4A7C"/>
    <w:rsid w:val="008E5AEB"/>
    <w:rsid w:val="008E6ABE"/>
    <w:rsid w:val="008F022E"/>
    <w:rsid w:val="008F15F6"/>
    <w:rsid w:val="008F1AE8"/>
    <w:rsid w:val="008F2A51"/>
    <w:rsid w:val="008F2AF2"/>
    <w:rsid w:val="008F2C20"/>
    <w:rsid w:val="008F2E81"/>
    <w:rsid w:val="008F3423"/>
    <w:rsid w:val="008F3CFB"/>
    <w:rsid w:val="008F6644"/>
    <w:rsid w:val="008F7DEC"/>
    <w:rsid w:val="0090024C"/>
    <w:rsid w:val="0090036E"/>
    <w:rsid w:val="00901615"/>
    <w:rsid w:val="00904CE2"/>
    <w:rsid w:val="0090562D"/>
    <w:rsid w:val="0090587D"/>
    <w:rsid w:val="00905EAA"/>
    <w:rsid w:val="009066D0"/>
    <w:rsid w:val="00906716"/>
    <w:rsid w:val="00911563"/>
    <w:rsid w:val="009139FD"/>
    <w:rsid w:val="00913F9C"/>
    <w:rsid w:val="0091453E"/>
    <w:rsid w:val="009146C2"/>
    <w:rsid w:val="00915750"/>
    <w:rsid w:val="00915A46"/>
    <w:rsid w:val="00916CC1"/>
    <w:rsid w:val="009202AF"/>
    <w:rsid w:val="009218E3"/>
    <w:rsid w:val="00922DB0"/>
    <w:rsid w:val="009235C6"/>
    <w:rsid w:val="009252C8"/>
    <w:rsid w:val="00925432"/>
    <w:rsid w:val="009255BC"/>
    <w:rsid w:val="009266B5"/>
    <w:rsid w:val="009266FB"/>
    <w:rsid w:val="00931C40"/>
    <w:rsid w:val="0093213A"/>
    <w:rsid w:val="00932443"/>
    <w:rsid w:val="00932F54"/>
    <w:rsid w:val="00934298"/>
    <w:rsid w:val="00934B33"/>
    <w:rsid w:val="0093551A"/>
    <w:rsid w:val="0093722E"/>
    <w:rsid w:val="00940900"/>
    <w:rsid w:val="00941741"/>
    <w:rsid w:val="00941F12"/>
    <w:rsid w:val="00942586"/>
    <w:rsid w:val="00946242"/>
    <w:rsid w:val="0094640A"/>
    <w:rsid w:val="00946E53"/>
    <w:rsid w:val="009475F5"/>
    <w:rsid w:val="00947622"/>
    <w:rsid w:val="00950168"/>
    <w:rsid w:val="00951650"/>
    <w:rsid w:val="009524A4"/>
    <w:rsid w:val="00952EA4"/>
    <w:rsid w:val="00954472"/>
    <w:rsid w:val="00955D8E"/>
    <w:rsid w:val="00955FC3"/>
    <w:rsid w:val="00960446"/>
    <w:rsid w:val="00963836"/>
    <w:rsid w:val="009639B8"/>
    <w:rsid w:val="00963A9C"/>
    <w:rsid w:val="00964438"/>
    <w:rsid w:val="00964FD1"/>
    <w:rsid w:val="0096679D"/>
    <w:rsid w:val="009720A6"/>
    <w:rsid w:val="00972D35"/>
    <w:rsid w:val="0097457C"/>
    <w:rsid w:val="0097539D"/>
    <w:rsid w:val="00981A4D"/>
    <w:rsid w:val="00985560"/>
    <w:rsid w:val="00986B64"/>
    <w:rsid w:val="00987A1C"/>
    <w:rsid w:val="0099076E"/>
    <w:rsid w:val="00991366"/>
    <w:rsid w:val="00993A3A"/>
    <w:rsid w:val="009947B2"/>
    <w:rsid w:val="00994F66"/>
    <w:rsid w:val="0099508B"/>
    <w:rsid w:val="00995A2F"/>
    <w:rsid w:val="009962E0"/>
    <w:rsid w:val="00996959"/>
    <w:rsid w:val="00997940"/>
    <w:rsid w:val="009A0626"/>
    <w:rsid w:val="009A07AF"/>
    <w:rsid w:val="009A2903"/>
    <w:rsid w:val="009A31A7"/>
    <w:rsid w:val="009A32B3"/>
    <w:rsid w:val="009A3D9D"/>
    <w:rsid w:val="009A3DEF"/>
    <w:rsid w:val="009A7190"/>
    <w:rsid w:val="009A7BA2"/>
    <w:rsid w:val="009B0EDD"/>
    <w:rsid w:val="009B1182"/>
    <w:rsid w:val="009B1957"/>
    <w:rsid w:val="009B2333"/>
    <w:rsid w:val="009B2B8B"/>
    <w:rsid w:val="009B4E07"/>
    <w:rsid w:val="009B5116"/>
    <w:rsid w:val="009B5BE5"/>
    <w:rsid w:val="009B7234"/>
    <w:rsid w:val="009B76D2"/>
    <w:rsid w:val="009C26B7"/>
    <w:rsid w:val="009C3BB2"/>
    <w:rsid w:val="009C4E31"/>
    <w:rsid w:val="009D0923"/>
    <w:rsid w:val="009D3D69"/>
    <w:rsid w:val="009D42CD"/>
    <w:rsid w:val="009D5093"/>
    <w:rsid w:val="009D64D0"/>
    <w:rsid w:val="009D7606"/>
    <w:rsid w:val="009E002D"/>
    <w:rsid w:val="009E02B7"/>
    <w:rsid w:val="009E04CE"/>
    <w:rsid w:val="009E07E5"/>
    <w:rsid w:val="009E09FF"/>
    <w:rsid w:val="009E172F"/>
    <w:rsid w:val="009E233B"/>
    <w:rsid w:val="009E2ECE"/>
    <w:rsid w:val="009E306D"/>
    <w:rsid w:val="009E30B6"/>
    <w:rsid w:val="009E3B9E"/>
    <w:rsid w:val="009E462B"/>
    <w:rsid w:val="009E5098"/>
    <w:rsid w:val="009E66B5"/>
    <w:rsid w:val="009E6962"/>
    <w:rsid w:val="009E6A7B"/>
    <w:rsid w:val="009F0937"/>
    <w:rsid w:val="009F0ABC"/>
    <w:rsid w:val="009F0EB4"/>
    <w:rsid w:val="009F2DEB"/>
    <w:rsid w:val="009F4818"/>
    <w:rsid w:val="009F4E51"/>
    <w:rsid w:val="009F64C0"/>
    <w:rsid w:val="009F7B91"/>
    <w:rsid w:val="00A0108A"/>
    <w:rsid w:val="00A03177"/>
    <w:rsid w:val="00A05B03"/>
    <w:rsid w:val="00A05B81"/>
    <w:rsid w:val="00A06291"/>
    <w:rsid w:val="00A10627"/>
    <w:rsid w:val="00A12498"/>
    <w:rsid w:val="00A13154"/>
    <w:rsid w:val="00A14C90"/>
    <w:rsid w:val="00A150F5"/>
    <w:rsid w:val="00A15268"/>
    <w:rsid w:val="00A1580D"/>
    <w:rsid w:val="00A15D93"/>
    <w:rsid w:val="00A169BB"/>
    <w:rsid w:val="00A17699"/>
    <w:rsid w:val="00A20249"/>
    <w:rsid w:val="00A20B86"/>
    <w:rsid w:val="00A20E0A"/>
    <w:rsid w:val="00A21D11"/>
    <w:rsid w:val="00A227A1"/>
    <w:rsid w:val="00A23902"/>
    <w:rsid w:val="00A23F98"/>
    <w:rsid w:val="00A27595"/>
    <w:rsid w:val="00A31AC6"/>
    <w:rsid w:val="00A34EEE"/>
    <w:rsid w:val="00A362CA"/>
    <w:rsid w:val="00A369B3"/>
    <w:rsid w:val="00A36BB4"/>
    <w:rsid w:val="00A36D50"/>
    <w:rsid w:val="00A40978"/>
    <w:rsid w:val="00A4101A"/>
    <w:rsid w:val="00A415DB"/>
    <w:rsid w:val="00A4195B"/>
    <w:rsid w:val="00A42DA7"/>
    <w:rsid w:val="00A4302F"/>
    <w:rsid w:val="00A470F0"/>
    <w:rsid w:val="00A50365"/>
    <w:rsid w:val="00A51F49"/>
    <w:rsid w:val="00A51FC1"/>
    <w:rsid w:val="00A53602"/>
    <w:rsid w:val="00A53870"/>
    <w:rsid w:val="00A53BC5"/>
    <w:rsid w:val="00A5463C"/>
    <w:rsid w:val="00A54AB8"/>
    <w:rsid w:val="00A613D7"/>
    <w:rsid w:val="00A61B49"/>
    <w:rsid w:val="00A6245E"/>
    <w:rsid w:val="00A625C7"/>
    <w:rsid w:val="00A63283"/>
    <w:rsid w:val="00A6392D"/>
    <w:rsid w:val="00A6399A"/>
    <w:rsid w:val="00A65E2A"/>
    <w:rsid w:val="00A70BF5"/>
    <w:rsid w:val="00A70E46"/>
    <w:rsid w:val="00A72CF3"/>
    <w:rsid w:val="00A74831"/>
    <w:rsid w:val="00A75319"/>
    <w:rsid w:val="00A80228"/>
    <w:rsid w:val="00A8170F"/>
    <w:rsid w:val="00A817B3"/>
    <w:rsid w:val="00A8275F"/>
    <w:rsid w:val="00A8277A"/>
    <w:rsid w:val="00A84317"/>
    <w:rsid w:val="00A8550E"/>
    <w:rsid w:val="00A87B96"/>
    <w:rsid w:val="00A87D55"/>
    <w:rsid w:val="00A92F18"/>
    <w:rsid w:val="00A935E5"/>
    <w:rsid w:val="00A943D0"/>
    <w:rsid w:val="00A954CD"/>
    <w:rsid w:val="00A9575B"/>
    <w:rsid w:val="00A95A3A"/>
    <w:rsid w:val="00A96E4F"/>
    <w:rsid w:val="00A97353"/>
    <w:rsid w:val="00AA31B1"/>
    <w:rsid w:val="00AA33B4"/>
    <w:rsid w:val="00AA3C2F"/>
    <w:rsid w:val="00AA551D"/>
    <w:rsid w:val="00AA5A48"/>
    <w:rsid w:val="00AA6B87"/>
    <w:rsid w:val="00AA7321"/>
    <w:rsid w:val="00AA7C23"/>
    <w:rsid w:val="00AB0C04"/>
    <w:rsid w:val="00AB17F9"/>
    <w:rsid w:val="00AB24A4"/>
    <w:rsid w:val="00AB2980"/>
    <w:rsid w:val="00AB2F2B"/>
    <w:rsid w:val="00AB3DC3"/>
    <w:rsid w:val="00AB4A0D"/>
    <w:rsid w:val="00AB53A8"/>
    <w:rsid w:val="00AB596A"/>
    <w:rsid w:val="00AB6CF4"/>
    <w:rsid w:val="00AC3470"/>
    <w:rsid w:val="00AC369A"/>
    <w:rsid w:val="00AC6400"/>
    <w:rsid w:val="00AC717C"/>
    <w:rsid w:val="00AC733A"/>
    <w:rsid w:val="00AC7493"/>
    <w:rsid w:val="00AD0182"/>
    <w:rsid w:val="00AD022A"/>
    <w:rsid w:val="00AD0738"/>
    <w:rsid w:val="00AD42B3"/>
    <w:rsid w:val="00AD4348"/>
    <w:rsid w:val="00AE1415"/>
    <w:rsid w:val="00AE1558"/>
    <w:rsid w:val="00AE216B"/>
    <w:rsid w:val="00AE35A1"/>
    <w:rsid w:val="00AE3B1C"/>
    <w:rsid w:val="00AE4C5C"/>
    <w:rsid w:val="00AE4F1F"/>
    <w:rsid w:val="00AE5C88"/>
    <w:rsid w:val="00AF05FA"/>
    <w:rsid w:val="00AF2203"/>
    <w:rsid w:val="00AF3F37"/>
    <w:rsid w:val="00AF4CF8"/>
    <w:rsid w:val="00AF6323"/>
    <w:rsid w:val="00AF6635"/>
    <w:rsid w:val="00AF680C"/>
    <w:rsid w:val="00AF7A15"/>
    <w:rsid w:val="00B016F9"/>
    <w:rsid w:val="00B01F7E"/>
    <w:rsid w:val="00B035C7"/>
    <w:rsid w:val="00B0433B"/>
    <w:rsid w:val="00B04E35"/>
    <w:rsid w:val="00B05469"/>
    <w:rsid w:val="00B06302"/>
    <w:rsid w:val="00B06760"/>
    <w:rsid w:val="00B06ECE"/>
    <w:rsid w:val="00B07E3F"/>
    <w:rsid w:val="00B11788"/>
    <w:rsid w:val="00B12B29"/>
    <w:rsid w:val="00B12D72"/>
    <w:rsid w:val="00B12DC3"/>
    <w:rsid w:val="00B13062"/>
    <w:rsid w:val="00B13101"/>
    <w:rsid w:val="00B143F6"/>
    <w:rsid w:val="00B14CAA"/>
    <w:rsid w:val="00B14D3E"/>
    <w:rsid w:val="00B159B8"/>
    <w:rsid w:val="00B15E4B"/>
    <w:rsid w:val="00B166E5"/>
    <w:rsid w:val="00B170D5"/>
    <w:rsid w:val="00B1710C"/>
    <w:rsid w:val="00B20781"/>
    <w:rsid w:val="00B22915"/>
    <w:rsid w:val="00B23EB9"/>
    <w:rsid w:val="00B25D32"/>
    <w:rsid w:val="00B270E8"/>
    <w:rsid w:val="00B271D5"/>
    <w:rsid w:val="00B274B6"/>
    <w:rsid w:val="00B31882"/>
    <w:rsid w:val="00B31C04"/>
    <w:rsid w:val="00B34DE6"/>
    <w:rsid w:val="00B351CD"/>
    <w:rsid w:val="00B35B19"/>
    <w:rsid w:val="00B35E6D"/>
    <w:rsid w:val="00B3688E"/>
    <w:rsid w:val="00B36B95"/>
    <w:rsid w:val="00B371AB"/>
    <w:rsid w:val="00B3771D"/>
    <w:rsid w:val="00B37BAC"/>
    <w:rsid w:val="00B37DCC"/>
    <w:rsid w:val="00B40280"/>
    <w:rsid w:val="00B42514"/>
    <w:rsid w:val="00B449C4"/>
    <w:rsid w:val="00B45015"/>
    <w:rsid w:val="00B45B0D"/>
    <w:rsid w:val="00B45CDB"/>
    <w:rsid w:val="00B462DA"/>
    <w:rsid w:val="00B51343"/>
    <w:rsid w:val="00B520A9"/>
    <w:rsid w:val="00B537B4"/>
    <w:rsid w:val="00B5411B"/>
    <w:rsid w:val="00B54A4F"/>
    <w:rsid w:val="00B54EB9"/>
    <w:rsid w:val="00B5655B"/>
    <w:rsid w:val="00B56C79"/>
    <w:rsid w:val="00B57D74"/>
    <w:rsid w:val="00B6032E"/>
    <w:rsid w:val="00B60961"/>
    <w:rsid w:val="00B62399"/>
    <w:rsid w:val="00B63BAA"/>
    <w:rsid w:val="00B650F8"/>
    <w:rsid w:val="00B65C56"/>
    <w:rsid w:val="00B6662A"/>
    <w:rsid w:val="00B66B52"/>
    <w:rsid w:val="00B66CE4"/>
    <w:rsid w:val="00B71E13"/>
    <w:rsid w:val="00B71EA8"/>
    <w:rsid w:val="00B7218F"/>
    <w:rsid w:val="00B74BA7"/>
    <w:rsid w:val="00B756CA"/>
    <w:rsid w:val="00B779DF"/>
    <w:rsid w:val="00B80DBD"/>
    <w:rsid w:val="00B81032"/>
    <w:rsid w:val="00B81423"/>
    <w:rsid w:val="00B8363B"/>
    <w:rsid w:val="00B84135"/>
    <w:rsid w:val="00B841C5"/>
    <w:rsid w:val="00B853E8"/>
    <w:rsid w:val="00B85BF4"/>
    <w:rsid w:val="00B86EA7"/>
    <w:rsid w:val="00B902FA"/>
    <w:rsid w:val="00B91D37"/>
    <w:rsid w:val="00B93C79"/>
    <w:rsid w:val="00B951D5"/>
    <w:rsid w:val="00B955B6"/>
    <w:rsid w:val="00B960B6"/>
    <w:rsid w:val="00B96C7F"/>
    <w:rsid w:val="00B97B95"/>
    <w:rsid w:val="00BA03EF"/>
    <w:rsid w:val="00BA0530"/>
    <w:rsid w:val="00BA0845"/>
    <w:rsid w:val="00BA0BC5"/>
    <w:rsid w:val="00BA0F98"/>
    <w:rsid w:val="00BA2F0F"/>
    <w:rsid w:val="00BA375F"/>
    <w:rsid w:val="00BA405F"/>
    <w:rsid w:val="00BA4761"/>
    <w:rsid w:val="00BA4CB8"/>
    <w:rsid w:val="00BA6A00"/>
    <w:rsid w:val="00BB0A6F"/>
    <w:rsid w:val="00BB1A0C"/>
    <w:rsid w:val="00BB1E5E"/>
    <w:rsid w:val="00BB2C47"/>
    <w:rsid w:val="00BB5ECF"/>
    <w:rsid w:val="00BB6176"/>
    <w:rsid w:val="00BB61EB"/>
    <w:rsid w:val="00BB6F73"/>
    <w:rsid w:val="00BB7663"/>
    <w:rsid w:val="00BC01AE"/>
    <w:rsid w:val="00BC0D95"/>
    <w:rsid w:val="00BC1187"/>
    <w:rsid w:val="00BC1367"/>
    <w:rsid w:val="00BC160D"/>
    <w:rsid w:val="00BC1A2F"/>
    <w:rsid w:val="00BC1B7B"/>
    <w:rsid w:val="00BC497A"/>
    <w:rsid w:val="00BC512A"/>
    <w:rsid w:val="00BC6D27"/>
    <w:rsid w:val="00BD2FC2"/>
    <w:rsid w:val="00BD3020"/>
    <w:rsid w:val="00BD30BA"/>
    <w:rsid w:val="00BD474E"/>
    <w:rsid w:val="00BD5245"/>
    <w:rsid w:val="00BD5A0F"/>
    <w:rsid w:val="00BD68DB"/>
    <w:rsid w:val="00BD6D95"/>
    <w:rsid w:val="00BE0B42"/>
    <w:rsid w:val="00BE2100"/>
    <w:rsid w:val="00BE21BA"/>
    <w:rsid w:val="00BE2389"/>
    <w:rsid w:val="00BE308A"/>
    <w:rsid w:val="00BE40DE"/>
    <w:rsid w:val="00BE76BF"/>
    <w:rsid w:val="00BF0B15"/>
    <w:rsid w:val="00BF0C5E"/>
    <w:rsid w:val="00BF0FD5"/>
    <w:rsid w:val="00BF1337"/>
    <w:rsid w:val="00BF390E"/>
    <w:rsid w:val="00BF4BB8"/>
    <w:rsid w:val="00BF4C2F"/>
    <w:rsid w:val="00BF6740"/>
    <w:rsid w:val="00BF712E"/>
    <w:rsid w:val="00C00BB9"/>
    <w:rsid w:val="00C017A8"/>
    <w:rsid w:val="00C01BD9"/>
    <w:rsid w:val="00C02A3A"/>
    <w:rsid w:val="00C042BB"/>
    <w:rsid w:val="00C04E6C"/>
    <w:rsid w:val="00C05BE9"/>
    <w:rsid w:val="00C06DA4"/>
    <w:rsid w:val="00C06F18"/>
    <w:rsid w:val="00C07865"/>
    <w:rsid w:val="00C1081E"/>
    <w:rsid w:val="00C130B1"/>
    <w:rsid w:val="00C136CE"/>
    <w:rsid w:val="00C14D2A"/>
    <w:rsid w:val="00C15817"/>
    <w:rsid w:val="00C1629F"/>
    <w:rsid w:val="00C1634A"/>
    <w:rsid w:val="00C1645C"/>
    <w:rsid w:val="00C171DD"/>
    <w:rsid w:val="00C2007F"/>
    <w:rsid w:val="00C20BCD"/>
    <w:rsid w:val="00C21F58"/>
    <w:rsid w:val="00C22358"/>
    <w:rsid w:val="00C232C9"/>
    <w:rsid w:val="00C264C8"/>
    <w:rsid w:val="00C26A4F"/>
    <w:rsid w:val="00C32CF5"/>
    <w:rsid w:val="00C3633C"/>
    <w:rsid w:val="00C364C3"/>
    <w:rsid w:val="00C374BB"/>
    <w:rsid w:val="00C40D7F"/>
    <w:rsid w:val="00C40FC8"/>
    <w:rsid w:val="00C42CC6"/>
    <w:rsid w:val="00C4476F"/>
    <w:rsid w:val="00C46A58"/>
    <w:rsid w:val="00C47581"/>
    <w:rsid w:val="00C50EF2"/>
    <w:rsid w:val="00C5157F"/>
    <w:rsid w:val="00C5259D"/>
    <w:rsid w:val="00C529E5"/>
    <w:rsid w:val="00C52DE2"/>
    <w:rsid w:val="00C53159"/>
    <w:rsid w:val="00C559F2"/>
    <w:rsid w:val="00C565D6"/>
    <w:rsid w:val="00C56CBD"/>
    <w:rsid w:val="00C56EEC"/>
    <w:rsid w:val="00C57782"/>
    <w:rsid w:val="00C61840"/>
    <w:rsid w:val="00C6360D"/>
    <w:rsid w:val="00C639C2"/>
    <w:rsid w:val="00C652C3"/>
    <w:rsid w:val="00C66074"/>
    <w:rsid w:val="00C701F3"/>
    <w:rsid w:val="00C722F7"/>
    <w:rsid w:val="00C7441A"/>
    <w:rsid w:val="00C75B10"/>
    <w:rsid w:val="00C75C24"/>
    <w:rsid w:val="00C76F54"/>
    <w:rsid w:val="00C8074F"/>
    <w:rsid w:val="00C819DE"/>
    <w:rsid w:val="00C81DD1"/>
    <w:rsid w:val="00C82DCD"/>
    <w:rsid w:val="00C84C79"/>
    <w:rsid w:val="00C86B14"/>
    <w:rsid w:val="00C86E65"/>
    <w:rsid w:val="00C91247"/>
    <w:rsid w:val="00C9258D"/>
    <w:rsid w:val="00C92719"/>
    <w:rsid w:val="00C92FFD"/>
    <w:rsid w:val="00C935E8"/>
    <w:rsid w:val="00C95500"/>
    <w:rsid w:val="00C969CE"/>
    <w:rsid w:val="00C96F41"/>
    <w:rsid w:val="00C972D4"/>
    <w:rsid w:val="00C9763C"/>
    <w:rsid w:val="00C97DD1"/>
    <w:rsid w:val="00CA04AE"/>
    <w:rsid w:val="00CA0565"/>
    <w:rsid w:val="00CA1631"/>
    <w:rsid w:val="00CA21E9"/>
    <w:rsid w:val="00CA4664"/>
    <w:rsid w:val="00CA4E8D"/>
    <w:rsid w:val="00CA69F1"/>
    <w:rsid w:val="00CA7A74"/>
    <w:rsid w:val="00CA7C77"/>
    <w:rsid w:val="00CB0C2F"/>
    <w:rsid w:val="00CB1457"/>
    <w:rsid w:val="00CB2788"/>
    <w:rsid w:val="00CB34B0"/>
    <w:rsid w:val="00CB3FFB"/>
    <w:rsid w:val="00CB41FF"/>
    <w:rsid w:val="00CB5399"/>
    <w:rsid w:val="00CB6C03"/>
    <w:rsid w:val="00CB6F15"/>
    <w:rsid w:val="00CB7E65"/>
    <w:rsid w:val="00CC02D2"/>
    <w:rsid w:val="00CC0688"/>
    <w:rsid w:val="00CC15D0"/>
    <w:rsid w:val="00CC2406"/>
    <w:rsid w:val="00CC2F01"/>
    <w:rsid w:val="00CC30FD"/>
    <w:rsid w:val="00CC407C"/>
    <w:rsid w:val="00CC52AF"/>
    <w:rsid w:val="00CC7F81"/>
    <w:rsid w:val="00CD06B3"/>
    <w:rsid w:val="00CD2A41"/>
    <w:rsid w:val="00CD350B"/>
    <w:rsid w:val="00CD4E6B"/>
    <w:rsid w:val="00CD6140"/>
    <w:rsid w:val="00CD6E0D"/>
    <w:rsid w:val="00CD6F31"/>
    <w:rsid w:val="00CE1BA6"/>
    <w:rsid w:val="00CE1F79"/>
    <w:rsid w:val="00CE510A"/>
    <w:rsid w:val="00CE52D8"/>
    <w:rsid w:val="00CF1102"/>
    <w:rsid w:val="00CF15A2"/>
    <w:rsid w:val="00CF1ED8"/>
    <w:rsid w:val="00CF2737"/>
    <w:rsid w:val="00CF279A"/>
    <w:rsid w:val="00CF34BA"/>
    <w:rsid w:val="00CF3837"/>
    <w:rsid w:val="00CF3FB0"/>
    <w:rsid w:val="00CF475A"/>
    <w:rsid w:val="00CF4CE8"/>
    <w:rsid w:val="00CF590D"/>
    <w:rsid w:val="00CF5F30"/>
    <w:rsid w:val="00D01A04"/>
    <w:rsid w:val="00D028C9"/>
    <w:rsid w:val="00D02C7F"/>
    <w:rsid w:val="00D04D19"/>
    <w:rsid w:val="00D06605"/>
    <w:rsid w:val="00D06810"/>
    <w:rsid w:val="00D0795D"/>
    <w:rsid w:val="00D10396"/>
    <w:rsid w:val="00D12ED3"/>
    <w:rsid w:val="00D13627"/>
    <w:rsid w:val="00D13677"/>
    <w:rsid w:val="00D1383E"/>
    <w:rsid w:val="00D14811"/>
    <w:rsid w:val="00D149FD"/>
    <w:rsid w:val="00D152F0"/>
    <w:rsid w:val="00D16C3D"/>
    <w:rsid w:val="00D16D04"/>
    <w:rsid w:val="00D17790"/>
    <w:rsid w:val="00D17D3F"/>
    <w:rsid w:val="00D2043C"/>
    <w:rsid w:val="00D20644"/>
    <w:rsid w:val="00D21CD0"/>
    <w:rsid w:val="00D21DBC"/>
    <w:rsid w:val="00D229D4"/>
    <w:rsid w:val="00D2437D"/>
    <w:rsid w:val="00D249EF"/>
    <w:rsid w:val="00D253B5"/>
    <w:rsid w:val="00D319BF"/>
    <w:rsid w:val="00D33033"/>
    <w:rsid w:val="00D34E0E"/>
    <w:rsid w:val="00D35CA4"/>
    <w:rsid w:val="00D371CF"/>
    <w:rsid w:val="00D4178B"/>
    <w:rsid w:val="00D4237E"/>
    <w:rsid w:val="00D423B8"/>
    <w:rsid w:val="00D43593"/>
    <w:rsid w:val="00D44245"/>
    <w:rsid w:val="00D45E0E"/>
    <w:rsid w:val="00D45EAF"/>
    <w:rsid w:val="00D46BBC"/>
    <w:rsid w:val="00D4785C"/>
    <w:rsid w:val="00D50460"/>
    <w:rsid w:val="00D50C22"/>
    <w:rsid w:val="00D518C1"/>
    <w:rsid w:val="00D519F0"/>
    <w:rsid w:val="00D53511"/>
    <w:rsid w:val="00D53D29"/>
    <w:rsid w:val="00D53DC0"/>
    <w:rsid w:val="00D54193"/>
    <w:rsid w:val="00D554B5"/>
    <w:rsid w:val="00D57330"/>
    <w:rsid w:val="00D61005"/>
    <w:rsid w:val="00D62F32"/>
    <w:rsid w:val="00D635BC"/>
    <w:rsid w:val="00D63773"/>
    <w:rsid w:val="00D63876"/>
    <w:rsid w:val="00D64528"/>
    <w:rsid w:val="00D64D24"/>
    <w:rsid w:val="00D66A23"/>
    <w:rsid w:val="00D674A8"/>
    <w:rsid w:val="00D678CA"/>
    <w:rsid w:val="00D72B53"/>
    <w:rsid w:val="00D74430"/>
    <w:rsid w:val="00D76138"/>
    <w:rsid w:val="00D7630B"/>
    <w:rsid w:val="00D814DE"/>
    <w:rsid w:val="00D83368"/>
    <w:rsid w:val="00D84077"/>
    <w:rsid w:val="00D844E5"/>
    <w:rsid w:val="00D84D1D"/>
    <w:rsid w:val="00D854B7"/>
    <w:rsid w:val="00D85B60"/>
    <w:rsid w:val="00D86D1F"/>
    <w:rsid w:val="00D87A43"/>
    <w:rsid w:val="00D905C0"/>
    <w:rsid w:val="00D91968"/>
    <w:rsid w:val="00D923AD"/>
    <w:rsid w:val="00D9363B"/>
    <w:rsid w:val="00D9411E"/>
    <w:rsid w:val="00D94B9F"/>
    <w:rsid w:val="00D95486"/>
    <w:rsid w:val="00D95828"/>
    <w:rsid w:val="00D960BF"/>
    <w:rsid w:val="00D96F34"/>
    <w:rsid w:val="00D972EF"/>
    <w:rsid w:val="00D97406"/>
    <w:rsid w:val="00D977CA"/>
    <w:rsid w:val="00DA0B59"/>
    <w:rsid w:val="00DA10AA"/>
    <w:rsid w:val="00DA1CCA"/>
    <w:rsid w:val="00DA3641"/>
    <w:rsid w:val="00DA389B"/>
    <w:rsid w:val="00DA3944"/>
    <w:rsid w:val="00DA5815"/>
    <w:rsid w:val="00DA5F5E"/>
    <w:rsid w:val="00DA7BCD"/>
    <w:rsid w:val="00DB0651"/>
    <w:rsid w:val="00DB1F89"/>
    <w:rsid w:val="00DB47A4"/>
    <w:rsid w:val="00DB5A54"/>
    <w:rsid w:val="00DB5AC8"/>
    <w:rsid w:val="00DB5CEB"/>
    <w:rsid w:val="00DB68DB"/>
    <w:rsid w:val="00DB7367"/>
    <w:rsid w:val="00DB74A1"/>
    <w:rsid w:val="00DC0646"/>
    <w:rsid w:val="00DC3CCA"/>
    <w:rsid w:val="00DC445B"/>
    <w:rsid w:val="00DC5E22"/>
    <w:rsid w:val="00DC7690"/>
    <w:rsid w:val="00DD229D"/>
    <w:rsid w:val="00DD4014"/>
    <w:rsid w:val="00DD4559"/>
    <w:rsid w:val="00DD4B5E"/>
    <w:rsid w:val="00DD5148"/>
    <w:rsid w:val="00DD55B5"/>
    <w:rsid w:val="00DD579E"/>
    <w:rsid w:val="00DD68CD"/>
    <w:rsid w:val="00DD77B5"/>
    <w:rsid w:val="00DE2E91"/>
    <w:rsid w:val="00DE5688"/>
    <w:rsid w:val="00DE7845"/>
    <w:rsid w:val="00DF0E70"/>
    <w:rsid w:val="00DF18A1"/>
    <w:rsid w:val="00DF3C97"/>
    <w:rsid w:val="00DF5851"/>
    <w:rsid w:val="00E007F0"/>
    <w:rsid w:val="00E01E9A"/>
    <w:rsid w:val="00E03EBD"/>
    <w:rsid w:val="00E062FA"/>
    <w:rsid w:val="00E129F7"/>
    <w:rsid w:val="00E12AF1"/>
    <w:rsid w:val="00E131EF"/>
    <w:rsid w:val="00E13609"/>
    <w:rsid w:val="00E1394F"/>
    <w:rsid w:val="00E13CEF"/>
    <w:rsid w:val="00E140E6"/>
    <w:rsid w:val="00E16BBA"/>
    <w:rsid w:val="00E17011"/>
    <w:rsid w:val="00E20806"/>
    <w:rsid w:val="00E20C7C"/>
    <w:rsid w:val="00E215AF"/>
    <w:rsid w:val="00E22F0E"/>
    <w:rsid w:val="00E23ADF"/>
    <w:rsid w:val="00E2404C"/>
    <w:rsid w:val="00E24B5D"/>
    <w:rsid w:val="00E27BFC"/>
    <w:rsid w:val="00E30CD6"/>
    <w:rsid w:val="00E31A21"/>
    <w:rsid w:val="00E31A54"/>
    <w:rsid w:val="00E31C3C"/>
    <w:rsid w:val="00E31F3C"/>
    <w:rsid w:val="00E32F89"/>
    <w:rsid w:val="00E335CB"/>
    <w:rsid w:val="00E3516E"/>
    <w:rsid w:val="00E351C6"/>
    <w:rsid w:val="00E357B2"/>
    <w:rsid w:val="00E36746"/>
    <w:rsid w:val="00E36A15"/>
    <w:rsid w:val="00E4024F"/>
    <w:rsid w:val="00E404BF"/>
    <w:rsid w:val="00E415DE"/>
    <w:rsid w:val="00E43516"/>
    <w:rsid w:val="00E45053"/>
    <w:rsid w:val="00E458CE"/>
    <w:rsid w:val="00E46E62"/>
    <w:rsid w:val="00E5084C"/>
    <w:rsid w:val="00E50A83"/>
    <w:rsid w:val="00E524E7"/>
    <w:rsid w:val="00E542E6"/>
    <w:rsid w:val="00E5505A"/>
    <w:rsid w:val="00E56716"/>
    <w:rsid w:val="00E56A57"/>
    <w:rsid w:val="00E56E8F"/>
    <w:rsid w:val="00E61AFE"/>
    <w:rsid w:val="00E638FD"/>
    <w:rsid w:val="00E63DB5"/>
    <w:rsid w:val="00E6636F"/>
    <w:rsid w:val="00E6711D"/>
    <w:rsid w:val="00E675C2"/>
    <w:rsid w:val="00E70636"/>
    <w:rsid w:val="00E7283F"/>
    <w:rsid w:val="00E73642"/>
    <w:rsid w:val="00E739B6"/>
    <w:rsid w:val="00E7547A"/>
    <w:rsid w:val="00E75F61"/>
    <w:rsid w:val="00E765BE"/>
    <w:rsid w:val="00E775E7"/>
    <w:rsid w:val="00E8204C"/>
    <w:rsid w:val="00E822B2"/>
    <w:rsid w:val="00E823EF"/>
    <w:rsid w:val="00E82F2E"/>
    <w:rsid w:val="00E840F9"/>
    <w:rsid w:val="00E84E28"/>
    <w:rsid w:val="00E85427"/>
    <w:rsid w:val="00E868E6"/>
    <w:rsid w:val="00E925A8"/>
    <w:rsid w:val="00E92CCB"/>
    <w:rsid w:val="00E92E3A"/>
    <w:rsid w:val="00E93D9F"/>
    <w:rsid w:val="00E948DB"/>
    <w:rsid w:val="00E94CCB"/>
    <w:rsid w:val="00E95E00"/>
    <w:rsid w:val="00E9726B"/>
    <w:rsid w:val="00E97916"/>
    <w:rsid w:val="00EA0F42"/>
    <w:rsid w:val="00EA265C"/>
    <w:rsid w:val="00EA2686"/>
    <w:rsid w:val="00EA31A4"/>
    <w:rsid w:val="00EA335C"/>
    <w:rsid w:val="00EA378A"/>
    <w:rsid w:val="00EA3B58"/>
    <w:rsid w:val="00EA50F1"/>
    <w:rsid w:val="00EA6866"/>
    <w:rsid w:val="00EB0D2D"/>
    <w:rsid w:val="00EB1F10"/>
    <w:rsid w:val="00EB1F7A"/>
    <w:rsid w:val="00EB2BD8"/>
    <w:rsid w:val="00EB2CD1"/>
    <w:rsid w:val="00EB2DC0"/>
    <w:rsid w:val="00EB3549"/>
    <w:rsid w:val="00EB454D"/>
    <w:rsid w:val="00EB5FFC"/>
    <w:rsid w:val="00EB65AD"/>
    <w:rsid w:val="00EB6984"/>
    <w:rsid w:val="00EB7254"/>
    <w:rsid w:val="00EC0F98"/>
    <w:rsid w:val="00EC2486"/>
    <w:rsid w:val="00EC39F3"/>
    <w:rsid w:val="00EC4050"/>
    <w:rsid w:val="00EC413D"/>
    <w:rsid w:val="00EC66DB"/>
    <w:rsid w:val="00EC6CF0"/>
    <w:rsid w:val="00EC77C5"/>
    <w:rsid w:val="00ED0A6F"/>
    <w:rsid w:val="00ED0CDC"/>
    <w:rsid w:val="00ED0F35"/>
    <w:rsid w:val="00ED12B7"/>
    <w:rsid w:val="00ED14A5"/>
    <w:rsid w:val="00ED15A5"/>
    <w:rsid w:val="00ED1C20"/>
    <w:rsid w:val="00ED2627"/>
    <w:rsid w:val="00ED2705"/>
    <w:rsid w:val="00ED4143"/>
    <w:rsid w:val="00ED4175"/>
    <w:rsid w:val="00ED48AD"/>
    <w:rsid w:val="00ED4A59"/>
    <w:rsid w:val="00ED5379"/>
    <w:rsid w:val="00ED57FA"/>
    <w:rsid w:val="00EE06CB"/>
    <w:rsid w:val="00EE2E23"/>
    <w:rsid w:val="00EE3D62"/>
    <w:rsid w:val="00EE4826"/>
    <w:rsid w:val="00EE504C"/>
    <w:rsid w:val="00EE68ED"/>
    <w:rsid w:val="00EE7FE5"/>
    <w:rsid w:val="00EF10C0"/>
    <w:rsid w:val="00EF3508"/>
    <w:rsid w:val="00EF388D"/>
    <w:rsid w:val="00EF3D55"/>
    <w:rsid w:val="00EF4C8F"/>
    <w:rsid w:val="00EF5631"/>
    <w:rsid w:val="00EF5BD8"/>
    <w:rsid w:val="00EF69DE"/>
    <w:rsid w:val="00EF72C9"/>
    <w:rsid w:val="00EF77BE"/>
    <w:rsid w:val="00EF7994"/>
    <w:rsid w:val="00F00170"/>
    <w:rsid w:val="00F02EDE"/>
    <w:rsid w:val="00F03F55"/>
    <w:rsid w:val="00F057CB"/>
    <w:rsid w:val="00F06600"/>
    <w:rsid w:val="00F0666F"/>
    <w:rsid w:val="00F06FF9"/>
    <w:rsid w:val="00F12415"/>
    <w:rsid w:val="00F14970"/>
    <w:rsid w:val="00F2043B"/>
    <w:rsid w:val="00F208FC"/>
    <w:rsid w:val="00F21349"/>
    <w:rsid w:val="00F21CAB"/>
    <w:rsid w:val="00F21CAD"/>
    <w:rsid w:val="00F225DD"/>
    <w:rsid w:val="00F256B7"/>
    <w:rsid w:val="00F3017A"/>
    <w:rsid w:val="00F30E6F"/>
    <w:rsid w:val="00F31EA5"/>
    <w:rsid w:val="00F328E3"/>
    <w:rsid w:val="00F33C74"/>
    <w:rsid w:val="00F355FA"/>
    <w:rsid w:val="00F35D0C"/>
    <w:rsid w:val="00F4153D"/>
    <w:rsid w:val="00F4194F"/>
    <w:rsid w:val="00F4205F"/>
    <w:rsid w:val="00F440D1"/>
    <w:rsid w:val="00F44A24"/>
    <w:rsid w:val="00F44CC1"/>
    <w:rsid w:val="00F45B33"/>
    <w:rsid w:val="00F4795E"/>
    <w:rsid w:val="00F505A2"/>
    <w:rsid w:val="00F50939"/>
    <w:rsid w:val="00F509D3"/>
    <w:rsid w:val="00F50F6E"/>
    <w:rsid w:val="00F519A1"/>
    <w:rsid w:val="00F52D66"/>
    <w:rsid w:val="00F530AA"/>
    <w:rsid w:val="00F5342A"/>
    <w:rsid w:val="00F551FC"/>
    <w:rsid w:val="00F578CD"/>
    <w:rsid w:val="00F62BB0"/>
    <w:rsid w:val="00F6406B"/>
    <w:rsid w:val="00F64571"/>
    <w:rsid w:val="00F64DAF"/>
    <w:rsid w:val="00F6572C"/>
    <w:rsid w:val="00F677C6"/>
    <w:rsid w:val="00F71520"/>
    <w:rsid w:val="00F72D7D"/>
    <w:rsid w:val="00F73399"/>
    <w:rsid w:val="00F73EDF"/>
    <w:rsid w:val="00F7417B"/>
    <w:rsid w:val="00F7476F"/>
    <w:rsid w:val="00F74A00"/>
    <w:rsid w:val="00F74EAE"/>
    <w:rsid w:val="00F76DC3"/>
    <w:rsid w:val="00F77075"/>
    <w:rsid w:val="00F77D93"/>
    <w:rsid w:val="00F77F16"/>
    <w:rsid w:val="00F804DE"/>
    <w:rsid w:val="00F80E49"/>
    <w:rsid w:val="00F8171C"/>
    <w:rsid w:val="00F83DF8"/>
    <w:rsid w:val="00F85258"/>
    <w:rsid w:val="00F85B1D"/>
    <w:rsid w:val="00F860D3"/>
    <w:rsid w:val="00F86AA4"/>
    <w:rsid w:val="00F87531"/>
    <w:rsid w:val="00F87A0B"/>
    <w:rsid w:val="00F91EC2"/>
    <w:rsid w:val="00F934B4"/>
    <w:rsid w:val="00F93C09"/>
    <w:rsid w:val="00F94641"/>
    <w:rsid w:val="00F95022"/>
    <w:rsid w:val="00FA1E8F"/>
    <w:rsid w:val="00FA203A"/>
    <w:rsid w:val="00FA28D5"/>
    <w:rsid w:val="00FA3058"/>
    <w:rsid w:val="00FA3D55"/>
    <w:rsid w:val="00FA41B3"/>
    <w:rsid w:val="00FA798D"/>
    <w:rsid w:val="00FB1C1E"/>
    <w:rsid w:val="00FB34DA"/>
    <w:rsid w:val="00FB3D36"/>
    <w:rsid w:val="00FB4F53"/>
    <w:rsid w:val="00FB6222"/>
    <w:rsid w:val="00FB6BB5"/>
    <w:rsid w:val="00FC005E"/>
    <w:rsid w:val="00FC08C5"/>
    <w:rsid w:val="00FC096F"/>
    <w:rsid w:val="00FC0CE7"/>
    <w:rsid w:val="00FC1854"/>
    <w:rsid w:val="00FC2A54"/>
    <w:rsid w:val="00FC2B8C"/>
    <w:rsid w:val="00FC386C"/>
    <w:rsid w:val="00FC4574"/>
    <w:rsid w:val="00FC515D"/>
    <w:rsid w:val="00FC7A66"/>
    <w:rsid w:val="00FD1088"/>
    <w:rsid w:val="00FD2B84"/>
    <w:rsid w:val="00FD43F1"/>
    <w:rsid w:val="00FD4549"/>
    <w:rsid w:val="00FD54B6"/>
    <w:rsid w:val="00FD58BB"/>
    <w:rsid w:val="00FD7185"/>
    <w:rsid w:val="00FD7467"/>
    <w:rsid w:val="00FE066E"/>
    <w:rsid w:val="00FE1AF7"/>
    <w:rsid w:val="00FE23ED"/>
    <w:rsid w:val="00FE24B5"/>
    <w:rsid w:val="00FE250F"/>
    <w:rsid w:val="00FE2693"/>
    <w:rsid w:val="00FE2AB8"/>
    <w:rsid w:val="00FE2B2B"/>
    <w:rsid w:val="00FE31BB"/>
    <w:rsid w:val="00FE43D8"/>
    <w:rsid w:val="00FE512D"/>
    <w:rsid w:val="00FE513C"/>
    <w:rsid w:val="00FE53EE"/>
    <w:rsid w:val="00FE572D"/>
    <w:rsid w:val="00FE5A83"/>
    <w:rsid w:val="00FE60A7"/>
    <w:rsid w:val="00FE6DBE"/>
    <w:rsid w:val="00FE6EF0"/>
    <w:rsid w:val="00FF0C64"/>
    <w:rsid w:val="00FF2412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1DEE"/>
  <w15:docId w15:val="{B98706F4-1448-4B0C-9530-FBB5104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2F0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paragraph" w:customStyle="1" w:styleId="Otsus">
    <w:name w:val="Otsus"/>
    <w:basedOn w:val="Normaallaad"/>
    <w:rsid w:val="003E574C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ED0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ED0A6F"/>
    <w:rPr>
      <w:rFonts w:ascii="Courier New" w:eastAsia="Times New Roman" w:hAnsi="Courier New" w:cs="Courier New"/>
    </w:rPr>
  </w:style>
  <w:style w:type="character" w:styleId="Kommentaariviide">
    <w:name w:val="annotation reference"/>
    <w:basedOn w:val="Liguvaikefont"/>
    <w:uiPriority w:val="99"/>
    <w:semiHidden/>
    <w:unhideWhenUsed/>
    <w:rsid w:val="00AB0C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B0C0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B0C04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043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Tugev">
    <w:name w:val="Strong"/>
    <w:basedOn w:val="Liguvaikefont"/>
    <w:uiPriority w:val="22"/>
    <w:qFormat/>
    <w:rsid w:val="00901615"/>
    <w:rPr>
      <w:b/>
      <w:bCs/>
    </w:rPr>
  </w:style>
  <w:style w:type="character" w:customStyle="1" w:styleId="Liguvaikefont1">
    <w:name w:val="Lõigu vaikefont1"/>
    <w:basedOn w:val="Liguvaikefont"/>
    <w:rsid w:val="009E3B9E"/>
  </w:style>
  <w:style w:type="paragraph" w:styleId="Lihttekst">
    <w:name w:val="Plain Text"/>
    <w:basedOn w:val="Normaallaad"/>
    <w:link w:val="LihttekstMrk"/>
    <w:uiPriority w:val="99"/>
    <w:semiHidden/>
    <w:unhideWhenUsed/>
    <w:rsid w:val="0090587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90587D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4A7F7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B3BC2"/>
    <w:rPr>
      <w:rFonts w:ascii="Calibri" w:eastAsia="Calibri" w:hAnsi="Calibri" w:cs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B3BC2"/>
    <w:rPr>
      <w:rFonts w:asciiTheme="minorHAnsi" w:eastAsiaTheme="minorHAnsi" w:hAnsiTheme="minorHAnsi" w:cstheme="minorBidi"/>
      <w:b/>
      <w:bCs/>
      <w:lang w:eastAsia="en-US"/>
    </w:rPr>
  </w:style>
  <w:style w:type="paragraph" w:styleId="Redaktsioon">
    <w:name w:val="Revision"/>
    <w:hidden/>
    <w:uiPriority w:val="99"/>
    <w:semiHidden/>
    <w:rsid w:val="0049194A"/>
    <w:rPr>
      <w:sz w:val="22"/>
      <w:szCs w:val="22"/>
      <w:lang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582E78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582E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1C15-8D45-4AF0-AC5B-04892162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2094</Characters>
  <Application>Microsoft Office Word</Application>
  <DocSecurity>4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Mägar</dc:creator>
  <cp:keywords/>
  <dc:description/>
  <cp:lastModifiedBy>Külliki Aero</cp:lastModifiedBy>
  <cp:revision>2</cp:revision>
  <cp:lastPrinted>2022-01-19T15:10:00Z</cp:lastPrinted>
  <dcterms:created xsi:type="dcterms:W3CDTF">2026-05-22T05:14:00Z</dcterms:created>
  <dcterms:modified xsi:type="dcterms:W3CDTF">2026-05-22T05:14:00Z</dcterms:modified>
</cp:coreProperties>
</file>