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C5E8" w14:textId="77777777" w:rsidR="00B650F8" w:rsidRPr="007B3B00" w:rsidRDefault="00D923AD" w:rsidP="00E56716">
      <w:pPr>
        <w:pStyle w:val="Pis"/>
      </w:pPr>
      <w:r w:rsidRPr="007B3B00">
        <w:rPr>
          <w:noProof/>
        </w:rPr>
        <w:drawing>
          <wp:inline distT="0" distB="0" distL="0" distR="0" wp14:anchorId="1041424B" wp14:editId="3298F97C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726CE" w14:textId="77777777" w:rsidR="0022734C" w:rsidRPr="007B3B00" w:rsidRDefault="0022734C" w:rsidP="0022734C">
      <w:pPr>
        <w:pStyle w:val="Pealkiri1"/>
        <w:jc w:val="center"/>
        <w:rPr>
          <w:rFonts w:cs="Arial"/>
          <w:lang w:val="et-EE"/>
        </w:rPr>
      </w:pPr>
      <w:r w:rsidRPr="007B3B00">
        <w:rPr>
          <w:rFonts w:cs="Arial"/>
          <w:lang w:val="et-EE"/>
        </w:rPr>
        <w:t xml:space="preserve">HARJUMAA OMAVALITSUSTE </w:t>
      </w:r>
      <w:r w:rsidR="00C84575" w:rsidRPr="007B3B00">
        <w:rPr>
          <w:rFonts w:cs="Arial"/>
          <w:lang w:val="et-EE"/>
        </w:rPr>
        <w:t>LIIT</w:t>
      </w:r>
    </w:p>
    <w:p w14:paraId="5EF8784A" w14:textId="77777777" w:rsidR="0022734C" w:rsidRPr="007B3B00" w:rsidRDefault="0022734C" w:rsidP="00F86F0F">
      <w:pPr>
        <w:pStyle w:val="Vahedeta"/>
        <w:rPr>
          <w:b/>
        </w:rPr>
      </w:pPr>
    </w:p>
    <w:p w14:paraId="7D2B8559" w14:textId="77777777" w:rsidR="00F86F0F" w:rsidRPr="007B3B00" w:rsidRDefault="00F86F0F" w:rsidP="00F86F0F">
      <w:pPr>
        <w:pStyle w:val="Vahedeta"/>
        <w:rPr>
          <w:b/>
          <w:szCs w:val="24"/>
        </w:rPr>
      </w:pPr>
    </w:p>
    <w:p w14:paraId="09A798B4" w14:textId="77777777" w:rsidR="00F86F0F" w:rsidRPr="00C1751E" w:rsidRDefault="00C84575" w:rsidP="00F86F0F">
      <w:pPr>
        <w:pStyle w:val="Vahedeta"/>
        <w:rPr>
          <w:rFonts w:cs="Arial"/>
          <w:b/>
          <w:szCs w:val="24"/>
        </w:rPr>
      </w:pPr>
      <w:r w:rsidRPr="00C1751E">
        <w:rPr>
          <w:rFonts w:cs="Arial"/>
          <w:b/>
          <w:szCs w:val="24"/>
        </w:rPr>
        <w:t>JUHATUSE OTSUS</w:t>
      </w:r>
    </w:p>
    <w:p w14:paraId="7D99DE1F" w14:textId="77777777" w:rsidR="0022734C" w:rsidRPr="00C1751E" w:rsidRDefault="0069251F" w:rsidP="00F86F0F">
      <w:pPr>
        <w:pStyle w:val="Vahedeta"/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1</w:t>
      </w:r>
      <w:r w:rsidR="005E115B">
        <w:rPr>
          <w:rFonts w:cs="Arial"/>
          <w:b/>
          <w:szCs w:val="24"/>
        </w:rPr>
        <w:t>6</w:t>
      </w:r>
      <w:r w:rsidR="007957BC">
        <w:rPr>
          <w:rFonts w:cs="Arial"/>
          <w:b/>
          <w:szCs w:val="24"/>
        </w:rPr>
        <w:t>.</w:t>
      </w:r>
      <w:r w:rsidR="005E115B">
        <w:rPr>
          <w:rFonts w:cs="Arial"/>
          <w:b/>
          <w:szCs w:val="24"/>
        </w:rPr>
        <w:t>1</w:t>
      </w:r>
      <w:r w:rsidR="007957BC">
        <w:rPr>
          <w:rFonts w:cs="Arial"/>
          <w:b/>
          <w:szCs w:val="24"/>
        </w:rPr>
        <w:t>0</w:t>
      </w:r>
      <w:r w:rsidR="00C84575" w:rsidRPr="00C1751E">
        <w:rPr>
          <w:rFonts w:cs="Arial"/>
          <w:b/>
          <w:szCs w:val="24"/>
        </w:rPr>
        <w:t>.20</w:t>
      </w:r>
      <w:r w:rsidR="00563476">
        <w:rPr>
          <w:rFonts w:cs="Arial"/>
          <w:b/>
          <w:szCs w:val="24"/>
        </w:rPr>
        <w:t>24</w:t>
      </w:r>
      <w:r w:rsidR="00C84575" w:rsidRPr="00C1751E">
        <w:rPr>
          <w:rFonts w:cs="Arial"/>
          <w:b/>
          <w:szCs w:val="24"/>
        </w:rPr>
        <w:t xml:space="preserve"> </w:t>
      </w:r>
      <w:r w:rsidR="008B517A" w:rsidRPr="00C1751E">
        <w:rPr>
          <w:rFonts w:cs="Arial"/>
          <w:b/>
          <w:szCs w:val="24"/>
        </w:rPr>
        <w:t>n</w:t>
      </w:r>
      <w:r w:rsidR="00C1751E" w:rsidRPr="00C1751E">
        <w:rPr>
          <w:rFonts w:cs="Arial"/>
          <w:b/>
          <w:szCs w:val="24"/>
        </w:rPr>
        <w:t>r</w:t>
      </w:r>
      <w:r w:rsidR="00563476">
        <w:rPr>
          <w:rFonts w:cs="Arial"/>
          <w:b/>
          <w:szCs w:val="24"/>
        </w:rPr>
        <w:t xml:space="preserve"> </w:t>
      </w:r>
      <w:r w:rsidR="005E115B">
        <w:rPr>
          <w:rFonts w:cs="Arial"/>
          <w:b/>
          <w:szCs w:val="24"/>
        </w:rPr>
        <w:t>_____</w:t>
      </w:r>
    </w:p>
    <w:p w14:paraId="12EB35F6" w14:textId="77777777" w:rsidR="0022734C" w:rsidRPr="00C1751E" w:rsidRDefault="0022734C" w:rsidP="00F86F0F">
      <w:pPr>
        <w:pStyle w:val="Vahedeta"/>
        <w:rPr>
          <w:rFonts w:cs="Arial"/>
          <w:b/>
          <w:szCs w:val="24"/>
        </w:rPr>
      </w:pPr>
    </w:p>
    <w:p w14:paraId="6481EB04" w14:textId="77777777" w:rsidR="00C5088B" w:rsidRPr="00C1751E" w:rsidRDefault="00C5088B" w:rsidP="00F86F0F">
      <w:pPr>
        <w:pStyle w:val="Vahedeta"/>
        <w:rPr>
          <w:rFonts w:cs="Arial"/>
          <w:b/>
          <w:szCs w:val="24"/>
        </w:rPr>
      </w:pPr>
    </w:p>
    <w:p w14:paraId="6721F1AF" w14:textId="77777777" w:rsidR="00F86F0F" w:rsidRDefault="005D01A9" w:rsidP="00F86F0F">
      <w:pPr>
        <w:pStyle w:val="Vahedeta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Ha</w:t>
      </w:r>
      <w:r w:rsidR="00AD45DE">
        <w:rPr>
          <w:rFonts w:cs="Arial"/>
          <w:b/>
          <w:noProof/>
          <w:szCs w:val="24"/>
        </w:rPr>
        <w:t>n</w:t>
      </w:r>
      <w:r>
        <w:rPr>
          <w:rFonts w:cs="Arial"/>
          <w:b/>
          <w:noProof/>
          <w:szCs w:val="24"/>
        </w:rPr>
        <w:t xml:space="preserve">keplaani </w:t>
      </w:r>
      <w:r w:rsidR="0069251F">
        <w:rPr>
          <w:rFonts w:cs="Arial"/>
          <w:b/>
          <w:noProof/>
          <w:szCs w:val="24"/>
        </w:rPr>
        <w:t>täiendamine</w:t>
      </w:r>
    </w:p>
    <w:p w14:paraId="1C41C2BC" w14:textId="77777777" w:rsidR="007B3B00" w:rsidRDefault="007B3B00" w:rsidP="00F86F0F">
      <w:pPr>
        <w:pStyle w:val="Vahedeta"/>
        <w:rPr>
          <w:rFonts w:cs="Arial"/>
          <w:noProof/>
          <w:sz w:val="22"/>
          <w:szCs w:val="22"/>
        </w:rPr>
      </w:pPr>
    </w:p>
    <w:p w14:paraId="21D858F3" w14:textId="77777777" w:rsidR="001753D1" w:rsidRPr="004E5031" w:rsidRDefault="001753D1" w:rsidP="00F86F0F">
      <w:pPr>
        <w:pStyle w:val="Vahedeta"/>
        <w:rPr>
          <w:rFonts w:cs="Arial"/>
          <w:noProof/>
          <w:sz w:val="22"/>
          <w:szCs w:val="22"/>
        </w:rPr>
      </w:pPr>
    </w:p>
    <w:p w14:paraId="03D93407" w14:textId="77777777" w:rsidR="0069251F" w:rsidRDefault="00144D75" w:rsidP="009B7DE8">
      <w:pPr>
        <w:pStyle w:val="Vahedeta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Riigihangete seaduse § </w:t>
      </w:r>
      <w:r w:rsidR="005D01A9">
        <w:rPr>
          <w:sz w:val="22"/>
          <w:szCs w:val="22"/>
        </w:rPr>
        <w:t xml:space="preserve">9 </w:t>
      </w:r>
      <w:r w:rsidR="004C7F31">
        <w:rPr>
          <w:sz w:val="22"/>
          <w:szCs w:val="22"/>
        </w:rPr>
        <w:t>lõigete</w:t>
      </w:r>
      <w:r w:rsidR="005D01A9">
        <w:rPr>
          <w:sz w:val="22"/>
          <w:szCs w:val="22"/>
        </w:rPr>
        <w:t xml:space="preserve"> 6 ja 8, </w:t>
      </w:r>
      <w:r w:rsidRPr="009B7DE8">
        <w:rPr>
          <w:sz w:val="22"/>
          <w:szCs w:val="22"/>
        </w:rPr>
        <w:t xml:space="preserve">Harjumaa Omavalitsuste Liidu </w:t>
      </w:r>
      <w:r w:rsidRPr="009B7DE8">
        <w:rPr>
          <w:rFonts w:cs="Arial"/>
          <w:sz w:val="22"/>
          <w:szCs w:val="22"/>
        </w:rPr>
        <w:t xml:space="preserve">põhikirja </w:t>
      </w:r>
      <w:r w:rsidR="006E64DA">
        <w:rPr>
          <w:rFonts w:cs="Arial"/>
          <w:sz w:val="22"/>
          <w:szCs w:val="22"/>
        </w:rPr>
        <w:t>§</w:t>
      </w:r>
      <w:r w:rsidRPr="009B7DE8">
        <w:rPr>
          <w:rFonts w:cs="Arial"/>
          <w:sz w:val="22"/>
          <w:szCs w:val="22"/>
        </w:rPr>
        <w:t xml:space="preserve"> 14 lõike 1 ja Harjumaa Omavalitsuste Liidu juhatuse 10.10.2018 otsusega nr</w:t>
      </w:r>
      <w:r w:rsidR="00E572F0" w:rsidRPr="009B7DE8">
        <w:rPr>
          <w:rFonts w:cs="Arial"/>
          <w:sz w:val="22"/>
          <w:szCs w:val="22"/>
        </w:rPr>
        <w:t xml:space="preserve"> 22</w:t>
      </w:r>
      <w:r w:rsidRPr="009B7DE8">
        <w:rPr>
          <w:rFonts w:cs="Arial"/>
          <w:sz w:val="22"/>
          <w:szCs w:val="22"/>
        </w:rPr>
        <w:t xml:space="preserve"> kinnitatud Harjumaa Omavalitsuste Liidu hankekorra punkti</w:t>
      </w:r>
      <w:r w:rsidR="006E64DA">
        <w:rPr>
          <w:rFonts w:cs="Arial"/>
          <w:sz w:val="22"/>
          <w:szCs w:val="22"/>
        </w:rPr>
        <w:t>d</w:t>
      </w:r>
      <w:r w:rsidR="00C61753">
        <w:rPr>
          <w:rFonts w:cs="Arial"/>
          <w:sz w:val="22"/>
          <w:szCs w:val="22"/>
        </w:rPr>
        <w:t>e</w:t>
      </w:r>
      <w:r w:rsidR="006E64DA">
        <w:rPr>
          <w:rFonts w:cs="Arial"/>
          <w:sz w:val="22"/>
          <w:szCs w:val="22"/>
        </w:rPr>
        <w:t xml:space="preserve"> 2.1 ja 2.2</w:t>
      </w:r>
      <w:r w:rsidR="0069251F">
        <w:rPr>
          <w:rFonts w:cs="Arial"/>
          <w:sz w:val="22"/>
          <w:szCs w:val="22"/>
        </w:rPr>
        <w:t xml:space="preserve"> </w:t>
      </w:r>
      <w:r w:rsidR="00C61753">
        <w:rPr>
          <w:rFonts w:cs="Arial"/>
          <w:sz w:val="22"/>
          <w:szCs w:val="22"/>
        </w:rPr>
        <w:t xml:space="preserve">alusel </w:t>
      </w:r>
      <w:r w:rsidR="0069251F">
        <w:rPr>
          <w:rFonts w:cs="Arial"/>
          <w:sz w:val="22"/>
          <w:szCs w:val="22"/>
        </w:rPr>
        <w:t xml:space="preserve">ning korraldamaks </w:t>
      </w:r>
      <w:r w:rsidR="0069251F" w:rsidRPr="0069251F">
        <w:rPr>
          <w:rFonts w:cs="Arial"/>
          <w:sz w:val="22"/>
          <w:szCs w:val="22"/>
        </w:rPr>
        <w:t>Riigi Tugiteenuste Keskuse 27.12.2023 otsustega nr  11.4-30/23/1559</w:t>
      </w:r>
      <w:r w:rsidR="0069251F">
        <w:rPr>
          <w:rFonts w:cs="Arial"/>
          <w:sz w:val="22"/>
          <w:szCs w:val="22"/>
        </w:rPr>
        <w:t xml:space="preserve">, </w:t>
      </w:r>
      <w:r w:rsidR="0069251F" w:rsidRPr="0069251F">
        <w:rPr>
          <w:rFonts w:cs="Arial"/>
          <w:sz w:val="22"/>
          <w:szCs w:val="22"/>
        </w:rPr>
        <w:t>11.4-30/23/1560 (Lääne-Harju)</w:t>
      </w:r>
      <w:r w:rsidR="0069251F">
        <w:rPr>
          <w:rFonts w:cs="Arial"/>
          <w:sz w:val="22"/>
          <w:szCs w:val="22"/>
        </w:rPr>
        <w:t xml:space="preserve"> ja </w:t>
      </w:r>
      <w:r w:rsidR="0069251F" w:rsidRPr="0069251F">
        <w:rPr>
          <w:rFonts w:cs="Arial"/>
          <w:sz w:val="22"/>
          <w:szCs w:val="22"/>
        </w:rPr>
        <w:t>11.4-30/23/1561</w:t>
      </w:r>
      <w:r w:rsidR="0069251F">
        <w:rPr>
          <w:rFonts w:cs="Arial"/>
          <w:sz w:val="22"/>
          <w:szCs w:val="22"/>
        </w:rPr>
        <w:t xml:space="preserve"> rahuldatud </w:t>
      </w:r>
      <w:r w:rsidR="006E64DA">
        <w:rPr>
          <w:rFonts w:cs="Arial"/>
          <w:sz w:val="22"/>
          <w:szCs w:val="22"/>
        </w:rPr>
        <w:t xml:space="preserve">Harjumaa Omavalitsuste </w:t>
      </w:r>
      <w:r w:rsidR="0069251F">
        <w:rPr>
          <w:rFonts w:cs="Arial"/>
          <w:sz w:val="22"/>
          <w:szCs w:val="22"/>
        </w:rPr>
        <w:t>Liidu p</w:t>
      </w:r>
      <w:r w:rsidR="0069251F" w:rsidRPr="0069251F">
        <w:rPr>
          <w:rFonts w:cs="Arial"/>
          <w:sz w:val="22"/>
          <w:szCs w:val="22"/>
        </w:rPr>
        <w:t>rojektide „Ida-Harju noorte tööhõive suurendamine ja hoidmine“</w:t>
      </w:r>
      <w:r w:rsidR="0069251F">
        <w:rPr>
          <w:rFonts w:cs="Arial"/>
          <w:sz w:val="22"/>
          <w:szCs w:val="22"/>
        </w:rPr>
        <w:t xml:space="preserve"> </w:t>
      </w:r>
      <w:r w:rsidR="0069251F" w:rsidRPr="0069251F">
        <w:rPr>
          <w:rFonts w:cs="Arial"/>
          <w:sz w:val="22"/>
          <w:szCs w:val="22"/>
        </w:rPr>
        <w:t xml:space="preserve">„Lääne-Harju noorte tööhõive suurendamine ja hoidmine“ </w:t>
      </w:r>
      <w:r w:rsidR="0069251F">
        <w:rPr>
          <w:rFonts w:cs="Arial"/>
          <w:sz w:val="22"/>
          <w:szCs w:val="22"/>
        </w:rPr>
        <w:t xml:space="preserve">ja </w:t>
      </w:r>
      <w:r w:rsidR="0069251F" w:rsidRPr="0069251F">
        <w:rPr>
          <w:rFonts w:cs="Arial"/>
          <w:sz w:val="22"/>
          <w:szCs w:val="22"/>
        </w:rPr>
        <w:t>„Kesk-Harju noorte tööhõive suurendamine ja hoidmine“</w:t>
      </w:r>
      <w:r w:rsidR="0069251F">
        <w:rPr>
          <w:rFonts w:cs="Arial"/>
          <w:sz w:val="22"/>
          <w:szCs w:val="22"/>
        </w:rPr>
        <w:t xml:space="preserve"> eesmärgipärast tegevust </w:t>
      </w:r>
    </w:p>
    <w:p w14:paraId="3EADAA8A" w14:textId="77777777" w:rsidR="0069251F" w:rsidRDefault="0069251F" w:rsidP="009B7DE8">
      <w:pPr>
        <w:pStyle w:val="Vahedeta"/>
        <w:rPr>
          <w:rFonts w:cs="Arial"/>
          <w:sz w:val="22"/>
          <w:szCs w:val="22"/>
        </w:rPr>
      </w:pPr>
    </w:p>
    <w:p w14:paraId="27743A3D" w14:textId="77777777" w:rsidR="00144D75" w:rsidRPr="007F7AC3" w:rsidRDefault="00144D75" w:rsidP="007E4E61">
      <w:pPr>
        <w:pStyle w:val="Vahedeta"/>
        <w:rPr>
          <w:rFonts w:cs="Arial"/>
          <w:sz w:val="22"/>
          <w:szCs w:val="22"/>
        </w:rPr>
      </w:pPr>
    </w:p>
    <w:p w14:paraId="30EB024A" w14:textId="77777777" w:rsidR="005E115B" w:rsidRPr="005E115B" w:rsidRDefault="0069251F" w:rsidP="0038762B">
      <w:pPr>
        <w:pStyle w:val="Vahedeta"/>
        <w:numPr>
          <w:ilvl w:val="0"/>
          <w:numId w:val="48"/>
        </w:numPr>
        <w:ind w:left="284" w:hanging="284"/>
        <w:rPr>
          <w:rFonts w:cs="Arial"/>
          <w:sz w:val="22"/>
          <w:szCs w:val="22"/>
        </w:rPr>
      </w:pPr>
      <w:r w:rsidRPr="005E115B">
        <w:rPr>
          <w:rFonts w:cs="Arial"/>
          <w:sz w:val="22"/>
          <w:szCs w:val="22"/>
        </w:rPr>
        <w:t>Täiendada</w:t>
      </w:r>
      <w:r w:rsidR="006E64DA" w:rsidRPr="005E115B">
        <w:rPr>
          <w:rFonts w:cs="Arial"/>
          <w:sz w:val="22"/>
          <w:szCs w:val="22"/>
        </w:rPr>
        <w:t xml:space="preserve"> Harjumaa Omavalituste Liidu </w:t>
      </w:r>
      <w:r w:rsidRPr="005E115B">
        <w:rPr>
          <w:rFonts w:cs="Arial"/>
          <w:sz w:val="22"/>
          <w:szCs w:val="22"/>
        </w:rPr>
        <w:t xml:space="preserve">juhatuse 21.02.2024 otsusega nr 2 „Hankeplaani kinnitamine“ kinnitatud Harjumaa Omavalitsuste liidu </w:t>
      </w:r>
      <w:r w:rsidR="006E64DA" w:rsidRPr="005E115B">
        <w:rPr>
          <w:rFonts w:cs="Arial"/>
          <w:sz w:val="22"/>
          <w:szCs w:val="22"/>
        </w:rPr>
        <w:t>20</w:t>
      </w:r>
      <w:r w:rsidR="00563476" w:rsidRPr="005E115B">
        <w:rPr>
          <w:rFonts w:cs="Arial"/>
          <w:sz w:val="22"/>
          <w:szCs w:val="22"/>
        </w:rPr>
        <w:t>24</w:t>
      </w:r>
      <w:r w:rsidR="006E64DA" w:rsidRPr="005E115B">
        <w:rPr>
          <w:rFonts w:cs="Arial"/>
          <w:sz w:val="22"/>
          <w:szCs w:val="22"/>
        </w:rPr>
        <w:t>. aasta hankeplaan</w:t>
      </w:r>
      <w:r w:rsidRPr="005E115B">
        <w:rPr>
          <w:rFonts w:cs="Arial"/>
          <w:sz w:val="22"/>
          <w:szCs w:val="22"/>
        </w:rPr>
        <w:t>i</w:t>
      </w:r>
      <w:r w:rsidR="006E64DA" w:rsidRPr="005E115B">
        <w:rPr>
          <w:rFonts w:cs="Arial"/>
          <w:sz w:val="22"/>
          <w:szCs w:val="22"/>
        </w:rPr>
        <w:t xml:space="preserve"> </w:t>
      </w:r>
      <w:r w:rsidR="005E115B" w:rsidRPr="005E115B">
        <w:rPr>
          <w:rFonts w:cs="Arial"/>
          <w:sz w:val="22"/>
          <w:szCs w:val="22"/>
        </w:rPr>
        <w:t>hangetega „Nõustamisteenused NEET-olukorras ja NEET-riskis noortele Kesk- ja Lääne-Harju piirkonnas</w:t>
      </w:r>
      <w:r w:rsidR="005E115B">
        <w:rPr>
          <w:rFonts w:cs="Arial"/>
          <w:sz w:val="22"/>
          <w:szCs w:val="22"/>
        </w:rPr>
        <w:t>“ ja „</w:t>
      </w:r>
      <w:r w:rsidR="005E115B" w:rsidRPr="005E115B">
        <w:rPr>
          <w:rFonts w:cs="Arial"/>
          <w:sz w:val="22"/>
          <w:szCs w:val="22"/>
        </w:rPr>
        <w:t>Noorte ja perede psühholoogilise nõustamise teenus projektis Ida-Harju noorte tööhõive suurendamine ja hoidmine“</w:t>
      </w:r>
      <w:r w:rsidR="005E115B">
        <w:rPr>
          <w:rFonts w:cs="Arial"/>
          <w:sz w:val="22"/>
          <w:szCs w:val="22"/>
        </w:rPr>
        <w:t xml:space="preserve"> ning kinnitada Harjumaa Omavalitsuste Liidu 2024. aasta hankeplaani terviktekst (lisatud).</w:t>
      </w:r>
    </w:p>
    <w:p w14:paraId="42C39957" w14:textId="77777777" w:rsidR="007E4E61" w:rsidRDefault="007E4E61" w:rsidP="007E4E61">
      <w:pPr>
        <w:pStyle w:val="Vahedeta"/>
        <w:ind w:left="284" w:hanging="284"/>
        <w:rPr>
          <w:sz w:val="22"/>
          <w:szCs w:val="22"/>
        </w:rPr>
      </w:pPr>
    </w:p>
    <w:p w14:paraId="64DE6AE1" w14:textId="77777777" w:rsidR="007B3B00" w:rsidRPr="00F52D50" w:rsidRDefault="007B3B00" w:rsidP="007E4E61">
      <w:pPr>
        <w:pStyle w:val="Vahedeta"/>
        <w:numPr>
          <w:ilvl w:val="0"/>
          <w:numId w:val="48"/>
        </w:numPr>
        <w:ind w:left="284" w:hanging="284"/>
        <w:rPr>
          <w:sz w:val="22"/>
          <w:szCs w:val="22"/>
        </w:rPr>
      </w:pPr>
      <w:r w:rsidRPr="00F52D50">
        <w:rPr>
          <w:sz w:val="22"/>
          <w:szCs w:val="22"/>
        </w:rPr>
        <w:t>Käesolev otsus jõustub vastuvõtmisest</w:t>
      </w:r>
    </w:p>
    <w:p w14:paraId="43B7367E" w14:textId="77777777" w:rsidR="005D4DC2" w:rsidRPr="007E4E61" w:rsidRDefault="005D4DC2" w:rsidP="007E4E61">
      <w:pPr>
        <w:pStyle w:val="Vahedeta"/>
        <w:rPr>
          <w:sz w:val="22"/>
          <w:szCs w:val="22"/>
        </w:rPr>
      </w:pPr>
    </w:p>
    <w:p w14:paraId="66B26A2B" w14:textId="77777777" w:rsidR="00D72653" w:rsidRDefault="00D72653" w:rsidP="007E4E61">
      <w:pPr>
        <w:pStyle w:val="Vahedeta"/>
        <w:rPr>
          <w:sz w:val="22"/>
          <w:szCs w:val="22"/>
        </w:rPr>
      </w:pPr>
    </w:p>
    <w:p w14:paraId="659FF120" w14:textId="77777777" w:rsidR="006C5149" w:rsidRPr="007E4E61" w:rsidRDefault="006C5149" w:rsidP="007E4E61">
      <w:pPr>
        <w:pStyle w:val="Vahedeta"/>
        <w:rPr>
          <w:sz w:val="22"/>
          <w:szCs w:val="22"/>
        </w:rPr>
      </w:pPr>
    </w:p>
    <w:p w14:paraId="43F23BFB" w14:textId="77777777" w:rsidR="007B3B00" w:rsidRPr="007E4E61" w:rsidRDefault="00D72653" w:rsidP="007E4E61">
      <w:pPr>
        <w:pStyle w:val="Vahedeta"/>
        <w:rPr>
          <w:sz w:val="22"/>
          <w:szCs w:val="22"/>
        </w:rPr>
      </w:pPr>
      <w:r w:rsidRPr="007E4E61">
        <w:rPr>
          <w:sz w:val="22"/>
          <w:szCs w:val="22"/>
        </w:rPr>
        <w:t xml:space="preserve">/ </w:t>
      </w:r>
      <w:r w:rsidRPr="007E4E61">
        <w:rPr>
          <w:i/>
          <w:sz w:val="22"/>
          <w:szCs w:val="22"/>
        </w:rPr>
        <w:t>digitaalselt allkirjastatud</w:t>
      </w:r>
      <w:r w:rsidRPr="007E4E61">
        <w:rPr>
          <w:sz w:val="22"/>
          <w:szCs w:val="22"/>
        </w:rPr>
        <w:t xml:space="preserve"> /</w:t>
      </w:r>
    </w:p>
    <w:p w14:paraId="3EF3E07A" w14:textId="77777777" w:rsidR="007B3B00" w:rsidRPr="007E4E61" w:rsidRDefault="007B3B00" w:rsidP="007E4E61">
      <w:pPr>
        <w:pStyle w:val="Vahedeta"/>
        <w:rPr>
          <w:sz w:val="22"/>
          <w:szCs w:val="22"/>
        </w:rPr>
      </w:pPr>
    </w:p>
    <w:p w14:paraId="2CF78F6C" w14:textId="77777777" w:rsidR="007B3B00" w:rsidRPr="007E4E61" w:rsidRDefault="007B3B00" w:rsidP="007E4E61">
      <w:pPr>
        <w:pStyle w:val="Vahedeta"/>
        <w:rPr>
          <w:sz w:val="22"/>
          <w:szCs w:val="22"/>
        </w:rPr>
      </w:pPr>
    </w:p>
    <w:p w14:paraId="3045F9AD" w14:textId="77777777" w:rsidR="007B3B00" w:rsidRPr="007E4E61" w:rsidRDefault="00563476" w:rsidP="007E4E61">
      <w:pPr>
        <w:pStyle w:val="Vahedeta"/>
        <w:rPr>
          <w:sz w:val="22"/>
          <w:szCs w:val="22"/>
        </w:rPr>
      </w:pPr>
      <w:r>
        <w:rPr>
          <w:sz w:val="22"/>
          <w:szCs w:val="22"/>
        </w:rPr>
        <w:t>Andrus Umboja</w:t>
      </w:r>
    </w:p>
    <w:p w14:paraId="07883AB7" w14:textId="77777777" w:rsidR="007B3B00" w:rsidRPr="007E4E61" w:rsidRDefault="007B3B00" w:rsidP="007E4E61">
      <w:pPr>
        <w:pStyle w:val="Vahedeta"/>
        <w:rPr>
          <w:sz w:val="22"/>
          <w:szCs w:val="22"/>
        </w:rPr>
      </w:pPr>
      <w:r w:rsidRPr="007E4E61">
        <w:rPr>
          <w:sz w:val="22"/>
          <w:szCs w:val="22"/>
        </w:rPr>
        <w:t xml:space="preserve">Harjumaa Omavalitsuste Liidu </w:t>
      </w:r>
      <w:r w:rsidR="00563476">
        <w:rPr>
          <w:sz w:val="22"/>
          <w:szCs w:val="22"/>
        </w:rPr>
        <w:t>esimees</w:t>
      </w:r>
    </w:p>
    <w:sectPr w:rsidR="007B3B00" w:rsidRPr="007E4E61" w:rsidSect="002B100E"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D22BD" w14:textId="77777777" w:rsidR="00CB2DE8" w:rsidRDefault="00CB2DE8" w:rsidP="003F6F69">
      <w:pPr>
        <w:spacing w:after="0" w:line="240" w:lineRule="auto"/>
      </w:pPr>
      <w:r>
        <w:separator/>
      </w:r>
    </w:p>
  </w:endnote>
  <w:endnote w:type="continuationSeparator" w:id="0">
    <w:p w14:paraId="07105106" w14:textId="77777777" w:rsidR="00CB2DE8" w:rsidRDefault="00CB2DE8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DF3AF" w14:textId="77777777" w:rsidR="00D43593" w:rsidRDefault="00D43593">
    <w:pPr>
      <w:pStyle w:val="Jalus"/>
      <w:jc w:val="right"/>
    </w:pPr>
  </w:p>
  <w:p w14:paraId="6D0A78AF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5E997" w14:textId="77777777" w:rsidR="00CB2DE8" w:rsidRDefault="00CB2DE8" w:rsidP="003F6F69">
      <w:pPr>
        <w:spacing w:after="0" w:line="240" w:lineRule="auto"/>
      </w:pPr>
      <w:r>
        <w:separator/>
      </w:r>
    </w:p>
  </w:footnote>
  <w:footnote w:type="continuationSeparator" w:id="0">
    <w:p w14:paraId="1B021A6D" w14:textId="77777777" w:rsidR="00CB2DE8" w:rsidRDefault="00CB2DE8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707C83"/>
    <w:multiLevelType w:val="hybridMultilevel"/>
    <w:tmpl w:val="61B0FD64"/>
    <w:lvl w:ilvl="0" w:tplc="8B76B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880"/>
    <w:multiLevelType w:val="hybridMultilevel"/>
    <w:tmpl w:val="EB76D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451B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7AC0FB1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87D54CC"/>
    <w:multiLevelType w:val="multilevel"/>
    <w:tmpl w:val="33F6B4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B433842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B474D53"/>
    <w:multiLevelType w:val="hybridMultilevel"/>
    <w:tmpl w:val="54E08E36"/>
    <w:lvl w:ilvl="0" w:tplc="C6506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52AE1"/>
    <w:multiLevelType w:val="hybridMultilevel"/>
    <w:tmpl w:val="653C16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55EB"/>
    <w:multiLevelType w:val="multilevel"/>
    <w:tmpl w:val="B1D49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453B25"/>
    <w:multiLevelType w:val="hybridMultilevel"/>
    <w:tmpl w:val="07E6420A"/>
    <w:lvl w:ilvl="0" w:tplc="F6CCA5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0" w:hanging="360"/>
      </w:pPr>
    </w:lvl>
    <w:lvl w:ilvl="2" w:tplc="0425001B" w:tentative="1">
      <w:start w:val="1"/>
      <w:numFmt w:val="lowerRoman"/>
      <w:lvlText w:val="%3."/>
      <w:lvlJc w:val="right"/>
      <w:pPr>
        <w:ind w:left="2190" w:hanging="180"/>
      </w:pPr>
    </w:lvl>
    <w:lvl w:ilvl="3" w:tplc="0425000F" w:tentative="1">
      <w:start w:val="1"/>
      <w:numFmt w:val="decimal"/>
      <w:lvlText w:val="%4."/>
      <w:lvlJc w:val="left"/>
      <w:pPr>
        <w:ind w:left="2910" w:hanging="360"/>
      </w:pPr>
    </w:lvl>
    <w:lvl w:ilvl="4" w:tplc="04250019" w:tentative="1">
      <w:start w:val="1"/>
      <w:numFmt w:val="lowerLetter"/>
      <w:lvlText w:val="%5."/>
      <w:lvlJc w:val="left"/>
      <w:pPr>
        <w:ind w:left="3630" w:hanging="360"/>
      </w:pPr>
    </w:lvl>
    <w:lvl w:ilvl="5" w:tplc="0425001B" w:tentative="1">
      <w:start w:val="1"/>
      <w:numFmt w:val="lowerRoman"/>
      <w:lvlText w:val="%6."/>
      <w:lvlJc w:val="right"/>
      <w:pPr>
        <w:ind w:left="4350" w:hanging="180"/>
      </w:pPr>
    </w:lvl>
    <w:lvl w:ilvl="6" w:tplc="0425000F" w:tentative="1">
      <w:start w:val="1"/>
      <w:numFmt w:val="decimal"/>
      <w:lvlText w:val="%7."/>
      <w:lvlJc w:val="left"/>
      <w:pPr>
        <w:ind w:left="5070" w:hanging="360"/>
      </w:pPr>
    </w:lvl>
    <w:lvl w:ilvl="7" w:tplc="04250019" w:tentative="1">
      <w:start w:val="1"/>
      <w:numFmt w:val="lowerLetter"/>
      <w:lvlText w:val="%8."/>
      <w:lvlJc w:val="left"/>
      <w:pPr>
        <w:ind w:left="5790" w:hanging="360"/>
      </w:pPr>
    </w:lvl>
    <w:lvl w:ilvl="8" w:tplc="042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FFD04F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0194A09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024613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0F964D5"/>
    <w:multiLevelType w:val="multilevel"/>
    <w:tmpl w:val="0E3A1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1B62377"/>
    <w:multiLevelType w:val="hybridMultilevel"/>
    <w:tmpl w:val="A928FF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22C29"/>
    <w:multiLevelType w:val="multilevel"/>
    <w:tmpl w:val="A6F202E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83D7EB7"/>
    <w:multiLevelType w:val="multilevel"/>
    <w:tmpl w:val="3064F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9092313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AFC6051"/>
    <w:multiLevelType w:val="multilevel"/>
    <w:tmpl w:val="BCE08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B61128E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057704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28E63BD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BD67E0F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DDE594F"/>
    <w:multiLevelType w:val="hybridMultilevel"/>
    <w:tmpl w:val="E814F7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65B8B"/>
    <w:multiLevelType w:val="multilevel"/>
    <w:tmpl w:val="60B0DB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08239FB"/>
    <w:multiLevelType w:val="multilevel"/>
    <w:tmpl w:val="B60EA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1C6370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352D448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39C8769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B42143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3FE048CE"/>
    <w:multiLevelType w:val="multilevel"/>
    <w:tmpl w:val="81FAC8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4708397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7350B25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48EF304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514C1EC4"/>
    <w:multiLevelType w:val="hybridMultilevel"/>
    <w:tmpl w:val="A9A226EC"/>
    <w:lvl w:ilvl="0" w:tplc="BBAC45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63F12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7E5239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AF06FE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5B354258"/>
    <w:multiLevelType w:val="multilevel"/>
    <w:tmpl w:val="EDAA422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584121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3782057"/>
    <w:multiLevelType w:val="multilevel"/>
    <w:tmpl w:val="BEEAB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D2259C"/>
    <w:multiLevelType w:val="hybridMultilevel"/>
    <w:tmpl w:val="2E0A9E4E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5736D"/>
    <w:multiLevelType w:val="multilevel"/>
    <w:tmpl w:val="D1F436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F2B607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73685633">
    <w:abstractNumId w:val="27"/>
  </w:num>
  <w:num w:numId="2" w16cid:durableId="796726847">
    <w:abstractNumId w:val="24"/>
  </w:num>
  <w:num w:numId="3" w16cid:durableId="287706294">
    <w:abstractNumId w:val="47"/>
  </w:num>
  <w:num w:numId="4" w16cid:durableId="1942302186">
    <w:abstractNumId w:val="17"/>
  </w:num>
  <w:num w:numId="5" w16cid:durableId="2126725548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178110">
    <w:abstractNumId w:val="2"/>
  </w:num>
  <w:num w:numId="7" w16cid:durableId="332539195">
    <w:abstractNumId w:val="0"/>
  </w:num>
  <w:num w:numId="8" w16cid:durableId="1559900370">
    <w:abstractNumId w:val="1"/>
  </w:num>
  <w:num w:numId="9" w16cid:durableId="395975301">
    <w:abstractNumId w:val="14"/>
  </w:num>
  <w:num w:numId="10" w16cid:durableId="208959242">
    <w:abstractNumId w:val="33"/>
  </w:num>
  <w:num w:numId="11" w16cid:durableId="421223299">
    <w:abstractNumId w:val="5"/>
  </w:num>
  <w:num w:numId="12" w16cid:durableId="190269971">
    <w:abstractNumId w:val="32"/>
  </w:num>
  <w:num w:numId="13" w16cid:durableId="846554655">
    <w:abstractNumId w:val="25"/>
  </w:num>
  <w:num w:numId="14" w16cid:durableId="247614642">
    <w:abstractNumId w:val="40"/>
  </w:num>
  <w:num w:numId="15" w16cid:durableId="1272129389">
    <w:abstractNumId w:val="28"/>
  </w:num>
  <w:num w:numId="16" w16cid:durableId="828862247">
    <w:abstractNumId w:val="12"/>
  </w:num>
  <w:num w:numId="17" w16cid:durableId="229115621">
    <w:abstractNumId w:val="15"/>
  </w:num>
  <w:num w:numId="18" w16cid:durableId="1670206097">
    <w:abstractNumId w:val="6"/>
  </w:num>
  <w:num w:numId="19" w16cid:durableId="1159274050">
    <w:abstractNumId w:val="35"/>
  </w:num>
  <w:num w:numId="20" w16cid:durableId="2138335240">
    <w:abstractNumId w:val="41"/>
  </w:num>
  <w:num w:numId="21" w16cid:durableId="735319472">
    <w:abstractNumId w:val="20"/>
  </w:num>
  <w:num w:numId="22" w16cid:durableId="226035497">
    <w:abstractNumId w:val="13"/>
  </w:num>
  <w:num w:numId="23" w16cid:durableId="2084402136">
    <w:abstractNumId w:val="37"/>
  </w:num>
  <w:num w:numId="24" w16cid:durableId="355084562">
    <w:abstractNumId w:val="30"/>
  </w:num>
  <w:num w:numId="25" w16cid:durableId="1271737964">
    <w:abstractNumId w:val="36"/>
  </w:num>
  <w:num w:numId="26" w16cid:durableId="559441301">
    <w:abstractNumId w:val="23"/>
  </w:num>
  <w:num w:numId="27" w16cid:durableId="679430900">
    <w:abstractNumId w:val="34"/>
  </w:num>
  <w:num w:numId="28" w16cid:durableId="1200316908">
    <w:abstractNumId w:val="43"/>
  </w:num>
  <w:num w:numId="29" w16cid:durableId="679550204">
    <w:abstractNumId w:val="31"/>
  </w:num>
  <w:num w:numId="30" w16cid:durableId="1886409881">
    <w:abstractNumId w:val="4"/>
  </w:num>
  <w:num w:numId="31" w16cid:durableId="1608809295">
    <w:abstractNumId w:val="29"/>
  </w:num>
  <w:num w:numId="32" w16cid:durableId="1138660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2125769">
    <w:abstractNumId w:val="9"/>
  </w:num>
  <w:num w:numId="34" w16cid:durableId="1686011388">
    <w:abstractNumId w:val="8"/>
  </w:num>
  <w:num w:numId="35" w16cid:durableId="489256631">
    <w:abstractNumId w:val="38"/>
  </w:num>
  <w:num w:numId="36" w16cid:durableId="1951862292">
    <w:abstractNumId w:val="19"/>
  </w:num>
  <w:num w:numId="37" w16cid:durableId="434251579">
    <w:abstractNumId w:val="22"/>
  </w:num>
  <w:num w:numId="38" w16cid:durableId="986587285">
    <w:abstractNumId w:val="26"/>
  </w:num>
  <w:num w:numId="39" w16cid:durableId="976303324">
    <w:abstractNumId w:val="3"/>
  </w:num>
  <w:num w:numId="40" w16cid:durableId="230190851">
    <w:abstractNumId w:val="11"/>
  </w:num>
  <w:num w:numId="41" w16cid:durableId="195777145">
    <w:abstractNumId w:val="42"/>
  </w:num>
  <w:num w:numId="42" w16cid:durableId="704912650">
    <w:abstractNumId w:val="44"/>
  </w:num>
  <w:num w:numId="43" w16cid:durableId="162934126">
    <w:abstractNumId w:val="39"/>
  </w:num>
  <w:num w:numId="44" w16cid:durableId="1914966986">
    <w:abstractNumId w:val="18"/>
  </w:num>
  <w:num w:numId="45" w16cid:durableId="197161253">
    <w:abstractNumId w:val="7"/>
  </w:num>
  <w:num w:numId="46" w16cid:durableId="1705015366">
    <w:abstractNumId w:val="21"/>
  </w:num>
  <w:num w:numId="47" w16cid:durableId="1339847539">
    <w:abstractNumId w:val="16"/>
  </w:num>
  <w:num w:numId="48" w16cid:durableId="2076971213">
    <w:abstractNumId w:val="10"/>
  </w:num>
  <w:num w:numId="49" w16cid:durableId="20526074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664B"/>
    <w:rsid w:val="00016749"/>
    <w:rsid w:val="00017341"/>
    <w:rsid w:val="0002309C"/>
    <w:rsid w:val="00041CFE"/>
    <w:rsid w:val="00047E36"/>
    <w:rsid w:val="00056DE4"/>
    <w:rsid w:val="00057426"/>
    <w:rsid w:val="00060C90"/>
    <w:rsid w:val="00075EFB"/>
    <w:rsid w:val="00076F4C"/>
    <w:rsid w:val="00080CF1"/>
    <w:rsid w:val="00083333"/>
    <w:rsid w:val="00083CA8"/>
    <w:rsid w:val="00091394"/>
    <w:rsid w:val="000A44DB"/>
    <w:rsid w:val="000A5B96"/>
    <w:rsid w:val="000C31E7"/>
    <w:rsid w:val="000C77FE"/>
    <w:rsid w:val="000D17A2"/>
    <w:rsid w:val="000D2609"/>
    <w:rsid w:val="000E2078"/>
    <w:rsid w:val="000E2DA1"/>
    <w:rsid w:val="000E4216"/>
    <w:rsid w:val="000F0640"/>
    <w:rsid w:val="000F10AE"/>
    <w:rsid w:val="000F4629"/>
    <w:rsid w:val="001014CA"/>
    <w:rsid w:val="0011279C"/>
    <w:rsid w:val="00117526"/>
    <w:rsid w:val="0012258A"/>
    <w:rsid w:val="00134212"/>
    <w:rsid w:val="001345A6"/>
    <w:rsid w:val="0014310E"/>
    <w:rsid w:val="00144D75"/>
    <w:rsid w:val="0015080C"/>
    <w:rsid w:val="00150EAB"/>
    <w:rsid w:val="00164331"/>
    <w:rsid w:val="001671EE"/>
    <w:rsid w:val="00172955"/>
    <w:rsid w:val="00172A2E"/>
    <w:rsid w:val="0017410E"/>
    <w:rsid w:val="001753D1"/>
    <w:rsid w:val="0017549E"/>
    <w:rsid w:val="00177006"/>
    <w:rsid w:val="00183D01"/>
    <w:rsid w:val="001842B9"/>
    <w:rsid w:val="00187E05"/>
    <w:rsid w:val="0019056B"/>
    <w:rsid w:val="00196D7D"/>
    <w:rsid w:val="00197F5B"/>
    <w:rsid w:val="001A259D"/>
    <w:rsid w:val="001B0B40"/>
    <w:rsid w:val="001B7C51"/>
    <w:rsid w:val="001C7ACC"/>
    <w:rsid w:val="001D19BF"/>
    <w:rsid w:val="001D2287"/>
    <w:rsid w:val="001D4E65"/>
    <w:rsid w:val="001D7A5F"/>
    <w:rsid w:val="001E0042"/>
    <w:rsid w:val="001E6195"/>
    <w:rsid w:val="001F5D83"/>
    <w:rsid w:val="002011EC"/>
    <w:rsid w:val="00205D20"/>
    <w:rsid w:val="00205D70"/>
    <w:rsid w:val="002104AC"/>
    <w:rsid w:val="00211934"/>
    <w:rsid w:val="00212ECF"/>
    <w:rsid w:val="00213219"/>
    <w:rsid w:val="00213848"/>
    <w:rsid w:val="0022005A"/>
    <w:rsid w:val="002222FF"/>
    <w:rsid w:val="0022419A"/>
    <w:rsid w:val="0022734C"/>
    <w:rsid w:val="0023702C"/>
    <w:rsid w:val="00241B1D"/>
    <w:rsid w:val="002517FA"/>
    <w:rsid w:val="0025409E"/>
    <w:rsid w:val="002607D8"/>
    <w:rsid w:val="00262ACC"/>
    <w:rsid w:val="00265709"/>
    <w:rsid w:val="0026640C"/>
    <w:rsid w:val="0026756C"/>
    <w:rsid w:val="00270F2A"/>
    <w:rsid w:val="002746B6"/>
    <w:rsid w:val="002843FA"/>
    <w:rsid w:val="0028614C"/>
    <w:rsid w:val="00294D13"/>
    <w:rsid w:val="00296DAF"/>
    <w:rsid w:val="002A0042"/>
    <w:rsid w:val="002A5FD4"/>
    <w:rsid w:val="002B100E"/>
    <w:rsid w:val="002B1FDF"/>
    <w:rsid w:val="002B5833"/>
    <w:rsid w:val="002C3BC1"/>
    <w:rsid w:val="002C65E3"/>
    <w:rsid w:val="002C7B52"/>
    <w:rsid w:val="002D0962"/>
    <w:rsid w:val="002D0DDC"/>
    <w:rsid w:val="002D23E9"/>
    <w:rsid w:val="002D43B0"/>
    <w:rsid w:val="002D6B0C"/>
    <w:rsid w:val="002D735C"/>
    <w:rsid w:val="002E0BE8"/>
    <w:rsid w:val="002E17F1"/>
    <w:rsid w:val="002E3815"/>
    <w:rsid w:val="002F0784"/>
    <w:rsid w:val="002F36D5"/>
    <w:rsid w:val="002F6F27"/>
    <w:rsid w:val="00317C41"/>
    <w:rsid w:val="00335667"/>
    <w:rsid w:val="003361E3"/>
    <w:rsid w:val="00337B87"/>
    <w:rsid w:val="0035435A"/>
    <w:rsid w:val="0035484C"/>
    <w:rsid w:val="00364646"/>
    <w:rsid w:val="00366B6C"/>
    <w:rsid w:val="0037785A"/>
    <w:rsid w:val="003829C8"/>
    <w:rsid w:val="00382A3B"/>
    <w:rsid w:val="003902E3"/>
    <w:rsid w:val="00393E25"/>
    <w:rsid w:val="00394BC8"/>
    <w:rsid w:val="003A5E08"/>
    <w:rsid w:val="003B4F8A"/>
    <w:rsid w:val="003B6C81"/>
    <w:rsid w:val="003C0DAC"/>
    <w:rsid w:val="003C38C2"/>
    <w:rsid w:val="003C6374"/>
    <w:rsid w:val="003D291E"/>
    <w:rsid w:val="003D3914"/>
    <w:rsid w:val="003E0E31"/>
    <w:rsid w:val="003E13F9"/>
    <w:rsid w:val="003E15B1"/>
    <w:rsid w:val="003E2852"/>
    <w:rsid w:val="003E48ED"/>
    <w:rsid w:val="003F6F69"/>
    <w:rsid w:val="00402B61"/>
    <w:rsid w:val="00402B7F"/>
    <w:rsid w:val="00404D7C"/>
    <w:rsid w:val="00410AD2"/>
    <w:rsid w:val="00415A71"/>
    <w:rsid w:val="00416D16"/>
    <w:rsid w:val="0042250C"/>
    <w:rsid w:val="004244F8"/>
    <w:rsid w:val="0044659F"/>
    <w:rsid w:val="00450D05"/>
    <w:rsid w:val="00450E70"/>
    <w:rsid w:val="0045414D"/>
    <w:rsid w:val="00461061"/>
    <w:rsid w:val="00464825"/>
    <w:rsid w:val="00484D99"/>
    <w:rsid w:val="004857BE"/>
    <w:rsid w:val="00486DF5"/>
    <w:rsid w:val="00495D06"/>
    <w:rsid w:val="004B3142"/>
    <w:rsid w:val="004B35A4"/>
    <w:rsid w:val="004B72CE"/>
    <w:rsid w:val="004C075D"/>
    <w:rsid w:val="004C36CF"/>
    <w:rsid w:val="004C5B8B"/>
    <w:rsid w:val="004C6C61"/>
    <w:rsid w:val="004C7F31"/>
    <w:rsid w:val="004D08D9"/>
    <w:rsid w:val="004D2BA8"/>
    <w:rsid w:val="004D5701"/>
    <w:rsid w:val="004E0BF2"/>
    <w:rsid w:val="004E4EA7"/>
    <w:rsid w:val="004E5031"/>
    <w:rsid w:val="004E7413"/>
    <w:rsid w:val="004F3FD1"/>
    <w:rsid w:val="00501C1A"/>
    <w:rsid w:val="00502535"/>
    <w:rsid w:val="0050393B"/>
    <w:rsid w:val="0050784F"/>
    <w:rsid w:val="00507C5A"/>
    <w:rsid w:val="005160A0"/>
    <w:rsid w:val="00517473"/>
    <w:rsid w:val="0052624E"/>
    <w:rsid w:val="005276FF"/>
    <w:rsid w:val="005300DC"/>
    <w:rsid w:val="00534033"/>
    <w:rsid w:val="0053444F"/>
    <w:rsid w:val="0053446D"/>
    <w:rsid w:val="0053471A"/>
    <w:rsid w:val="005617DB"/>
    <w:rsid w:val="00563476"/>
    <w:rsid w:val="00567A1B"/>
    <w:rsid w:val="00574A51"/>
    <w:rsid w:val="00581641"/>
    <w:rsid w:val="005867C3"/>
    <w:rsid w:val="005912EB"/>
    <w:rsid w:val="00595281"/>
    <w:rsid w:val="00597919"/>
    <w:rsid w:val="005A1589"/>
    <w:rsid w:val="005A4387"/>
    <w:rsid w:val="005A4905"/>
    <w:rsid w:val="005A6488"/>
    <w:rsid w:val="005A6D5F"/>
    <w:rsid w:val="005C2657"/>
    <w:rsid w:val="005C5238"/>
    <w:rsid w:val="005D01A9"/>
    <w:rsid w:val="005D3866"/>
    <w:rsid w:val="005D4DC2"/>
    <w:rsid w:val="005D69CC"/>
    <w:rsid w:val="005E115B"/>
    <w:rsid w:val="005E2A66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2345D"/>
    <w:rsid w:val="006244ED"/>
    <w:rsid w:val="00650AD5"/>
    <w:rsid w:val="00665B6D"/>
    <w:rsid w:val="006748AE"/>
    <w:rsid w:val="006756D0"/>
    <w:rsid w:val="006840C9"/>
    <w:rsid w:val="0068765D"/>
    <w:rsid w:val="0069251F"/>
    <w:rsid w:val="00696166"/>
    <w:rsid w:val="00696C92"/>
    <w:rsid w:val="00696CF7"/>
    <w:rsid w:val="006A1032"/>
    <w:rsid w:val="006A1616"/>
    <w:rsid w:val="006B1855"/>
    <w:rsid w:val="006B4BEE"/>
    <w:rsid w:val="006B7798"/>
    <w:rsid w:val="006C2E17"/>
    <w:rsid w:val="006C35AA"/>
    <w:rsid w:val="006C5149"/>
    <w:rsid w:val="006C6666"/>
    <w:rsid w:val="006E4879"/>
    <w:rsid w:val="006E64DA"/>
    <w:rsid w:val="006F56D6"/>
    <w:rsid w:val="00704675"/>
    <w:rsid w:val="00722407"/>
    <w:rsid w:val="00724010"/>
    <w:rsid w:val="00725906"/>
    <w:rsid w:val="00731B38"/>
    <w:rsid w:val="00743D6D"/>
    <w:rsid w:val="00750283"/>
    <w:rsid w:val="007512D7"/>
    <w:rsid w:val="00753151"/>
    <w:rsid w:val="00756F0D"/>
    <w:rsid w:val="0076058F"/>
    <w:rsid w:val="007621C8"/>
    <w:rsid w:val="00764EBF"/>
    <w:rsid w:val="007716B4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957BC"/>
    <w:rsid w:val="007A0D93"/>
    <w:rsid w:val="007A22E1"/>
    <w:rsid w:val="007A438C"/>
    <w:rsid w:val="007A45C5"/>
    <w:rsid w:val="007A50A8"/>
    <w:rsid w:val="007A7691"/>
    <w:rsid w:val="007B18E1"/>
    <w:rsid w:val="007B2145"/>
    <w:rsid w:val="007B22EF"/>
    <w:rsid w:val="007B3B00"/>
    <w:rsid w:val="007B65F0"/>
    <w:rsid w:val="007C0B09"/>
    <w:rsid w:val="007C75C8"/>
    <w:rsid w:val="007D149D"/>
    <w:rsid w:val="007D28A4"/>
    <w:rsid w:val="007E003A"/>
    <w:rsid w:val="007E4E61"/>
    <w:rsid w:val="007F089A"/>
    <w:rsid w:val="007F19E4"/>
    <w:rsid w:val="007F4506"/>
    <w:rsid w:val="007F4F75"/>
    <w:rsid w:val="007F7AC3"/>
    <w:rsid w:val="008000AB"/>
    <w:rsid w:val="00800690"/>
    <w:rsid w:val="00800D82"/>
    <w:rsid w:val="008022A1"/>
    <w:rsid w:val="008038F6"/>
    <w:rsid w:val="00820004"/>
    <w:rsid w:val="00822122"/>
    <w:rsid w:val="00823EFC"/>
    <w:rsid w:val="00830787"/>
    <w:rsid w:val="00835C58"/>
    <w:rsid w:val="00836FB7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4576"/>
    <w:rsid w:val="00866421"/>
    <w:rsid w:val="008753F1"/>
    <w:rsid w:val="0088235D"/>
    <w:rsid w:val="00884C17"/>
    <w:rsid w:val="00885D66"/>
    <w:rsid w:val="00892A70"/>
    <w:rsid w:val="00892DF3"/>
    <w:rsid w:val="00897483"/>
    <w:rsid w:val="008A05B4"/>
    <w:rsid w:val="008A19D3"/>
    <w:rsid w:val="008A2BCB"/>
    <w:rsid w:val="008A3B11"/>
    <w:rsid w:val="008A409D"/>
    <w:rsid w:val="008B133F"/>
    <w:rsid w:val="008B517A"/>
    <w:rsid w:val="008C1E00"/>
    <w:rsid w:val="008C7B09"/>
    <w:rsid w:val="008C7D8D"/>
    <w:rsid w:val="008E2672"/>
    <w:rsid w:val="008E6DE9"/>
    <w:rsid w:val="008F2C20"/>
    <w:rsid w:val="00907F3C"/>
    <w:rsid w:val="00911563"/>
    <w:rsid w:val="00915A46"/>
    <w:rsid w:val="00916CC1"/>
    <w:rsid w:val="009218E3"/>
    <w:rsid w:val="009266FB"/>
    <w:rsid w:val="009318AC"/>
    <w:rsid w:val="009411D4"/>
    <w:rsid w:val="00941741"/>
    <w:rsid w:val="00946E53"/>
    <w:rsid w:val="00950168"/>
    <w:rsid w:val="00951650"/>
    <w:rsid w:val="009524A4"/>
    <w:rsid w:val="0096679D"/>
    <w:rsid w:val="00983BEF"/>
    <w:rsid w:val="009841D5"/>
    <w:rsid w:val="009A07AF"/>
    <w:rsid w:val="009A31A7"/>
    <w:rsid w:val="009A32B3"/>
    <w:rsid w:val="009B0EDD"/>
    <w:rsid w:val="009B7DE8"/>
    <w:rsid w:val="009D0923"/>
    <w:rsid w:val="009D3E48"/>
    <w:rsid w:val="009D40FA"/>
    <w:rsid w:val="009D42CD"/>
    <w:rsid w:val="009D64D0"/>
    <w:rsid w:val="009E002D"/>
    <w:rsid w:val="009E02B7"/>
    <w:rsid w:val="009E04CE"/>
    <w:rsid w:val="009E6640"/>
    <w:rsid w:val="009F4818"/>
    <w:rsid w:val="009F4E51"/>
    <w:rsid w:val="009F5CAB"/>
    <w:rsid w:val="00A06759"/>
    <w:rsid w:val="00A20249"/>
    <w:rsid w:val="00A21D11"/>
    <w:rsid w:val="00A23F98"/>
    <w:rsid w:val="00A31AC6"/>
    <w:rsid w:val="00A3475D"/>
    <w:rsid w:val="00A4302F"/>
    <w:rsid w:val="00A51FC1"/>
    <w:rsid w:val="00A579FB"/>
    <w:rsid w:val="00A613D7"/>
    <w:rsid w:val="00A6392D"/>
    <w:rsid w:val="00A67845"/>
    <w:rsid w:val="00A72CF3"/>
    <w:rsid w:val="00A84317"/>
    <w:rsid w:val="00A87D55"/>
    <w:rsid w:val="00AA3C2F"/>
    <w:rsid w:val="00AA5A48"/>
    <w:rsid w:val="00AB17F9"/>
    <w:rsid w:val="00AB24A4"/>
    <w:rsid w:val="00AC717C"/>
    <w:rsid w:val="00AC7493"/>
    <w:rsid w:val="00AD45DE"/>
    <w:rsid w:val="00AE1415"/>
    <w:rsid w:val="00AE3854"/>
    <w:rsid w:val="00AF01B3"/>
    <w:rsid w:val="00AF0C40"/>
    <w:rsid w:val="00AF6323"/>
    <w:rsid w:val="00AF7A15"/>
    <w:rsid w:val="00B016F9"/>
    <w:rsid w:val="00B01F7E"/>
    <w:rsid w:val="00B05469"/>
    <w:rsid w:val="00B06534"/>
    <w:rsid w:val="00B13101"/>
    <w:rsid w:val="00B271D5"/>
    <w:rsid w:val="00B362BD"/>
    <w:rsid w:val="00B36B95"/>
    <w:rsid w:val="00B449C4"/>
    <w:rsid w:val="00B45CDB"/>
    <w:rsid w:val="00B45E0A"/>
    <w:rsid w:val="00B4755E"/>
    <w:rsid w:val="00B53A04"/>
    <w:rsid w:val="00B650F8"/>
    <w:rsid w:val="00B70BBE"/>
    <w:rsid w:val="00B7218F"/>
    <w:rsid w:val="00B756CA"/>
    <w:rsid w:val="00B779DF"/>
    <w:rsid w:val="00B80AA3"/>
    <w:rsid w:val="00B80DBD"/>
    <w:rsid w:val="00B81423"/>
    <w:rsid w:val="00B85BF4"/>
    <w:rsid w:val="00B85D67"/>
    <w:rsid w:val="00B902FA"/>
    <w:rsid w:val="00B960B6"/>
    <w:rsid w:val="00BA0845"/>
    <w:rsid w:val="00BA375F"/>
    <w:rsid w:val="00BB0A6F"/>
    <w:rsid w:val="00BB61F5"/>
    <w:rsid w:val="00BB7663"/>
    <w:rsid w:val="00BC01AE"/>
    <w:rsid w:val="00BC1367"/>
    <w:rsid w:val="00BC160D"/>
    <w:rsid w:val="00BC512A"/>
    <w:rsid w:val="00BD30BA"/>
    <w:rsid w:val="00BE0B42"/>
    <w:rsid w:val="00BE308A"/>
    <w:rsid w:val="00BF0B15"/>
    <w:rsid w:val="00BF4C2F"/>
    <w:rsid w:val="00BF6740"/>
    <w:rsid w:val="00BF712E"/>
    <w:rsid w:val="00C017A8"/>
    <w:rsid w:val="00C04E6C"/>
    <w:rsid w:val="00C05BE9"/>
    <w:rsid w:val="00C076DC"/>
    <w:rsid w:val="00C136CE"/>
    <w:rsid w:val="00C1629F"/>
    <w:rsid w:val="00C171DD"/>
    <w:rsid w:val="00C1751E"/>
    <w:rsid w:val="00C264C8"/>
    <w:rsid w:val="00C32CF5"/>
    <w:rsid w:val="00C46A58"/>
    <w:rsid w:val="00C5088B"/>
    <w:rsid w:val="00C5157F"/>
    <w:rsid w:val="00C559F2"/>
    <w:rsid w:val="00C56CBD"/>
    <w:rsid w:val="00C56EEC"/>
    <w:rsid w:val="00C61753"/>
    <w:rsid w:val="00C61840"/>
    <w:rsid w:val="00C639C2"/>
    <w:rsid w:val="00C652C3"/>
    <w:rsid w:val="00C8074F"/>
    <w:rsid w:val="00C84575"/>
    <w:rsid w:val="00C8694B"/>
    <w:rsid w:val="00C86E65"/>
    <w:rsid w:val="00C874E9"/>
    <w:rsid w:val="00C96F41"/>
    <w:rsid w:val="00CA21E9"/>
    <w:rsid w:val="00CA4E8D"/>
    <w:rsid w:val="00CA7A74"/>
    <w:rsid w:val="00CB0C2F"/>
    <w:rsid w:val="00CB2788"/>
    <w:rsid w:val="00CB2DE8"/>
    <w:rsid w:val="00CB3FFB"/>
    <w:rsid w:val="00CB7E65"/>
    <w:rsid w:val="00CC0688"/>
    <w:rsid w:val="00CC1757"/>
    <w:rsid w:val="00CC1BEF"/>
    <w:rsid w:val="00CC30FD"/>
    <w:rsid w:val="00CC52AF"/>
    <w:rsid w:val="00CC7F81"/>
    <w:rsid w:val="00CD6E0D"/>
    <w:rsid w:val="00CE1F79"/>
    <w:rsid w:val="00CF1ED8"/>
    <w:rsid w:val="00CF2737"/>
    <w:rsid w:val="00CF3837"/>
    <w:rsid w:val="00D028C9"/>
    <w:rsid w:val="00D0795D"/>
    <w:rsid w:val="00D21DBC"/>
    <w:rsid w:val="00D23091"/>
    <w:rsid w:val="00D4178B"/>
    <w:rsid w:val="00D43593"/>
    <w:rsid w:val="00D45EAF"/>
    <w:rsid w:val="00D467F0"/>
    <w:rsid w:val="00D46BBC"/>
    <w:rsid w:val="00D50BE7"/>
    <w:rsid w:val="00D54193"/>
    <w:rsid w:val="00D66A23"/>
    <w:rsid w:val="00D674A8"/>
    <w:rsid w:val="00D72653"/>
    <w:rsid w:val="00D80E73"/>
    <w:rsid w:val="00D81951"/>
    <w:rsid w:val="00D82380"/>
    <w:rsid w:val="00D84077"/>
    <w:rsid w:val="00D854B7"/>
    <w:rsid w:val="00D85B60"/>
    <w:rsid w:val="00D923AD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7690"/>
    <w:rsid w:val="00DD350A"/>
    <w:rsid w:val="00DD4B5E"/>
    <w:rsid w:val="00DD5148"/>
    <w:rsid w:val="00DE5688"/>
    <w:rsid w:val="00DF268E"/>
    <w:rsid w:val="00DF3C97"/>
    <w:rsid w:val="00E13609"/>
    <w:rsid w:val="00E16BBA"/>
    <w:rsid w:val="00E20806"/>
    <w:rsid w:val="00E2404C"/>
    <w:rsid w:val="00E24B5D"/>
    <w:rsid w:val="00E31F3C"/>
    <w:rsid w:val="00E32F89"/>
    <w:rsid w:val="00E3516E"/>
    <w:rsid w:val="00E40606"/>
    <w:rsid w:val="00E5084C"/>
    <w:rsid w:val="00E56716"/>
    <w:rsid w:val="00E56E8F"/>
    <w:rsid w:val="00E572F0"/>
    <w:rsid w:val="00E619C5"/>
    <w:rsid w:val="00E61AFE"/>
    <w:rsid w:val="00E6636F"/>
    <w:rsid w:val="00E70E52"/>
    <w:rsid w:val="00E73642"/>
    <w:rsid w:val="00E775E7"/>
    <w:rsid w:val="00E840F9"/>
    <w:rsid w:val="00E868E6"/>
    <w:rsid w:val="00E92CCB"/>
    <w:rsid w:val="00E92E3A"/>
    <w:rsid w:val="00E95E00"/>
    <w:rsid w:val="00EB3549"/>
    <w:rsid w:val="00EB454D"/>
    <w:rsid w:val="00EC4050"/>
    <w:rsid w:val="00EC6CF0"/>
    <w:rsid w:val="00ED1C20"/>
    <w:rsid w:val="00ED57FA"/>
    <w:rsid w:val="00EE3D62"/>
    <w:rsid w:val="00EF10C0"/>
    <w:rsid w:val="00EF2226"/>
    <w:rsid w:val="00EF5631"/>
    <w:rsid w:val="00F01C29"/>
    <w:rsid w:val="00F02EDE"/>
    <w:rsid w:val="00F06FF9"/>
    <w:rsid w:val="00F21349"/>
    <w:rsid w:val="00F21CAB"/>
    <w:rsid w:val="00F238B6"/>
    <w:rsid w:val="00F24009"/>
    <w:rsid w:val="00F30E6F"/>
    <w:rsid w:val="00F355FA"/>
    <w:rsid w:val="00F4205F"/>
    <w:rsid w:val="00F44A24"/>
    <w:rsid w:val="00F52D50"/>
    <w:rsid w:val="00F561E5"/>
    <w:rsid w:val="00F5660F"/>
    <w:rsid w:val="00F578CD"/>
    <w:rsid w:val="00F62BB0"/>
    <w:rsid w:val="00F72D7D"/>
    <w:rsid w:val="00F73399"/>
    <w:rsid w:val="00F85258"/>
    <w:rsid w:val="00F86F0F"/>
    <w:rsid w:val="00FA3D55"/>
    <w:rsid w:val="00FB1C1E"/>
    <w:rsid w:val="00FB34DA"/>
    <w:rsid w:val="00FC0CE7"/>
    <w:rsid w:val="00FC1854"/>
    <w:rsid w:val="00FD2B84"/>
    <w:rsid w:val="00FD411D"/>
    <w:rsid w:val="00FE066E"/>
    <w:rsid w:val="00FE23ED"/>
    <w:rsid w:val="00FE35E3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9CF6068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5DE9-1CEE-4E71-8E7B-E6FB51D6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2</cp:revision>
  <cp:lastPrinted>2018-04-11T13:55:00Z</cp:lastPrinted>
  <dcterms:created xsi:type="dcterms:W3CDTF">2024-10-11T11:56:00Z</dcterms:created>
  <dcterms:modified xsi:type="dcterms:W3CDTF">2024-10-11T11:56:00Z</dcterms:modified>
</cp:coreProperties>
</file>