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0DC07" w14:textId="77777777" w:rsidR="00B650F8" w:rsidRPr="007B3B00" w:rsidRDefault="00D923AD" w:rsidP="00E56716">
      <w:pPr>
        <w:pStyle w:val="Pis"/>
      </w:pPr>
      <w:r w:rsidRPr="007B3B00">
        <w:rPr>
          <w:noProof/>
        </w:rPr>
        <w:drawing>
          <wp:inline distT="0" distB="0" distL="0" distR="0" wp14:anchorId="3B186E74" wp14:editId="33523594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C5DD53" w14:textId="77777777" w:rsidR="0022734C" w:rsidRPr="007B3B00" w:rsidRDefault="0022734C" w:rsidP="0022734C">
      <w:pPr>
        <w:pStyle w:val="Pealkiri1"/>
        <w:jc w:val="center"/>
        <w:rPr>
          <w:rFonts w:cs="Arial"/>
          <w:lang w:val="et-EE"/>
        </w:rPr>
      </w:pPr>
      <w:r w:rsidRPr="007B3B00">
        <w:rPr>
          <w:rFonts w:cs="Arial"/>
          <w:lang w:val="et-EE"/>
        </w:rPr>
        <w:t xml:space="preserve">HARJUMAA OMAVALITSUSTE </w:t>
      </w:r>
      <w:r w:rsidR="00C84575" w:rsidRPr="007B3B00">
        <w:rPr>
          <w:rFonts w:cs="Arial"/>
          <w:lang w:val="et-EE"/>
        </w:rPr>
        <w:t>LIIT</w:t>
      </w:r>
    </w:p>
    <w:p w14:paraId="6BC87864" w14:textId="77777777" w:rsidR="0022734C" w:rsidRPr="007B3B00" w:rsidRDefault="0022734C" w:rsidP="00F86F0F">
      <w:pPr>
        <w:pStyle w:val="Vahedeta"/>
        <w:rPr>
          <w:b/>
        </w:rPr>
      </w:pPr>
    </w:p>
    <w:p w14:paraId="04BF79DC" w14:textId="77777777" w:rsidR="00F86F0F" w:rsidRPr="007B3B00" w:rsidRDefault="00F86F0F" w:rsidP="00F86F0F">
      <w:pPr>
        <w:pStyle w:val="Vahedeta"/>
        <w:rPr>
          <w:b/>
          <w:szCs w:val="24"/>
        </w:rPr>
      </w:pPr>
    </w:p>
    <w:p w14:paraId="40B2A531" w14:textId="77777777" w:rsidR="00F86F0F" w:rsidRPr="00C1751E" w:rsidRDefault="00C84575" w:rsidP="00F86F0F">
      <w:pPr>
        <w:pStyle w:val="Vahedeta"/>
        <w:rPr>
          <w:rFonts w:cs="Arial"/>
          <w:b/>
          <w:szCs w:val="24"/>
        </w:rPr>
      </w:pPr>
      <w:r w:rsidRPr="00C1751E">
        <w:rPr>
          <w:rFonts w:cs="Arial"/>
          <w:b/>
          <w:szCs w:val="24"/>
        </w:rPr>
        <w:t>JUHATUSE OTSUS</w:t>
      </w:r>
    </w:p>
    <w:p w14:paraId="20783274" w14:textId="0954F9FA" w:rsidR="0022734C" w:rsidRPr="00C1751E" w:rsidRDefault="004267C4" w:rsidP="00F86F0F">
      <w:pPr>
        <w:pStyle w:val="Vahedeta"/>
        <w:jc w:val="right"/>
        <w:rPr>
          <w:rFonts w:cs="Arial"/>
          <w:b/>
          <w:szCs w:val="24"/>
        </w:rPr>
      </w:pPr>
      <w:r>
        <w:rPr>
          <w:rFonts w:cs="Arial"/>
          <w:b/>
          <w:szCs w:val="24"/>
        </w:rPr>
        <w:t>1</w:t>
      </w:r>
      <w:r w:rsidR="0065216E">
        <w:rPr>
          <w:rFonts w:cs="Arial"/>
          <w:b/>
          <w:szCs w:val="24"/>
        </w:rPr>
        <w:t>6</w:t>
      </w:r>
      <w:r w:rsidR="00C84575" w:rsidRPr="00C1751E">
        <w:rPr>
          <w:rFonts w:cs="Arial"/>
          <w:b/>
          <w:szCs w:val="24"/>
        </w:rPr>
        <w:t>.</w:t>
      </w:r>
      <w:r w:rsidR="00FF29EE">
        <w:rPr>
          <w:rFonts w:cs="Arial"/>
          <w:b/>
          <w:szCs w:val="24"/>
        </w:rPr>
        <w:t>1</w:t>
      </w:r>
      <w:r w:rsidR="00C84575" w:rsidRPr="00C1751E">
        <w:rPr>
          <w:rFonts w:cs="Arial"/>
          <w:b/>
          <w:szCs w:val="24"/>
        </w:rPr>
        <w:t>0.20</w:t>
      </w:r>
      <w:r w:rsidR="0065216E">
        <w:rPr>
          <w:rFonts w:cs="Arial"/>
          <w:b/>
          <w:szCs w:val="24"/>
        </w:rPr>
        <w:t>24</w:t>
      </w:r>
      <w:r w:rsidR="00C84575" w:rsidRPr="00C1751E">
        <w:rPr>
          <w:rFonts w:cs="Arial"/>
          <w:b/>
          <w:szCs w:val="24"/>
        </w:rPr>
        <w:t xml:space="preserve"> </w:t>
      </w:r>
      <w:r w:rsidR="008B517A" w:rsidRPr="00C1751E">
        <w:rPr>
          <w:rFonts w:cs="Arial"/>
          <w:b/>
          <w:szCs w:val="24"/>
        </w:rPr>
        <w:t>n</w:t>
      </w:r>
      <w:r w:rsidR="00C1751E" w:rsidRPr="00C1751E">
        <w:rPr>
          <w:rFonts w:cs="Arial"/>
          <w:b/>
          <w:szCs w:val="24"/>
        </w:rPr>
        <w:t>r</w:t>
      </w:r>
      <w:r w:rsidR="008F2CBF">
        <w:rPr>
          <w:rFonts w:cs="Arial"/>
          <w:b/>
          <w:szCs w:val="24"/>
        </w:rPr>
        <w:t xml:space="preserve"> </w:t>
      </w:r>
      <w:r w:rsidR="0065216E">
        <w:rPr>
          <w:rFonts w:cs="Arial"/>
          <w:b/>
          <w:szCs w:val="24"/>
        </w:rPr>
        <w:t>____</w:t>
      </w:r>
    </w:p>
    <w:p w14:paraId="3E3443F6" w14:textId="77777777" w:rsidR="0022734C" w:rsidRPr="00C1751E" w:rsidRDefault="0022734C" w:rsidP="00F86F0F">
      <w:pPr>
        <w:pStyle w:val="Vahedeta"/>
        <w:rPr>
          <w:rFonts w:cs="Arial"/>
          <w:b/>
          <w:szCs w:val="24"/>
        </w:rPr>
      </w:pPr>
    </w:p>
    <w:p w14:paraId="76201A91" w14:textId="77777777" w:rsidR="00C5088B" w:rsidRPr="00C1751E" w:rsidRDefault="00C5088B" w:rsidP="00F86F0F">
      <w:pPr>
        <w:pStyle w:val="Vahedeta"/>
        <w:rPr>
          <w:rFonts w:cs="Arial"/>
          <w:b/>
          <w:szCs w:val="24"/>
        </w:rPr>
      </w:pPr>
    </w:p>
    <w:p w14:paraId="48A82396" w14:textId="538822BA" w:rsidR="00EA41D0" w:rsidRDefault="00EA41D0" w:rsidP="00F86F0F">
      <w:pPr>
        <w:pStyle w:val="Vahedeta"/>
        <w:rPr>
          <w:rFonts w:cs="Arial"/>
          <w:b/>
          <w:noProof/>
          <w:szCs w:val="24"/>
        </w:rPr>
      </w:pPr>
      <w:r>
        <w:rPr>
          <w:rFonts w:cs="Arial"/>
          <w:b/>
          <w:noProof/>
          <w:szCs w:val="24"/>
        </w:rPr>
        <w:t xml:space="preserve">Harjumaa Omavalitsuste Liidu </w:t>
      </w:r>
    </w:p>
    <w:p w14:paraId="756A1585" w14:textId="0B3ED439" w:rsidR="00F86F0F" w:rsidRPr="00C1751E" w:rsidRDefault="00FF29EE" w:rsidP="00F86F0F">
      <w:pPr>
        <w:pStyle w:val="Vahedeta"/>
        <w:rPr>
          <w:rFonts w:cs="Arial"/>
          <w:b/>
          <w:noProof/>
          <w:szCs w:val="24"/>
        </w:rPr>
      </w:pPr>
      <w:r>
        <w:rPr>
          <w:rFonts w:cs="Arial"/>
          <w:b/>
          <w:noProof/>
          <w:szCs w:val="24"/>
        </w:rPr>
        <w:t>hankekorra</w:t>
      </w:r>
      <w:r w:rsidR="00B570B5">
        <w:rPr>
          <w:rFonts w:cs="Arial"/>
          <w:b/>
          <w:noProof/>
          <w:szCs w:val="24"/>
        </w:rPr>
        <w:t xml:space="preserve"> kehtestamine</w:t>
      </w:r>
    </w:p>
    <w:p w14:paraId="01C87BF7" w14:textId="77777777" w:rsidR="007B3B00" w:rsidRPr="004E5031" w:rsidRDefault="007B3B00" w:rsidP="00F86F0F">
      <w:pPr>
        <w:pStyle w:val="Vahedeta"/>
        <w:rPr>
          <w:rFonts w:cs="Arial"/>
          <w:noProof/>
          <w:sz w:val="22"/>
          <w:szCs w:val="22"/>
        </w:rPr>
      </w:pPr>
    </w:p>
    <w:p w14:paraId="034874E5" w14:textId="77777777" w:rsidR="007B3B00" w:rsidRPr="004E5031" w:rsidRDefault="007B3B00" w:rsidP="007B3B00">
      <w:pPr>
        <w:pStyle w:val="Vahedeta"/>
        <w:rPr>
          <w:rFonts w:cs="Arial"/>
          <w:sz w:val="22"/>
          <w:szCs w:val="22"/>
        </w:rPr>
      </w:pPr>
    </w:p>
    <w:p w14:paraId="0DB93795" w14:textId="44E941AB" w:rsidR="007B3B00" w:rsidRPr="005812AC" w:rsidRDefault="005C5238" w:rsidP="007B3B00">
      <w:pPr>
        <w:pStyle w:val="Vahedeta"/>
        <w:rPr>
          <w:rFonts w:cs="Arial"/>
          <w:sz w:val="22"/>
          <w:szCs w:val="22"/>
        </w:rPr>
      </w:pPr>
      <w:r w:rsidRPr="005812AC">
        <w:rPr>
          <w:rFonts w:cs="Arial"/>
          <w:sz w:val="22"/>
          <w:szCs w:val="22"/>
        </w:rPr>
        <w:t xml:space="preserve">Lähtudes </w:t>
      </w:r>
      <w:r w:rsidR="00FF29EE">
        <w:rPr>
          <w:rFonts w:cs="Arial"/>
          <w:sz w:val="22"/>
          <w:szCs w:val="22"/>
        </w:rPr>
        <w:t xml:space="preserve">riigihangete seaduse § 9 lõikest 1 ja </w:t>
      </w:r>
      <w:r w:rsidRPr="005812AC">
        <w:rPr>
          <w:rFonts w:cs="Arial"/>
          <w:sz w:val="22"/>
          <w:szCs w:val="22"/>
        </w:rPr>
        <w:t>Harjumaa Omavalitsuste Liidu</w:t>
      </w:r>
      <w:r w:rsidR="005812AC" w:rsidRPr="005812AC">
        <w:rPr>
          <w:rFonts w:cs="Arial"/>
          <w:sz w:val="22"/>
          <w:szCs w:val="22"/>
        </w:rPr>
        <w:t xml:space="preserve"> põhikirja § 14 lõikest 1 </w:t>
      </w:r>
      <w:r w:rsidRPr="005812AC">
        <w:rPr>
          <w:rFonts w:cs="Arial"/>
          <w:sz w:val="22"/>
          <w:szCs w:val="22"/>
        </w:rPr>
        <w:t xml:space="preserve"> </w:t>
      </w:r>
    </w:p>
    <w:p w14:paraId="1596170F" w14:textId="77777777" w:rsidR="00450D05" w:rsidRDefault="00450D05" w:rsidP="007B3B00">
      <w:pPr>
        <w:pStyle w:val="Vahedeta"/>
        <w:rPr>
          <w:rFonts w:cs="Arial"/>
          <w:sz w:val="22"/>
          <w:szCs w:val="22"/>
        </w:rPr>
      </w:pPr>
    </w:p>
    <w:p w14:paraId="39FF54B0" w14:textId="77777777" w:rsidR="00B570B5" w:rsidRPr="005812AC" w:rsidRDefault="00B570B5" w:rsidP="007B3B00">
      <w:pPr>
        <w:pStyle w:val="Vahedeta"/>
        <w:rPr>
          <w:rFonts w:cs="Arial"/>
          <w:sz w:val="22"/>
          <w:szCs w:val="22"/>
        </w:rPr>
      </w:pPr>
    </w:p>
    <w:p w14:paraId="1360BB1A" w14:textId="2DF61E78" w:rsidR="00913577" w:rsidRDefault="00B570B5" w:rsidP="00913577">
      <w:pPr>
        <w:pStyle w:val="Vahedeta"/>
        <w:numPr>
          <w:ilvl w:val="0"/>
          <w:numId w:val="34"/>
        </w:numPr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Kehtestada Harjumaa Omavalitsuste Liidu </w:t>
      </w:r>
      <w:r w:rsidR="00FF29EE">
        <w:rPr>
          <w:rFonts w:cs="Arial"/>
          <w:sz w:val="22"/>
          <w:szCs w:val="22"/>
        </w:rPr>
        <w:t>hankekord</w:t>
      </w:r>
      <w:r>
        <w:rPr>
          <w:rFonts w:cs="Arial"/>
          <w:sz w:val="22"/>
          <w:szCs w:val="22"/>
        </w:rPr>
        <w:t xml:space="preserve"> (lisatud).</w:t>
      </w:r>
    </w:p>
    <w:p w14:paraId="55FB9EF6" w14:textId="77777777" w:rsidR="0065216E" w:rsidRDefault="0065216E" w:rsidP="0065216E">
      <w:pPr>
        <w:pStyle w:val="Vahedeta"/>
        <w:ind w:left="284"/>
        <w:rPr>
          <w:rFonts w:cs="Arial"/>
          <w:sz w:val="22"/>
          <w:szCs w:val="22"/>
        </w:rPr>
      </w:pPr>
    </w:p>
    <w:p w14:paraId="44989E1A" w14:textId="44FC1747" w:rsidR="0065216E" w:rsidRDefault="0065216E" w:rsidP="00913577">
      <w:pPr>
        <w:pStyle w:val="Vahedeta"/>
        <w:numPr>
          <w:ilvl w:val="0"/>
          <w:numId w:val="34"/>
        </w:numPr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Tunnistada kehtetuks Harumaa Omavalitsuste Liidu 10.10.2018 otsus nr 22 „Harjumaa Omavalitsuste Liidu hankekorra kehtestamine“.</w:t>
      </w:r>
    </w:p>
    <w:p w14:paraId="00F68993" w14:textId="77777777" w:rsidR="00913577" w:rsidRDefault="00913577" w:rsidP="00913577">
      <w:pPr>
        <w:pStyle w:val="Vahedeta"/>
      </w:pPr>
    </w:p>
    <w:p w14:paraId="5541332C" w14:textId="77777777" w:rsidR="007B3B00" w:rsidRPr="00913577" w:rsidRDefault="007B3B00" w:rsidP="00913577">
      <w:pPr>
        <w:pStyle w:val="Vahedeta"/>
        <w:numPr>
          <w:ilvl w:val="0"/>
          <w:numId w:val="34"/>
        </w:numPr>
        <w:ind w:left="284" w:hanging="284"/>
        <w:rPr>
          <w:rFonts w:cs="Arial"/>
          <w:sz w:val="22"/>
          <w:szCs w:val="22"/>
        </w:rPr>
      </w:pPr>
      <w:r w:rsidRPr="00913577">
        <w:rPr>
          <w:rFonts w:cs="Arial"/>
          <w:sz w:val="22"/>
          <w:szCs w:val="22"/>
        </w:rPr>
        <w:t>Käesolev otsus jõustub vastuvõtmisest</w:t>
      </w:r>
    </w:p>
    <w:p w14:paraId="4154F8A3" w14:textId="77777777" w:rsidR="007B3B00" w:rsidRPr="005812AC" w:rsidRDefault="007B3B00" w:rsidP="007B3B00">
      <w:pPr>
        <w:pStyle w:val="Vahedeta"/>
        <w:rPr>
          <w:rFonts w:cs="Arial"/>
          <w:sz w:val="22"/>
          <w:szCs w:val="22"/>
        </w:rPr>
      </w:pPr>
    </w:p>
    <w:p w14:paraId="73D358AF" w14:textId="77777777" w:rsidR="005D4DC2" w:rsidRPr="00025453" w:rsidRDefault="005D4DC2" w:rsidP="00025453">
      <w:pPr>
        <w:pStyle w:val="Vahedeta"/>
      </w:pPr>
    </w:p>
    <w:p w14:paraId="0DFE18C1" w14:textId="77777777" w:rsidR="00D72653" w:rsidRPr="00025453" w:rsidRDefault="00D72653" w:rsidP="00025453">
      <w:pPr>
        <w:pStyle w:val="Vahedeta"/>
      </w:pPr>
    </w:p>
    <w:p w14:paraId="68085C3C" w14:textId="77777777" w:rsidR="007B3B00" w:rsidRPr="005812AC" w:rsidRDefault="00D72653" w:rsidP="007B3B00">
      <w:pPr>
        <w:pStyle w:val="Vahedeta"/>
        <w:rPr>
          <w:rFonts w:cs="Arial"/>
          <w:sz w:val="22"/>
          <w:szCs w:val="22"/>
        </w:rPr>
      </w:pPr>
      <w:r w:rsidRPr="005812AC">
        <w:rPr>
          <w:rFonts w:cs="Arial"/>
          <w:sz w:val="22"/>
          <w:szCs w:val="22"/>
        </w:rPr>
        <w:t xml:space="preserve">/ </w:t>
      </w:r>
      <w:r w:rsidRPr="005812AC">
        <w:rPr>
          <w:rFonts w:cs="Arial"/>
          <w:i/>
          <w:sz w:val="22"/>
          <w:szCs w:val="22"/>
        </w:rPr>
        <w:t>digitaalselt allkirjastatud</w:t>
      </w:r>
      <w:r w:rsidRPr="005812AC">
        <w:rPr>
          <w:rFonts w:cs="Arial"/>
          <w:sz w:val="22"/>
          <w:szCs w:val="22"/>
        </w:rPr>
        <w:t xml:space="preserve"> /</w:t>
      </w:r>
    </w:p>
    <w:p w14:paraId="23C74583" w14:textId="77777777" w:rsidR="007B3B00" w:rsidRPr="005812AC" w:rsidRDefault="007B3B00" w:rsidP="007B3B00">
      <w:pPr>
        <w:pStyle w:val="Vahedeta"/>
        <w:rPr>
          <w:rFonts w:cs="Arial"/>
          <w:sz w:val="22"/>
          <w:szCs w:val="22"/>
        </w:rPr>
      </w:pPr>
    </w:p>
    <w:p w14:paraId="2EC272A8" w14:textId="77777777" w:rsidR="007B3B00" w:rsidRPr="005812AC" w:rsidRDefault="007B3B00" w:rsidP="007B3B00">
      <w:pPr>
        <w:pStyle w:val="Vahedeta"/>
        <w:rPr>
          <w:rFonts w:cs="Arial"/>
          <w:sz w:val="22"/>
          <w:szCs w:val="22"/>
        </w:rPr>
      </w:pPr>
    </w:p>
    <w:p w14:paraId="74B5561E" w14:textId="3AA85C3C" w:rsidR="007B3B00" w:rsidRPr="005812AC" w:rsidRDefault="0065216E" w:rsidP="007B3B00">
      <w:pPr>
        <w:pStyle w:val="Vahedet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Andrus Umboja</w:t>
      </w:r>
    </w:p>
    <w:p w14:paraId="6BB5BADA" w14:textId="77777777" w:rsidR="007B3B00" w:rsidRPr="005812AC" w:rsidRDefault="007B3B00" w:rsidP="007B3B00">
      <w:pPr>
        <w:pStyle w:val="Vahedeta"/>
        <w:rPr>
          <w:rFonts w:cs="Arial"/>
          <w:sz w:val="22"/>
          <w:szCs w:val="22"/>
        </w:rPr>
      </w:pPr>
      <w:r w:rsidRPr="005812AC">
        <w:rPr>
          <w:rFonts w:cs="Arial"/>
          <w:sz w:val="22"/>
          <w:szCs w:val="22"/>
        </w:rPr>
        <w:t>Harjumaa Omavalitsuste Liidu esimees</w:t>
      </w:r>
    </w:p>
    <w:p w14:paraId="35CE2413" w14:textId="77777777" w:rsidR="00AE3854" w:rsidRPr="005812AC" w:rsidRDefault="00AE3854" w:rsidP="007B3B00">
      <w:pPr>
        <w:pStyle w:val="Vahedeta"/>
        <w:rPr>
          <w:rFonts w:cs="Arial"/>
          <w:sz w:val="22"/>
          <w:szCs w:val="22"/>
        </w:rPr>
      </w:pPr>
    </w:p>
    <w:p w14:paraId="404AAF84" w14:textId="77777777" w:rsidR="004E5031" w:rsidRPr="005812AC" w:rsidRDefault="004E5031" w:rsidP="007B3B00">
      <w:pPr>
        <w:pStyle w:val="Vahedeta"/>
        <w:rPr>
          <w:rFonts w:cs="Arial"/>
          <w:sz w:val="22"/>
          <w:szCs w:val="22"/>
        </w:rPr>
      </w:pPr>
    </w:p>
    <w:p w14:paraId="0C3C20CA" w14:textId="77777777" w:rsidR="0012258A" w:rsidRPr="005812AC" w:rsidRDefault="0012258A" w:rsidP="007B3B00">
      <w:pPr>
        <w:pStyle w:val="Vahedeta"/>
        <w:rPr>
          <w:rFonts w:cs="Arial"/>
          <w:sz w:val="22"/>
          <w:szCs w:val="22"/>
        </w:rPr>
      </w:pPr>
    </w:p>
    <w:p w14:paraId="79C2A3F2" w14:textId="77777777" w:rsidR="0012258A" w:rsidRPr="005812AC" w:rsidRDefault="0012258A" w:rsidP="007B3B00">
      <w:pPr>
        <w:pStyle w:val="Vahedeta"/>
        <w:rPr>
          <w:rFonts w:cs="Arial"/>
          <w:sz w:val="22"/>
          <w:szCs w:val="22"/>
        </w:rPr>
      </w:pPr>
    </w:p>
    <w:sectPr w:rsidR="0012258A" w:rsidRPr="005812AC" w:rsidSect="00B650F8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D3161" w14:textId="77777777" w:rsidR="00CB2DE8" w:rsidRDefault="00CB2DE8" w:rsidP="003F6F69">
      <w:pPr>
        <w:spacing w:after="0" w:line="240" w:lineRule="auto"/>
      </w:pPr>
      <w:r>
        <w:separator/>
      </w:r>
    </w:p>
  </w:endnote>
  <w:endnote w:type="continuationSeparator" w:id="0">
    <w:p w14:paraId="2E02143A" w14:textId="77777777" w:rsidR="00CB2DE8" w:rsidRDefault="00CB2DE8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C0969" w14:textId="77777777" w:rsidR="00D43593" w:rsidRDefault="00D43593">
    <w:pPr>
      <w:pStyle w:val="Jalus"/>
      <w:jc w:val="right"/>
    </w:pPr>
  </w:p>
  <w:p w14:paraId="32A1D165" w14:textId="77777777" w:rsidR="00D43593" w:rsidRDefault="00D4359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CF4B4" w14:textId="77777777" w:rsidR="00CB2DE8" w:rsidRDefault="00CB2DE8" w:rsidP="003F6F69">
      <w:pPr>
        <w:spacing w:after="0" w:line="240" w:lineRule="auto"/>
      </w:pPr>
      <w:r>
        <w:separator/>
      </w:r>
    </w:p>
  </w:footnote>
  <w:footnote w:type="continuationSeparator" w:id="0">
    <w:p w14:paraId="1B965B33" w14:textId="77777777" w:rsidR="00CB2DE8" w:rsidRDefault="00CB2DE8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0707C83"/>
    <w:multiLevelType w:val="hybridMultilevel"/>
    <w:tmpl w:val="61B0FD64"/>
    <w:lvl w:ilvl="0" w:tplc="8B76B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D5880"/>
    <w:multiLevelType w:val="hybridMultilevel"/>
    <w:tmpl w:val="EB76D6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451BD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7AC0FB1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87D54CC"/>
    <w:multiLevelType w:val="multilevel"/>
    <w:tmpl w:val="33F6B42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B433842"/>
    <w:multiLevelType w:val="multilevel"/>
    <w:tmpl w:val="AA48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B474D53"/>
    <w:multiLevelType w:val="hybridMultilevel"/>
    <w:tmpl w:val="54E08E36"/>
    <w:lvl w:ilvl="0" w:tplc="C6506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F55EB"/>
    <w:multiLevelType w:val="multilevel"/>
    <w:tmpl w:val="B1D49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453B25"/>
    <w:multiLevelType w:val="hybridMultilevel"/>
    <w:tmpl w:val="07E6420A"/>
    <w:lvl w:ilvl="0" w:tplc="F6CCA5C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70" w:hanging="360"/>
      </w:pPr>
    </w:lvl>
    <w:lvl w:ilvl="2" w:tplc="0425001B" w:tentative="1">
      <w:start w:val="1"/>
      <w:numFmt w:val="lowerRoman"/>
      <w:lvlText w:val="%3."/>
      <w:lvlJc w:val="right"/>
      <w:pPr>
        <w:ind w:left="2190" w:hanging="180"/>
      </w:pPr>
    </w:lvl>
    <w:lvl w:ilvl="3" w:tplc="0425000F" w:tentative="1">
      <w:start w:val="1"/>
      <w:numFmt w:val="decimal"/>
      <w:lvlText w:val="%4."/>
      <w:lvlJc w:val="left"/>
      <w:pPr>
        <w:ind w:left="2910" w:hanging="360"/>
      </w:pPr>
    </w:lvl>
    <w:lvl w:ilvl="4" w:tplc="04250019" w:tentative="1">
      <w:start w:val="1"/>
      <w:numFmt w:val="lowerLetter"/>
      <w:lvlText w:val="%5."/>
      <w:lvlJc w:val="left"/>
      <w:pPr>
        <w:ind w:left="3630" w:hanging="360"/>
      </w:pPr>
    </w:lvl>
    <w:lvl w:ilvl="5" w:tplc="0425001B" w:tentative="1">
      <w:start w:val="1"/>
      <w:numFmt w:val="lowerRoman"/>
      <w:lvlText w:val="%6."/>
      <w:lvlJc w:val="right"/>
      <w:pPr>
        <w:ind w:left="4350" w:hanging="180"/>
      </w:pPr>
    </w:lvl>
    <w:lvl w:ilvl="6" w:tplc="0425000F" w:tentative="1">
      <w:start w:val="1"/>
      <w:numFmt w:val="decimal"/>
      <w:lvlText w:val="%7."/>
      <w:lvlJc w:val="left"/>
      <w:pPr>
        <w:ind w:left="5070" w:hanging="360"/>
      </w:pPr>
    </w:lvl>
    <w:lvl w:ilvl="7" w:tplc="04250019" w:tentative="1">
      <w:start w:val="1"/>
      <w:numFmt w:val="lowerLetter"/>
      <w:lvlText w:val="%8."/>
      <w:lvlJc w:val="left"/>
      <w:pPr>
        <w:ind w:left="5790" w:hanging="360"/>
      </w:pPr>
    </w:lvl>
    <w:lvl w:ilvl="8" w:tplc="042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0FFD04F0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0194A09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0246134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10F964D5"/>
    <w:multiLevelType w:val="multilevel"/>
    <w:tmpl w:val="0E3A14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1B62377"/>
    <w:multiLevelType w:val="hybridMultilevel"/>
    <w:tmpl w:val="A928FF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43683A"/>
    <w:multiLevelType w:val="multilevel"/>
    <w:tmpl w:val="AA48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6322C29"/>
    <w:multiLevelType w:val="multilevel"/>
    <w:tmpl w:val="A6F202E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83D7EB7"/>
    <w:multiLevelType w:val="multilevel"/>
    <w:tmpl w:val="3064F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19092313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1AFC6051"/>
    <w:multiLevelType w:val="multilevel"/>
    <w:tmpl w:val="BCE08C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B61128E"/>
    <w:multiLevelType w:val="multilevel"/>
    <w:tmpl w:val="AA48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0577044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24D403AE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28E63BDA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2BD67E0F"/>
    <w:multiLevelType w:val="multilevel"/>
    <w:tmpl w:val="AA48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2DDE594F"/>
    <w:multiLevelType w:val="hybridMultilevel"/>
    <w:tmpl w:val="E814F7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265B8B"/>
    <w:multiLevelType w:val="multilevel"/>
    <w:tmpl w:val="60B0DB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308239FB"/>
    <w:multiLevelType w:val="multilevel"/>
    <w:tmpl w:val="B60EA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31C6370A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352D4480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39C8769E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3B42143D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3FE048CE"/>
    <w:multiLevelType w:val="multilevel"/>
    <w:tmpl w:val="81FAC8B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4708397A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47350B25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48EF304D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514C1EC4"/>
    <w:multiLevelType w:val="hybridMultilevel"/>
    <w:tmpl w:val="A9A226EC"/>
    <w:lvl w:ilvl="0" w:tplc="BBAC455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663F12"/>
    <w:multiLevelType w:val="multilevel"/>
    <w:tmpl w:val="AA48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7E5239D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5AF06FE4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5B354258"/>
    <w:multiLevelType w:val="multilevel"/>
    <w:tmpl w:val="EDAA422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F584121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3782057"/>
    <w:multiLevelType w:val="multilevel"/>
    <w:tmpl w:val="BEEAB7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15736D"/>
    <w:multiLevelType w:val="multilevel"/>
    <w:tmpl w:val="D1F4366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6" w15:restartNumberingAfterBreak="0">
    <w:nsid w:val="7F2B607A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353652000">
    <w:abstractNumId w:val="27"/>
  </w:num>
  <w:num w:numId="2" w16cid:durableId="168570049">
    <w:abstractNumId w:val="24"/>
  </w:num>
  <w:num w:numId="3" w16cid:durableId="1559123129">
    <w:abstractNumId w:val="46"/>
  </w:num>
  <w:num w:numId="4" w16cid:durableId="1689138501">
    <w:abstractNumId w:val="16"/>
  </w:num>
  <w:num w:numId="5" w16cid:durableId="1044865011">
    <w:abstractNumId w:val="2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3232054">
    <w:abstractNumId w:val="2"/>
  </w:num>
  <w:num w:numId="7" w16cid:durableId="1123576628">
    <w:abstractNumId w:val="0"/>
  </w:num>
  <w:num w:numId="8" w16cid:durableId="349530936">
    <w:abstractNumId w:val="1"/>
  </w:num>
  <w:num w:numId="9" w16cid:durableId="516697407">
    <w:abstractNumId w:val="13"/>
  </w:num>
  <w:num w:numId="10" w16cid:durableId="1264723026">
    <w:abstractNumId w:val="33"/>
  </w:num>
  <w:num w:numId="11" w16cid:durableId="115374288">
    <w:abstractNumId w:val="5"/>
  </w:num>
  <w:num w:numId="12" w16cid:durableId="2045447820">
    <w:abstractNumId w:val="32"/>
  </w:num>
  <w:num w:numId="13" w16cid:durableId="1902672823">
    <w:abstractNumId w:val="25"/>
  </w:num>
  <w:num w:numId="14" w16cid:durableId="1373533987">
    <w:abstractNumId w:val="40"/>
  </w:num>
  <w:num w:numId="15" w16cid:durableId="695732540">
    <w:abstractNumId w:val="28"/>
  </w:num>
  <w:num w:numId="16" w16cid:durableId="1454666736">
    <w:abstractNumId w:val="11"/>
  </w:num>
  <w:num w:numId="17" w16cid:durableId="1545943652">
    <w:abstractNumId w:val="14"/>
  </w:num>
  <w:num w:numId="18" w16cid:durableId="816193259">
    <w:abstractNumId w:val="6"/>
  </w:num>
  <w:num w:numId="19" w16cid:durableId="271786151">
    <w:abstractNumId w:val="35"/>
  </w:num>
  <w:num w:numId="20" w16cid:durableId="569460163">
    <w:abstractNumId w:val="41"/>
  </w:num>
  <w:num w:numId="21" w16cid:durableId="383797071">
    <w:abstractNumId w:val="20"/>
  </w:num>
  <w:num w:numId="22" w16cid:durableId="1727608583">
    <w:abstractNumId w:val="12"/>
  </w:num>
  <w:num w:numId="23" w16cid:durableId="509487206">
    <w:abstractNumId w:val="37"/>
  </w:num>
  <w:num w:numId="24" w16cid:durableId="1753503521">
    <w:abstractNumId w:val="30"/>
  </w:num>
  <w:num w:numId="25" w16cid:durableId="1168130681">
    <w:abstractNumId w:val="36"/>
  </w:num>
  <w:num w:numId="26" w16cid:durableId="1940945272">
    <w:abstractNumId w:val="23"/>
  </w:num>
  <w:num w:numId="27" w16cid:durableId="1366449180">
    <w:abstractNumId w:val="34"/>
  </w:num>
  <w:num w:numId="28" w16cid:durableId="966814197">
    <w:abstractNumId w:val="43"/>
  </w:num>
  <w:num w:numId="29" w16cid:durableId="1026103662">
    <w:abstractNumId w:val="31"/>
  </w:num>
  <w:num w:numId="30" w16cid:durableId="2111125324">
    <w:abstractNumId w:val="4"/>
  </w:num>
  <w:num w:numId="31" w16cid:durableId="1087964315">
    <w:abstractNumId w:val="29"/>
  </w:num>
  <w:num w:numId="32" w16cid:durableId="20532618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54917728">
    <w:abstractNumId w:val="9"/>
  </w:num>
  <w:num w:numId="34" w16cid:durableId="1488134226">
    <w:abstractNumId w:val="8"/>
  </w:num>
  <w:num w:numId="35" w16cid:durableId="283659105">
    <w:abstractNumId w:val="38"/>
  </w:num>
  <w:num w:numId="36" w16cid:durableId="1739403058">
    <w:abstractNumId w:val="19"/>
  </w:num>
  <w:num w:numId="37" w16cid:durableId="133568039">
    <w:abstractNumId w:val="22"/>
  </w:num>
  <w:num w:numId="38" w16cid:durableId="1627395928">
    <w:abstractNumId w:val="26"/>
  </w:num>
  <w:num w:numId="39" w16cid:durableId="645087203">
    <w:abstractNumId w:val="3"/>
  </w:num>
  <w:num w:numId="40" w16cid:durableId="712119990">
    <w:abstractNumId w:val="10"/>
  </w:num>
  <w:num w:numId="41" w16cid:durableId="263997278">
    <w:abstractNumId w:val="42"/>
  </w:num>
  <w:num w:numId="42" w16cid:durableId="68234991">
    <w:abstractNumId w:val="44"/>
  </w:num>
  <w:num w:numId="43" w16cid:durableId="55590744">
    <w:abstractNumId w:val="39"/>
  </w:num>
  <w:num w:numId="44" w16cid:durableId="1870415669">
    <w:abstractNumId w:val="18"/>
  </w:num>
  <w:num w:numId="45" w16cid:durableId="334067922">
    <w:abstractNumId w:val="7"/>
  </w:num>
  <w:num w:numId="46" w16cid:durableId="606893746">
    <w:abstractNumId w:val="21"/>
  </w:num>
  <w:num w:numId="47" w16cid:durableId="800270166">
    <w:abstractNumId w:val="15"/>
  </w:num>
  <w:num w:numId="48" w16cid:durableId="12959123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4296"/>
    <w:rsid w:val="00016749"/>
    <w:rsid w:val="00017341"/>
    <w:rsid w:val="0002309C"/>
    <w:rsid w:val="00025453"/>
    <w:rsid w:val="00041CFE"/>
    <w:rsid w:val="00047E36"/>
    <w:rsid w:val="00056DE4"/>
    <w:rsid w:val="00057426"/>
    <w:rsid w:val="00060C90"/>
    <w:rsid w:val="00075EFB"/>
    <w:rsid w:val="00076F4C"/>
    <w:rsid w:val="00080CF1"/>
    <w:rsid w:val="00083333"/>
    <w:rsid w:val="00083CA8"/>
    <w:rsid w:val="00091394"/>
    <w:rsid w:val="000A44DB"/>
    <w:rsid w:val="000A5B96"/>
    <w:rsid w:val="000C31E7"/>
    <w:rsid w:val="000C77FE"/>
    <w:rsid w:val="000D17A2"/>
    <w:rsid w:val="000D2609"/>
    <w:rsid w:val="000E2078"/>
    <w:rsid w:val="000E2DA1"/>
    <w:rsid w:val="000E40EE"/>
    <w:rsid w:val="000E4216"/>
    <w:rsid w:val="000F0640"/>
    <w:rsid w:val="000F10AE"/>
    <w:rsid w:val="000F4629"/>
    <w:rsid w:val="000F5859"/>
    <w:rsid w:val="001014CA"/>
    <w:rsid w:val="00105DB4"/>
    <w:rsid w:val="0011279C"/>
    <w:rsid w:val="00117526"/>
    <w:rsid w:val="0012258A"/>
    <w:rsid w:val="00124257"/>
    <w:rsid w:val="00134212"/>
    <w:rsid w:val="001345A6"/>
    <w:rsid w:val="0014310E"/>
    <w:rsid w:val="0015080C"/>
    <w:rsid w:val="00150EAB"/>
    <w:rsid w:val="00164331"/>
    <w:rsid w:val="001671EE"/>
    <w:rsid w:val="00172955"/>
    <w:rsid w:val="00172A2E"/>
    <w:rsid w:val="0017410E"/>
    <w:rsid w:val="0017549E"/>
    <w:rsid w:val="00177006"/>
    <w:rsid w:val="00183D01"/>
    <w:rsid w:val="001842B9"/>
    <w:rsid w:val="0019056B"/>
    <w:rsid w:val="00196D7D"/>
    <w:rsid w:val="00197F5B"/>
    <w:rsid w:val="001A259D"/>
    <w:rsid w:val="001B0B40"/>
    <w:rsid w:val="001B7C51"/>
    <w:rsid w:val="001C7ACC"/>
    <w:rsid w:val="001D01B8"/>
    <w:rsid w:val="001D19BF"/>
    <w:rsid w:val="001D2287"/>
    <w:rsid w:val="001D4E65"/>
    <w:rsid w:val="001D7A5F"/>
    <w:rsid w:val="001E0042"/>
    <w:rsid w:val="001E6195"/>
    <w:rsid w:val="001F5D83"/>
    <w:rsid w:val="001F733C"/>
    <w:rsid w:val="002011EC"/>
    <w:rsid w:val="00205D20"/>
    <w:rsid w:val="00205D70"/>
    <w:rsid w:val="002104AC"/>
    <w:rsid w:val="00212ECF"/>
    <w:rsid w:val="00213219"/>
    <w:rsid w:val="00213848"/>
    <w:rsid w:val="0022005A"/>
    <w:rsid w:val="002222FF"/>
    <w:rsid w:val="0022419A"/>
    <w:rsid w:val="0022734C"/>
    <w:rsid w:val="0023702C"/>
    <w:rsid w:val="00241B1D"/>
    <w:rsid w:val="002517FA"/>
    <w:rsid w:val="00252A6E"/>
    <w:rsid w:val="0025409E"/>
    <w:rsid w:val="002607D8"/>
    <w:rsid w:val="00262ACC"/>
    <w:rsid w:val="00265709"/>
    <w:rsid w:val="0026640C"/>
    <w:rsid w:val="0026756C"/>
    <w:rsid w:val="00270F2A"/>
    <w:rsid w:val="002746B6"/>
    <w:rsid w:val="002843FA"/>
    <w:rsid w:val="0028614C"/>
    <w:rsid w:val="00294D13"/>
    <w:rsid w:val="00296DAF"/>
    <w:rsid w:val="002A0042"/>
    <w:rsid w:val="002A2A1C"/>
    <w:rsid w:val="002A5FD4"/>
    <w:rsid w:val="002B1FDF"/>
    <w:rsid w:val="002B5833"/>
    <w:rsid w:val="002C3BC1"/>
    <w:rsid w:val="002C65E3"/>
    <w:rsid w:val="002C7B52"/>
    <w:rsid w:val="002D0962"/>
    <w:rsid w:val="002D0DDC"/>
    <w:rsid w:val="002D23E9"/>
    <w:rsid w:val="002D43B0"/>
    <w:rsid w:val="002D6B0C"/>
    <w:rsid w:val="002D735C"/>
    <w:rsid w:val="002E0BE8"/>
    <w:rsid w:val="002E17F1"/>
    <w:rsid w:val="002E3815"/>
    <w:rsid w:val="002F0784"/>
    <w:rsid w:val="002F36D5"/>
    <w:rsid w:val="002F6F27"/>
    <w:rsid w:val="0031668F"/>
    <w:rsid w:val="00317C41"/>
    <w:rsid w:val="00327325"/>
    <w:rsid w:val="00335667"/>
    <w:rsid w:val="003361E3"/>
    <w:rsid w:val="00337B87"/>
    <w:rsid w:val="00352F74"/>
    <w:rsid w:val="0035435A"/>
    <w:rsid w:val="0035484C"/>
    <w:rsid w:val="00364646"/>
    <w:rsid w:val="00366B6C"/>
    <w:rsid w:val="0037785A"/>
    <w:rsid w:val="003829C8"/>
    <w:rsid w:val="00382A3B"/>
    <w:rsid w:val="00383DB0"/>
    <w:rsid w:val="003902E3"/>
    <w:rsid w:val="00393E25"/>
    <w:rsid w:val="00394BC8"/>
    <w:rsid w:val="003A5E08"/>
    <w:rsid w:val="003B4F8A"/>
    <w:rsid w:val="003B6C81"/>
    <w:rsid w:val="003C0DAC"/>
    <w:rsid w:val="003C38C2"/>
    <w:rsid w:val="003C6374"/>
    <w:rsid w:val="003D291E"/>
    <w:rsid w:val="003E13F9"/>
    <w:rsid w:val="003E15B1"/>
    <w:rsid w:val="003E2852"/>
    <w:rsid w:val="003E48ED"/>
    <w:rsid w:val="003F6F69"/>
    <w:rsid w:val="00402B61"/>
    <w:rsid w:val="00402B7F"/>
    <w:rsid w:val="00404D7C"/>
    <w:rsid w:val="00410AD2"/>
    <w:rsid w:val="00415A71"/>
    <w:rsid w:val="0042250C"/>
    <w:rsid w:val="004244F8"/>
    <w:rsid w:val="004267C4"/>
    <w:rsid w:val="0044659F"/>
    <w:rsid w:val="00450D05"/>
    <w:rsid w:val="00450E70"/>
    <w:rsid w:val="0045414D"/>
    <w:rsid w:val="00461061"/>
    <w:rsid w:val="00464825"/>
    <w:rsid w:val="00484D99"/>
    <w:rsid w:val="004857BE"/>
    <w:rsid w:val="00486DF5"/>
    <w:rsid w:val="004917F5"/>
    <w:rsid w:val="00495D06"/>
    <w:rsid w:val="004B35A4"/>
    <w:rsid w:val="004B72CE"/>
    <w:rsid w:val="004C075D"/>
    <w:rsid w:val="004C36CF"/>
    <w:rsid w:val="004C5B8B"/>
    <w:rsid w:val="004C6C61"/>
    <w:rsid w:val="004D08D9"/>
    <w:rsid w:val="004D2BA8"/>
    <w:rsid w:val="004D5701"/>
    <w:rsid w:val="004E0BF2"/>
    <w:rsid w:val="004E5031"/>
    <w:rsid w:val="004E7413"/>
    <w:rsid w:val="004F3FD1"/>
    <w:rsid w:val="00501C1A"/>
    <w:rsid w:val="00502535"/>
    <w:rsid w:val="0050393B"/>
    <w:rsid w:val="0050784F"/>
    <w:rsid w:val="005160A0"/>
    <w:rsid w:val="00517473"/>
    <w:rsid w:val="0052624E"/>
    <w:rsid w:val="005276FF"/>
    <w:rsid w:val="005300DC"/>
    <w:rsid w:val="00530C73"/>
    <w:rsid w:val="00534033"/>
    <w:rsid w:val="0053444F"/>
    <w:rsid w:val="0053446D"/>
    <w:rsid w:val="0053471A"/>
    <w:rsid w:val="005617DB"/>
    <w:rsid w:val="00567A1B"/>
    <w:rsid w:val="00574A51"/>
    <w:rsid w:val="005812AC"/>
    <w:rsid w:val="00581641"/>
    <w:rsid w:val="005867C3"/>
    <w:rsid w:val="005912EB"/>
    <w:rsid w:val="00595281"/>
    <w:rsid w:val="00597919"/>
    <w:rsid w:val="005A1589"/>
    <w:rsid w:val="005A4387"/>
    <w:rsid w:val="005A4905"/>
    <w:rsid w:val="005A6488"/>
    <w:rsid w:val="005A6D5F"/>
    <w:rsid w:val="005C2657"/>
    <w:rsid w:val="005C5238"/>
    <w:rsid w:val="005D3866"/>
    <w:rsid w:val="005D4DC2"/>
    <w:rsid w:val="005D69CC"/>
    <w:rsid w:val="005E2A66"/>
    <w:rsid w:val="005E7EC5"/>
    <w:rsid w:val="005F32C8"/>
    <w:rsid w:val="005F3390"/>
    <w:rsid w:val="005F6D20"/>
    <w:rsid w:val="005F726A"/>
    <w:rsid w:val="005F7E26"/>
    <w:rsid w:val="00600185"/>
    <w:rsid w:val="00603906"/>
    <w:rsid w:val="00610356"/>
    <w:rsid w:val="0062345D"/>
    <w:rsid w:val="006244ED"/>
    <w:rsid w:val="00650AD5"/>
    <w:rsid w:val="00650C33"/>
    <w:rsid w:val="0065216E"/>
    <w:rsid w:val="00653C1C"/>
    <w:rsid w:val="00665B6D"/>
    <w:rsid w:val="006748AE"/>
    <w:rsid w:val="006756D0"/>
    <w:rsid w:val="006840C9"/>
    <w:rsid w:val="0068765D"/>
    <w:rsid w:val="00695CEE"/>
    <w:rsid w:val="00696166"/>
    <w:rsid w:val="00696C92"/>
    <w:rsid w:val="00696CF7"/>
    <w:rsid w:val="006A1032"/>
    <w:rsid w:val="006A1616"/>
    <w:rsid w:val="006B1855"/>
    <w:rsid w:val="006B4BEE"/>
    <w:rsid w:val="006B7798"/>
    <w:rsid w:val="006C2E17"/>
    <w:rsid w:val="006C35AA"/>
    <w:rsid w:val="006C6666"/>
    <w:rsid w:val="006E4879"/>
    <w:rsid w:val="006F56D6"/>
    <w:rsid w:val="00704675"/>
    <w:rsid w:val="00723267"/>
    <w:rsid w:val="00724010"/>
    <w:rsid w:val="00725906"/>
    <w:rsid w:val="00730D1C"/>
    <w:rsid w:val="00731B38"/>
    <w:rsid w:val="00743D6D"/>
    <w:rsid w:val="0074415C"/>
    <w:rsid w:val="00750283"/>
    <w:rsid w:val="00753151"/>
    <w:rsid w:val="00756F0D"/>
    <w:rsid w:val="0076058F"/>
    <w:rsid w:val="007621C8"/>
    <w:rsid w:val="00764EBF"/>
    <w:rsid w:val="007716B4"/>
    <w:rsid w:val="007748A6"/>
    <w:rsid w:val="00774A0E"/>
    <w:rsid w:val="007762B7"/>
    <w:rsid w:val="00776FD3"/>
    <w:rsid w:val="0077739A"/>
    <w:rsid w:val="0077763D"/>
    <w:rsid w:val="007847AB"/>
    <w:rsid w:val="0079003C"/>
    <w:rsid w:val="00791178"/>
    <w:rsid w:val="007A0D93"/>
    <w:rsid w:val="007A22E1"/>
    <w:rsid w:val="007A438C"/>
    <w:rsid w:val="007A45C5"/>
    <w:rsid w:val="007A50A8"/>
    <w:rsid w:val="007B18E1"/>
    <w:rsid w:val="007B2145"/>
    <w:rsid w:val="007B3B00"/>
    <w:rsid w:val="007B65F0"/>
    <w:rsid w:val="007C0B09"/>
    <w:rsid w:val="007C75C8"/>
    <w:rsid w:val="007D149D"/>
    <w:rsid w:val="007D28A4"/>
    <w:rsid w:val="007E003A"/>
    <w:rsid w:val="007F089A"/>
    <w:rsid w:val="007F19E4"/>
    <w:rsid w:val="007F4506"/>
    <w:rsid w:val="007F4F75"/>
    <w:rsid w:val="008000AB"/>
    <w:rsid w:val="00800690"/>
    <w:rsid w:val="00800D82"/>
    <w:rsid w:val="008022A1"/>
    <w:rsid w:val="008038F6"/>
    <w:rsid w:val="00820004"/>
    <w:rsid w:val="00822122"/>
    <w:rsid w:val="00823EFC"/>
    <w:rsid w:val="00830787"/>
    <w:rsid w:val="00835C58"/>
    <w:rsid w:val="00836FB7"/>
    <w:rsid w:val="00845DDA"/>
    <w:rsid w:val="008461A6"/>
    <w:rsid w:val="00846E88"/>
    <w:rsid w:val="0085213C"/>
    <w:rsid w:val="00852466"/>
    <w:rsid w:val="00854155"/>
    <w:rsid w:val="00854F4D"/>
    <w:rsid w:val="00855632"/>
    <w:rsid w:val="008569AF"/>
    <w:rsid w:val="00857545"/>
    <w:rsid w:val="00864576"/>
    <w:rsid w:val="00866421"/>
    <w:rsid w:val="0088235D"/>
    <w:rsid w:val="00884C17"/>
    <w:rsid w:val="00885D66"/>
    <w:rsid w:val="00892A70"/>
    <w:rsid w:val="00897483"/>
    <w:rsid w:val="008A05B4"/>
    <w:rsid w:val="008A19D3"/>
    <w:rsid w:val="008A2BCB"/>
    <w:rsid w:val="008A3B11"/>
    <w:rsid w:val="008A409D"/>
    <w:rsid w:val="008A6982"/>
    <w:rsid w:val="008B133F"/>
    <w:rsid w:val="008B517A"/>
    <w:rsid w:val="008C1E00"/>
    <w:rsid w:val="008C7B09"/>
    <w:rsid w:val="008C7D8D"/>
    <w:rsid w:val="008E2672"/>
    <w:rsid w:val="008F2C20"/>
    <w:rsid w:val="008F2CBF"/>
    <w:rsid w:val="00907F3C"/>
    <w:rsid w:val="00911563"/>
    <w:rsid w:val="00913577"/>
    <w:rsid w:val="00915A46"/>
    <w:rsid w:val="00916CC1"/>
    <w:rsid w:val="009218E3"/>
    <w:rsid w:val="009266FB"/>
    <w:rsid w:val="009318AC"/>
    <w:rsid w:val="009411D4"/>
    <w:rsid w:val="00941741"/>
    <w:rsid w:val="00946E53"/>
    <w:rsid w:val="00950168"/>
    <w:rsid w:val="00951650"/>
    <w:rsid w:val="009524A4"/>
    <w:rsid w:val="0096679D"/>
    <w:rsid w:val="00983BEF"/>
    <w:rsid w:val="009841D5"/>
    <w:rsid w:val="009964A2"/>
    <w:rsid w:val="009A07AF"/>
    <w:rsid w:val="009A31A7"/>
    <w:rsid w:val="009A32B3"/>
    <w:rsid w:val="009B0EDD"/>
    <w:rsid w:val="009D0923"/>
    <w:rsid w:val="009D3E48"/>
    <w:rsid w:val="009D40FA"/>
    <w:rsid w:val="009D42CD"/>
    <w:rsid w:val="009D64D0"/>
    <w:rsid w:val="009E002D"/>
    <w:rsid w:val="009E02B7"/>
    <w:rsid w:val="009E04CE"/>
    <w:rsid w:val="009E6640"/>
    <w:rsid w:val="009F4818"/>
    <w:rsid w:val="009F4E51"/>
    <w:rsid w:val="00A06759"/>
    <w:rsid w:val="00A13CA7"/>
    <w:rsid w:val="00A20249"/>
    <w:rsid w:val="00A21D11"/>
    <w:rsid w:val="00A23F98"/>
    <w:rsid w:val="00A24F7F"/>
    <w:rsid w:val="00A267B4"/>
    <w:rsid w:val="00A31AC6"/>
    <w:rsid w:val="00A3475D"/>
    <w:rsid w:val="00A35C1A"/>
    <w:rsid w:val="00A4302F"/>
    <w:rsid w:val="00A51FC1"/>
    <w:rsid w:val="00A55B8D"/>
    <w:rsid w:val="00A579FB"/>
    <w:rsid w:val="00A613D7"/>
    <w:rsid w:val="00A6392D"/>
    <w:rsid w:val="00A67845"/>
    <w:rsid w:val="00A72CF3"/>
    <w:rsid w:val="00A84317"/>
    <w:rsid w:val="00A87D55"/>
    <w:rsid w:val="00A93E08"/>
    <w:rsid w:val="00AA3C2F"/>
    <w:rsid w:val="00AA5A48"/>
    <w:rsid w:val="00AB17F9"/>
    <w:rsid w:val="00AB24A4"/>
    <w:rsid w:val="00AC717C"/>
    <w:rsid w:val="00AC7493"/>
    <w:rsid w:val="00AE1415"/>
    <w:rsid w:val="00AE3854"/>
    <w:rsid w:val="00AF0C40"/>
    <w:rsid w:val="00AF6323"/>
    <w:rsid w:val="00AF7A15"/>
    <w:rsid w:val="00B016F9"/>
    <w:rsid w:val="00B01F7E"/>
    <w:rsid w:val="00B05469"/>
    <w:rsid w:val="00B06534"/>
    <w:rsid w:val="00B13101"/>
    <w:rsid w:val="00B1421A"/>
    <w:rsid w:val="00B271D5"/>
    <w:rsid w:val="00B362BD"/>
    <w:rsid w:val="00B36B95"/>
    <w:rsid w:val="00B449C4"/>
    <w:rsid w:val="00B45CDB"/>
    <w:rsid w:val="00B53A04"/>
    <w:rsid w:val="00B570B5"/>
    <w:rsid w:val="00B650F8"/>
    <w:rsid w:val="00B7218F"/>
    <w:rsid w:val="00B756CA"/>
    <w:rsid w:val="00B779DF"/>
    <w:rsid w:val="00B80AA3"/>
    <w:rsid w:val="00B80DBD"/>
    <w:rsid w:val="00B81423"/>
    <w:rsid w:val="00B85BF4"/>
    <w:rsid w:val="00B85D67"/>
    <w:rsid w:val="00B902FA"/>
    <w:rsid w:val="00B960B6"/>
    <w:rsid w:val="00BA0845"/>
    <w:rsid w:val="00BA375F"/>
    <w:rsid w:val="00BB0A6F"/>
    <w:rsid w:val="00BB61F5"/>
    <w:rsid w:val="00BB7663"/>
    <w:rsid w:val="00BC01AE"/>
    <w:rsid w:val="00BC1367"/>
    <w:rsid w:val="00BC160D"/>
    <w:rsid w:val="00BC512A"/>
    <w:rsid w:val="00BD30BA"/>
    <w:rsid w:val="00BE0B42"/>
    <w:rsid w:val="00BE308A"/>
    <w:rsid w:val="00BF0B15"/>
    <w:rsid w:val="00BF4C2F"/>
    <w:rsid w:val="00BF6740"/>
    <w:rsid w:val="00BF712E"/>
    <w:rsid w:val="00C017A8"/>
    <w:rsid w:val="00C04E6C"/>
    <w:rsid w:val="00C05BE9"/>
    <w:rsid w:val="00C076DC"/>
    <w:rsid w:val="00C136CE"/>
    <w:rsid w:val="00C1629F"/>
    <w:rsid w:val="00C171DD"/>
    <w:rsid w:val="00C1751E"/>
    <w:rsid w:val="00C264C8"/>
    <w:rsid w:val="00C32CF5"/>
    <w:rsid w:val="00C46A58"/>
    <w:rsid w:val="00C5088B"/>
    <w:rsid w:val="00C5157F"/>
    <w:rsid w:val="00C559F2"/>
    <w:rsid w:val="00C56CBD"/>
    <w:rsid w:val="00C56EEC"/>
    <w:rsid w:val="00C61840"/>
    <w:rsid w:val="00C639C2"/>
    <w:rsid w:val="00C652C3"/>
    <w:rsid w:val="00C8074F"/>
    <w:rsid w:val="00C84575"/>
    <w:rsid w:val="00C8694B"/>
    <w:rsid w:val="00C86E65"/>
    <w:rsid w:val="00C874E9"/>
    <w:rsid w:val="00C96F41"/>
    <w:rsid w:val="00CA21E9"/>
    <w:rsid w:val="00CA4E8D"/>
    <w:rsid w:val="00CA7A74"/>
    <w:rsid w:val="00CB0C2F"/>
    <w:rsid w:val="00CB2788"/>
    <w:rsid w:val="00CB2DE8"/>
    <w:rsid w:val="00CB3FFB"/>
    <w:rsid w:val="00CB7E65"/>
    <w:rsid w:val="00CC0688"/>
    <w:rsid w:val="00CC1757"/>
    <w:rsid w:val="00CC1BEF"/>
    <w:rsid w:val="00CC30FD"/>
    <w:rsid w:val="00CC52AF"/>
    <w:rsid w:val="00CC7F81"/>
    <w:rsid w:val="00CD6E0D"/>
    <w:rsid w:val="00CE1F79"/>
    <w:rsid w:val="00CF1ED8"/>
    <w:rsid w:val="00CF2737"/>
    <w:rsid w:val="00CF3837"/>
    <w:rsid w:val="00D028C9"/>
    <w:rsid w:val="00D0795D"/>
    <w:rsid w:val="00D21DBC"/>
    <w:rsid w:val="00D23091"/>
    <w:rsid w:val="00D4178B"/>
    <w:rsid w:val="00D43593"/>
    <w:rsid w:val="00D45EAF"/>
    <w:rsid w:val="00D467F0"/>
    <w:rsid w:val="00D46BBC"/>
    <w:rsid w:val="00D50BE7"/>
    <w:rsid w:val="00D53921"/>
    <w:rsid w:val="00D54193"/>
    <w:rsid w:val="00D66A23"/>
    <w:rsid w:val="00D674A8"/>
    <w:rsid w:val="00D72653"/>
    <w:rsid w:val="00D84077"/>
    <w:rsid w:val="00D854B7"/>
    <w:rsid w:val="00D85B60"/>
    <w:rsid w:val="00D923AD"/>
    <w:rsid w:val="00D9411E"/>
    <w:rsid w:val="00D95486"/>
    <w:rsid w:val="00D95828"/>
    <w:rsid w:val="00DA1922"/>
    <w:rsid w:val="00DA345A"/>
    <w:rsid w:val="00DA389B"/>
    <w:rsid w:val="00DA3944"/>
    <w:rsid w:val="00DB0651"/>
    <w:rsid w:val="00DB109B"/>
    <w:rsid w:val="00DB1F89"/>
    <w:rsid w:val="00DB53DC"/>
    <w:rsid w:val="00DB5A54"/>
    <w:rsid w:val="00DC7690"/>
    <w:rsid w:val="00DD4B5E"/>
    <w:rsid w:val="00DD5148"/>
    <w:rsid w:val="00DE5688"/>
    <w:rsid w:val="00DF268E"/>
    <w:rsid w:val="00DF3C97"/>
    <w:rsid w:val="00E13609"/>
    <w:rsid w:val="00E16BBA"/>
    <w:rsid w:val="00E20806"/>
    <w:rsid w:val="00E2404C"/>
    <w:rsid w:val="00E24B5D"/>
    <w:rsid w:val="00E31052"/>
    <w:rsid w:val="00E31F3C"/>
    <w:rsid w:val="00E32F89"/>
    <w:rsid w:val="00E3516E"/>
    <w:rsid w:val="00E40606"/>
    <w:rsid w:val="00E5084C"/>
    <w:rsid w:val="00E56716"/>
    <w:rsid w:val="00E56E8F"/>
    <w:rsid w:val="00E619C5"/>
    <w:rsid w:val="00E61AFE"/>
    <w:rsid w:val="00E6636F"/>
    <w:rsid w:val="00E70E52"/>
    <w:rsid w:val="00E73642"/>
    <w:rsid w:val="00E73CCF"/>
    <w:rsid w:val="00E775E7"/>
    <w:rsid w:val="00E840F9"/>
    <w:rsid w:val="00E86791"/>
    <w:rsid w:val="00E868E6"/>
    <w:rsid w:val="00E92CCB"/>
    <w:rsid w:val="00E92E3A"/>
    <w:rsid w:val="00E95E00"/>
    <w:rsid w:val="00EA41D0"/>
    <w:rsid w:val="00EB3549"/>
    <w:rsid w:val="00EB454D"/>
    <w:rsid w:val="00EC4050"/>
    <w:rsid w:val="00EC6CF0"/>
    <w:rsid w:val="00ED1C20"/>
    <w:rsid w:val="00ED57FA"/>
    <w:rsid w:val="00EE3D62"/>
    <w:rsid w:val="00EF10C0"/>
    <w:rsid w:val="00EF2226"/>
    <w:rsid w:val="00EF5631"/>
    <w:rsid w:val="00F02EDE"/>
    <w:rsid w:val="00F06FF9"/>
    <w:rsid w:val="00F21349"/>
    <w:rsid w:val="00F21CAB"/>
    <w:rsid w:val="00F30E6F"/>
    <w:rsid w:val="00F33DBE"/>
    <w:rsid w:val="00F355FA"/>
    <w:rsid w:val="00F4205F"/>
    <w:rsid w:val="00F44A24"/>
    <w:rsid w:val="00F561E5"/>
    <w:rsid w:val="00F578CD"/>
    <w:rsid w:val="00F62BB0"/>
    <w:rsid w:val="00F72D7D"/>
    <w:rsid w:val="00F73399"/>
    <w:rsid w:val="00F85258"/>
    <w:rsid w:val="00F86F0F"/>
    <w:rsid w:val="00FA3D55"/>
    <w:rsid w:val="00FB1C1E"/>
    <w:rsid w:val="00FB34DA"/>
    <w:rsid w:val="00FC0CE7"/>
    <w:rsid w:val="00FC1854"/>
    <w:rsid w:val="00FD2B84"/>
    <w:rsid w:val="00FD411D"/>
    <w:rsid w:val="00FE066E"/>
    <w:rsid w:val="00FE23ED"/>
    <w:rsid w:val="00FE35E3"/>
    <w:rsid w:val="00FF2412"/>
    <w:rsid w:val="00FF29EE"/>
    <w:rsid w:val="00FF404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2A7CB33"/>
  <w15:docId w15:val="{8AE53100-1C06-48C9-A3B6-35F1B805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2734C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  <w:lang w:val="en-GB"/>
    </w:rPr>
  </w:style>
  <w:style w:type="paragraph" w:styleId="Pealkiri2">
    <w:name w:val="heading 2"/>
    <w:basedOn w:val="Normaallaad"/>
    <w:next w:val="Normaallaad"/>
    <w:link w:val="Pealkiri2Mrk"/>
    <w:qFormat/>
    <w:rsid w:val="0022734C"/>
    <w:pPr>
      <w:keepNext/>
      <w:spacing w:before="240" w:after="60" w:line="240" w:lineRule="auto"/>
      <w:outlineLvl w:val="1"/>
    </w:pPr>
    <w:rPr>
      <w:rFonts w:ascii="Arial" w:eastAsia="Times New Roman" w:hAnsi="Arial"/>
      <w:b/>
      <w:sz w:val="28"/>
      <w:szCs w:val="20"/>
      <w:lang w:val="en-GB"/>
    </w:rPr>
  </w:style>
  <w:style w:type="paragraph" w:styleId="Pealkiri3">
    <w:name w:val="heading 3"/>
    <w:basedOn w:val="Normaallaad"/>
    <w:next w:val="Normaallaad"/>
    <w:link w:val="Pealkiri3Mrk"/>
    <w:qFormat/>
    <w:rsid w:val="0022734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66B6C"/>
    <w:pPr>
      <w:jc w:val="both"/>
    </w:pPr>
    <w:rPr>
      <w:rFonts w:ascii="Arial" w:eastAsia="Times New Roman" w:hAnsi="Arial"/>
      <w:sz w:val="24"/>
      <w:lang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F726A"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semiHidden/>
    <w:rsid w:val="005F726A"/>
    <w:rPr>
      <w:lang w:eastAsia="en-US"/>
    </w:rPr>
  </w:style>
  <w:style w:type="character" w:styleId="Lpumrkuseviide">
    <w:name w:val="endnote reference"/>
    <w:uiPriority w:val="99"/>
    <w:semiHidden/>
    <w:unhideWhenUsed/>
    <w:rsid w:val="005F726A"/>
    <w:rPr>
      <w:vertAlign w:val="superscript"/>
    </w:rPr>
  </w:style>
  <w:style w:type="paragraph" w:customStyle="1" w:styleId="Normal2">
    <w:name w:val="Normal2"/>
    <w:basedOn w:val="Normaallaad"/>
    <w:rsid w:val="00BB7663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character" w:customStyle="1" w:styleId="WW8Num9z0">
    <w:name w:val="WW8Num9z0"/>
    <w:rsid w:val="00C5157F"/>
    <w:rPr>
      <w:rFonts w:ascii="Symbol" w:hAnsi="Symbol" w:cs="Times New Roman"/>
    </w:rPr>
  </w:style>
  <w:style w:type="paragraph" w:styleId="Loendilik">
    <w:name w:val="List Paragraph"/>
    <w:basedOn w:val="Normaallaad"/>
    <w:uiPriority w:val="34"/>
    <w:qFormat/>
    <w:rsid w:val="00AA5A48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22734C"/>
    <w:rPr>
      <w:rFonts w:ascii="Arial" w:eastAsia="Times New Roman" w:hAnsi="Arial"/>
      <w:b/>
      <w:kern w:val="28"/>
      <w:sz w:val="32"/>
      <w:lang w:val="en-GB" w:eastAsia="en-US"/>
    </w:rPr>
  </w:style>
  <w:style w:type="character" w:customStyle="1" w:styleId="Pealkiri2Mrk">
    <w:name w:val="Pealkiri 2 Märk"/>
    <w:basedOn w:val="Liguvaikefont"/>
    <w:link w:val="Pealkiri2"/>
    <w:rsid w:val="0022734C"/>
    <w:rPr>
      <w:rFonts w:ascii="Arial" w:eastAsia="Times New Roman" w:hAnsi="Arial"/>
      <w:b/>
      <w:sz w:val="28"/>
      <w:lang w:val="en-GB" w:eastAsia="en-US"/>
    </w:rPr>
  </w:style>
  <w:style w:type="character" w:customStyle="1" w:styleId="Pealkiri3Mrk">
    <w:name w:val="Pealkiri 3 Märk"/>
    <w:basedOn w:val="Liguvaikefont"/>
    <w:link w:val="Pealkiri3"/>
    <w:rsid w:val="0022734C"/>
    <w:rPr>
      <w:rFonts w:ascii="Arial" w:eastAsia="Times New Roman" w:hAnsi="Arial"/>
      <w:b/>
      <w:sz w:val="24"/>
      <w:lang w:val="en-GB" w:eastAsia="en-US"/>
    </w:rPr>
  </w:style>
  <w:style w:type="paragraph" w:customStyle="1" w:styleId="Indent">
    <w:name w:val="Indent"/>
    <w:basedOn w:val="Normaallaad"/>
    <w:rsid w:val="0022734C"/>
    <w:pPr>
      <w:spacing w:after="0" w:line="240" w:lineRule="auto"/>
      <w:ind w:left="568" w:hanging="284"/>
      <w:jc w:val="both"/>
    </w:pPr>
    <w:rPr>
      <w:rFonts w:ascii="Arial" w:eastAsia="Times New Roman" w:hAnsi="Arial"/>
      <w:bCs/>
      <w:sz w:val="24"/>
      <w:szCs w:val="20"/>
      <w:lang w:val="en-GB"/>
    </w:rPr>
  </w:style>
  <w:style w:type="table" w:styleId="Kontuurtabel">
    <w:name w:val="Table Grid"/>
    <w:basedOn w:val="Normaaltabel"/>
    <w:uiPriority w:val="59"/>
    <w:rsid w:val="00AE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14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9A9C2-4E10-4F6E-84C0-E2D6A14D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470</Characters>
  <Application>Microsoft Office Word</Application>
  <DocSecurity>0</DocSecurity>
  <Lines>3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HOL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</dc:creator>
  <cp:lastModifiedBy>Andre Sepp</cp:lastModifiedBy>
  <cp:revision>2</cp:revision>
  <cp:lastPrinted>2024-10-10T09:58:00Z</cp:lastPrinted>
  <dcterms:created xsi:type="dcterms:W3CDTF">2024-10-11T11:55:00Z</dcterms:created>
  <dcterms:modified xsi:type="dcterms:W3CDTF">2024-10-11T11:55:00Z</dcterms:modified>
</cp:coreProperties>
</file>