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6FEA" w14:textId="77777777" w:rsidR="00BB4EF7" w:rsidRDefault="00BB4EF7" w:rsidP="00E56716">
      <w:pPr>
        <w:pStyle w:val="Pis"/>
      </w:pPr>
    </w:p>
    <w:p w14:paraId="7BC236B6" w14:textId="4568A8E0" w:rsidR="00B650F8" w:rsidRPr="002D4164" w:rsidRDefault="00D923AD" w:rsidP="00E56716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9C6B5" w14:textId="6DFD85AB" w:rsidR="00B87485" w:rsidRPr="0044438E" w:rsidRDefault="0044438E" w:rsidP="0044438E">
      <w:pPr>
        <w:pStyle w:val="Pealkiri1"/>
        <w:jc w:val="center"/>
        <w:rPr>
          <w:rFonts w:ascii="Roboto Condensed" w:hAnsi="Roboto Condensed" w:cs="Arial"/>
          <w:sz w:val="24"/>
          <w:szCs w:val="24"/>
          <w:lang w:val="et-EE"/>
        </w:rPr>
      </w:pPr>
      <w:r w:rsidRPr="0044438E">
        <w:rPr>
          <w:rFonts w:ascii="Roboto Condensed" w:hAnsi="Roboto Condensed" w:cs="Arial"/>
          <w:sz w:val="24"/>
          <w:szCs w:val="24"/>
          <w:lang w:val="et-EE"/>
        </w:rPr>
        <w:t>JUHATUSE KOOSOLEKU</w:t>
      </w:r>
    </w:p>
    <w:p w14:paraId="3DF02C80" w14:textId="6B375C2E" w:rsidR="0044438E" w:rsidRPr="0044438E" w:rsidRDefault="0044438E" w:rsidP="0044438E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35482ECE" w14:textId="323DCE79" w:rsidR="0044438E" w:rsidRPr="0044438E" w:rsidRDefault="00734E20" w:rsidP="0044438E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>8</w:t>
      </w:r>
      <w:r w:rsidR="00117884">
        <w:rPr>
          <w:rFonts w:ascii="Roboto Condensed" w:hAnsi="Roboto Condensed"/>
          <w:b/>
          <w:sz w:val="22"/>
          <w:szCs w:val="22"/>
          <w:highlight w:val="yellow"/>
        </w:rPr>
        <w:t>.</w:t>
      </w:r>
      <w:r w:rsidR="000C25BC">
        <w:rPr>
          <w:rFonts w:ascii="Roboto Condensed" w:hAnsi="Roboto Condensed"/>
          <w:b/>
          <w:sz w:val="22"/>
          <w:szCs w:val="22"/>
          <w:highlight w:val="yellow"/>
        </w:rPr>
        <w:t xml:space="preserve"> </w:t>
      </w:r>
      <w:r>
        <w:rPr>
          <w:rFonts w:ascii="Roboto Condensed" w:hAnsi="Roboto Condensed"/>
          <w:b/>
          <w:sz w:val="22"/>
          <w:szCs w:val="22"/>
          <w:highlight w:val="yellow"/>
        </w:rPr>
        <w:t>oktoobril</w:t>
      </w:r>
      <w:r w:rsidR="00117884">
        <w:rPr>
          <w:rFonts w:ascii="Roboto Condensed" w:hAnsi="Roboto Condensed"/>
          <w:b/>
          <w:sz w:val="22"/>
          <w:szCs w:val="22"/>
          <w:highlight w:val="yellow"/>
        </w:rPr>
        <w:t xml:space="preserve"> </w:t>
      </w:r>
      <w:r w:rsidR="0044438E" w:rsidRPr="0044438E">
        <w:rPr>
          <w:rFonts w:ascii="Roboto Condensed" w:hAnsi="Roboto Condensed"/>
          <w:b/>
          <w:sz w:val="22"/>
          <w:szCs w:val="22"/>
          <w:highlight w:val="yellow"/>
        </w:rPr>
        <w:t xml:space="preserve"> 202</w:t>
      </w:r>
      <w:r>
        <w:rPr>
          <w:rFonts w:ascii="Roboto Condensed" w:hAnsi="Roboto Condensed"/>
          <w:b/>
          <w:sz w:val="22"/>
          <w:szCs w:val="22"/>
          <w:highlight w:val="yellow"/>
        </w:rPr>
        <w:t>5</w:t>
      </w:r>
      <w:r w:rsidR="0044438E" w:rsidRPr="0044438E">
        <w:rPr>
          <w:rFonts w:ascii="Roboto Condensed" w:hAnsi="Roboto Condensed"/>
          <w:b/>
          <w:sz w:val="22"/>
          <w:szCs w:val="22"/>
          <w:highlight w:val="yellow"/>
        </w:rPr>
        <w:t xml:space="preserve"> kell 15:00</w:t>
      </w:r>
    </w:p>
    <w:p w14:paraId="0418456C" w14:textId="1429644D" w:rsidR="0044438E" w:rsidRPr="0044438E" w:rsidRDefault="0044438E" w:rsidP="0044438E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 xml:space="preserve">Omavalitsusmaja (Sirge 2, Tallinn) või MS </w:t>
      </w:r>
      <w:proofErr w:type="spellStart"/>
      <w:r w:rsidRPr="0044438E">
        <w:rPr>
          <w:rFonts w:ascii="Roboto Condensed" w:hAnsi="Roboto Condensed"/>
          <w:bCs/>
          <w:sz w:val="22"/>
          <w:szCs w:val="22"/>
        </w:rPr>
        <w:t>Teams</w:t>
      </w:r>
      <w:proofErr w:type="spellEnd"/>
    </w:p>
    <w:p w14:paraId="3DDFB9DC" w14:textId="77777777" w:rsidR="00B87485" w:rsidRPr="0044438E" w:rsidRDefault="00B87485" w:rsidP="00B87485">
      <w:pPr>
        <w:pStyle w:val="Vahedeta"/>
        <w:rPr>
          <w:rFonts w:ascii="Roboto Condensed" w:hAnsi="Roboto Condensed"/>
          <w:b/>
          <w:szCs w:val="24"/>
        </w:rPr>
      </w:pPr>
    </w:p>
    <w:p w14:paraId="75253615" w14:textId="77777777" w:rsidR="00734E20" w:rsidRDefault="00734E20" w:rsidP="00734E20">
      <w:pPr>
        <w:pStyle w:val="Default"/>
        <w:ind w:left="360"/>
        <w:rPr>
          <w:rFonts w:ascii="Roboto Condensed" w:hAnsi="Roboto Condensed" w:cs="Arial"/>
          <w:b/>
          <w:bCs/>
          <w:sz w:val="22"/>
          <w:szCs w:val="22"/>
        </w:rPr>
      </w:pPr>
    </w:p>
    <w:p w14:paraId="557B1019" w14:textId="10C85F4C" w:rsidR="0044438E" w:rsidRPr="00734E20" w:rsidRDefault="00734E20" w:rsidP="00734E20">
      <w:pPr>
        <w:pStyle w:val="Default"/>
        <w:numPr>
          <w:ilvl w:val="0"/>
          <w:numId w:val="13"/>
        </w:numPr>
        <w:rPr>
          <w:rFonts w:ascii="Roboto Condensed" w:hAnsi="Roboto Condensed" w:cs="Arial"/>
          <w:b/>
          <w:bCs/>
          <w:sz w:val="22"/>
          <w:szCs w:val="22"/>
        </w:rPr>
      </w:pPr>
      <w:r w:rsidRPr="00734E20">
        <w:rPr>
          <w:rFonts w:ascii="Roboto Condensed" w:hAnsi="Roboto Condensed" w:cs="Arial"/>
          <w:b/>
          <w:bCs/>
          <w:sz w:val="22"/>
          <w:szCs w:val="22"/>
        </w:rPr>
        <w:t>Harjumaa Ettevõtluskeskuse tegevustest, rendipinna vähendamise ettepanek.</w:t>
      </w:r>
    </w:p>
    <w:p w14:paraId="00C09142" w14:textId="43A20BFD" w:rsidR="00734E20" w:rsidRDefault="00734E20" w:rsidP="00734E20">
      <w:pPr>
        <w:pStyle w:val="Default"/>
        <w:ind w:left="720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Ettekandja: P. Kuuskme, HEAK juht.</w:t>
      </w:r>
    </w:p>
    <w:p w14:paraId="16C95C81" w14:textId="77777777" w:rsidR="00734E20" w:rsidRDefault="00734E20" w:rsidP="00734E20">
      <w:pPr>
        <w:pStyle w:val="Default"/>
        <w:ind w:left="720"/>
        <w:rPr>
          <w:rFonts w:ascii="Roboto Condensed" w:hAnsi="Roboto Condensed" w:cs="Arial"/>
          <w:sz w:val="22"/>
          <w:szCs w:val="22"/>
        </w:rPr>
      </w:pPr>
    </w:p>
    <w:p w14:paraId="675C8600" w14:textId="5E47A826" w:rsidR="00734E20" w:rsidRPr="00734E20" w:rsidRDefault="00734E20" w:rsidP="00734E20">
      <w:pPr>
        <w:pStyle w:val="Default"/>
        <w:numPr>
          <w:ilvl w:val="0"/>
          <w:numId w:val="13"/>
        </w:numPr>
        <w:rPr>
          <w:rFonts w:ascii="Roboto Condensed" w:hAnsi="Roboto Condensed" w:cs="Arial"/>
          <w:b/>
          <w:bCs/>
          <w:sz w:val="22"/>
          <w:szCs w:val="22"/>
        </w:rPr>
      </w:pPr>
      <w:r w:rsidRPr="00734E20">
        <w:rPr>
          <w:rFonts w:ascii="Roboto Condensed" w:hAnsi="Roboto Condensed" w:cs="Arial"/>
          <w:b/>
          <w:bCs/>
          <w:sz w:val="22"/>
          <w:szCs w:val="22"/>
        </w:rPr>
        <w:t>Turismivaldkonna Harju, Raplamaa ja Läänemaa koostöö DMO 2026 eelarve kujunemine ja tegevused.</w:t>
      </w:r>
    </w:p>
    <w:p w14:paraId="7422FF82" w14:textId="5B5D438C" w:rsidR="00734E20" w:rsidRDefault="00734E20" w:rsidP="00734E20">
      <w:pPr>
        <w:pStyle w:val="Default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 xml:space="preserve">               Ettekandja: K. Paju DMO juht.</w:t>
      </w:r>
    </w:p>
    <w:p w14:paraId="3AA775EE" w14:textId="77777777" w:rsidR="00734E20" w:rsidRPr="00734E20" w:rsidRDefault="00734E20" w:rsidP="00734E20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</w:p>
    <w:p w14:paraId="2C9E44D3" w14:textId="41606A23" w:rsidR="00E850FF" w:rsidRPr="00734E20" w:rsidRDefault="00734E20" w:rsidP="00734E20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734E20">
        <w:rPr>
          <w:rFonts w:ascii="Roboto Condensed" w:hAnsi="Roboto Condensed" w:cs="Arial"/>
          <w:b/>
          <w:bCs/>
          <w:sz w:val="22"/>
          <w:szCs w:val="22"/>
        </w:rPr>
        <w:t>HOL-</w:t>
      </w:r>
      <w:r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Pr="00734E20">
        <w:rPr>
          <w:rFonts w:ascii="Roboto Condensed" w:hAnsi="Roboto Condensed" w:cs="Arial"/>
          <w:b/>
          <w:bCs/>
          <w:sz w:val="22"/>
          <w:szCs w:val="22"/>
        </w:rPr>
        <w:t>i 2026 a liikmemaksude kujunemisest</w:t>
      </w:r>
    </w:p>
    <w:p w14:paraId="59652C06" w14:textId="3AB2CCCA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Ettekandja: K. Kenapea</w:t>
      </w:r>
    </w:p>
    <w:p w14:paraId="35CA3BA8" w14:textId="77777777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</w:p>
    <w:p w14:paraId="286DFDE3" w14:textId="6A9FC5D6" w:rsidR="00734E20" w:rsidRPr="00734E20" w:rsidRDefault="00734E20" w:rsidP="00734E20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734E20">
        <w:rPr>
          <w:rFonts w:ascii="Roboto Condensed" w:hAnsi="Roboto Condensed" w:cs="Arial"/>
          <w:b/>
          <w:bCs/>
          <w:sz w:val="22"/>
          <w:szCs w:val="22"/>
        </w:rPr>
        <w:t>HOL-</w:t>
      </w:r>
      <w:r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Pr="00734E20">
        <w:rPr>
          <w:rFonts w:ascii="Roboto Condensed" w:hAnsi="Roboto Condensed" w:cs="Arial"/>
          <w:b/>
          <w:bCs/>
          <w:sz w:val="22"/>
          <w:szCs w:val="22"/>
        </w:rPr>
        <w:t>i 2026 a eelarve kujundamise põhimõtted ja 2025</w:t>
      </w:r>
      <w:r w:rsidR="00AA1141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Pr="00734E20">
        <w:rPr>
          <w:rFonts w:ascii="Roboto Condensed" w:hAnsi="Roboto Condensed" w:cs="Arial"/>
          <w:b/>
          <w:bCs/>
          <w:sz w:val="22"/>
          <w:szCs w:val="22"/>
        </w:rPr>
        <w:t>a lisataotlus haridusüritusteks</w:t>
      </w:r>
    </w:p>
    <w:p w14:paraId="116FC472" w14:textId="2AD48FEA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Ettekandjad: A. Sepp, R. Jürisalu ja M. Mägar</w:t>
      </w:r>
    </w:p>
    <w:p w14:paraId="5C55C17C" w14:textId="77777777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</w:p>
    <w:p w14:paraId="57BFFFE4" w14:textId="0E759DC7" w:rsidR="00734E20" w:rsidRPr="00734E20" w:rsidRDefault="00734E20" w:rsidP="00734E20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734E20">
        <w:rPr>
          <w:rFonts w:ascii="Roboto Condensed" w:hAnsi="Roboto Condensed" w:cs="Arial"/>
          <w:b/>
          <w:bCs/>
          <w:sz w:val="22"/>
          <w:szCs w:val="22"/>
        </w:rPr>
        <w:t>HOLMER-</w:t>
      </w:r>
      <w:r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proofErr w:type="spellStart"/>
      <w:r w:rsidRPr="00734E20">
        <w:rPr>
          <w:rFonts w:ascii="Roboto Condensed" w:hAnsi="Roboto Condensed" w:cs="Arial"/>
          <w:b/>
          <w:bCs/>
          <w:sz w:val="22"/>
          <w:szCs w:val="22"/>
        </w:rPr>
        <w:t>ite</w:t>
      </w:r>
      <w:proofErr w:type="spellEnd"/>
      <w:r w:rsidRPr="00734E20">
        <w:rPr>
          <w:rFonts w:ascii="Roboto Condensed" w:hAnsi="Roboto Condensed" w:cs="Arial"/>
          <w:b/>
          <w:bCs/>
          <w:sz w:val="22"/>
          <w:szCs w:val="22"/>
        </w:rPr>
        <w:t xml:space="preserve"> ja maakonna teenetemärkide nominatsiooni väljakuulutamine</w:t>
      </w:r>
      <w:r w:rsidR="00AA1141">
        <w:rPr>
          <w:rFonts w:ascii="Roboto Condensed" w:hAnsi="Roboto Condensed" w:cs="Arial"/>
          <w:b/>
          <w:bCs/>
          <w:sz w:val="22"/>
          <w:szCs w:val="22"/>
        </w:rPr>
        <w:t>.</w:t>
      </w:r>
    </w:p>
    <w:p w14:paraId="42804466" w14:textId="6E42609D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Ettekandja: R. Jürisalu</w:t>
      </w:r>
    </w:p>
    <w:p w14:paraId="269CDE5C" w14:textId="77777777" w:rsidR="00AA1141" w:rsidRDefault="00AA1141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</w:p>
    <w:p w14:paraId="2934B5F7" w14:textId="2B6FBCE1" w:rsidR="00AA1141" w:rsidRDefault="00AA1141" w:rsidP="00AA1141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AA1141">
        <w:rPr>
          <w:rFonts w:ascii="Roboto Condensed" w:hAnsi="Roboto Condensed" w:cs="Arial"/>
          <w:b/>
          <w:bCs/>
          <w:sz w:val="22"/>
          <w:szCs w:val="22"/>
        </w:rPr>
        <w:t xml:space="preserve">Tegevdirektori välislähetusest Poola Vabariiki, BSSSC </w:t>
      </w:r>
      <w:proofErr w:type="spellStart"/>
      <w:r w:rsidRPr="00AA1141">
        <w:rPr>
          <w:rFonts w:ascii="Roboto Condensed" w:hAnsi="Roboto Condensed" w:cs="Arial"/>
          <w:b/>
          <w:bCs/>
          <w:sz w:val="22"/>
          <w:szCs w:val="22"/>
        </w:rPr>
        <w:t>Day</w:t>
      </w:r>
      <w:proofErr w:type="spellEnd"/>
      <w:r w:rsidRPr="00AA1141">
        <w:rPr>
          <w:rFonts w:ascii="Roboto Condensed" w:hAnsi="Roboto Condensed" w:cs="Arial"/>
          <w:b/>
          <w:bCs/>
          <w:sz w:val="22"/>
          <w:szCs w:val="22"/>
        </w:rPr>
        <w:t xml:space="preserve"> of </w:t>
      </w:r>
      <w:proofErr w:type="spellStart"/>
      <w:r w:rsidRPr="00AA1141">
        <w:rPr>
          <w:rFonts w:ascii="Roboto Condensed" w:hAnsi="Roboto Condensed" w:cs="Arial"/>
          <w:b/>
          <w:bCs/>
          <w:sz w:val="22"/>
          <w:szCs w:val="22"/>
        </w:rPr>
        <w:t>Cities</w:t>
      </w:r>
      <w:proofErr w:type="spellEnd"/>
      <w:r w:rsidRPr="00AA1141">
        <w:rPr>
          <w:rFonts w:ascii="Roboto Condensed" w:hAnsi="Roboto Condensed" w:cs="Arial"/>
          <w:b/>
          <w:bCs/>
          <w:sz w:val="22"/>
          <w:szCs w:val="22"/>
        </w:rPr>
        <w:t xml:space="preserve"> and </w:t>
      </w:r>
      <w:proofErr w:type="spellStart"/>
      <w:r w:rsidRPr="00AA1141">
        <w:rPr>
          <w:rFonts w:ascii="Roboto Condensed" w:hAnsi="Roboto Condensed" w:cs="Arial"/>
          <w:b/>
          <w:bCs/>
          <w:sz w:val="22"/>
          <w:szCs w:val="22"/>
        </w:rPr>
        <w:t>Regions</w:t>
      </w:r>
      <w:proofErr w:type="spellEnd"/>
      <w:r w:rsidRPr="00AA1141">
        <w:rPr>
          <w:rFonts w:ascii="Roboto Condensed" w:hAnsi="Roboto Condensed" w:cs="Arial"/>
          <w:b/>
          <w:bCs/>
          <w:sz w:val="22"/>
          <w:szCs w:val="22"/>
        </w:rPr>
        <w:t xml:space="preserve"> 27 - 29 okt.</w:t>
      </w:r>
    </w:p>
    <w:p w14:paraId="406250B7" w14:textId="643085CC" w:rsidR="00AA1141" w:rsidRPr="00AA1141" w:rsidRDefault="00AA1141" w:rsidP="00AA1141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  <w:r w:rsidRPr="00AA1141">
        <w:rPr>
          <w:rFonts w:ascii="Roboto Condensed" w:hAnsi="Roboto Condensed" w:cs="Arial"/>
          <w:sz w:val="22"/>
          <w:szCs w:val="22"/>
        </w:rPr>
        <w:t>Ettekandja: A. Sepp</w:t>
      </w:r>
    </w:p>
    <w:p w14:paraId="43419776" w14:textId="10F86B45" w:rsidR="00734E20" w:rsidRPr="00AA1141" w:rsidRDefault="00734E20" w:rsidP="00734E20">
      <w:pPr>
        <w:pStyle w:val="Default"/>
        <w:jc w:val="both"/>
        <w:rPr>
          <w:rFonts w:ascii="Roboto Condensed" w:hAnsi="Roboto Condensed" w:cs="Arial"/>
          <w:b/>
          <w:bCs/>
          <w:sz w:val="22"/>
          <w:szCs w:val="22"/>
        </w:rPr>
      </w:pPr>
    </w:p>
    <w:p w14:paraId="479518A4" w14:textId="2C2896D1" w:rsidR="00734E20" w:rsidRPr="00AA1141" w:rsidRDefault="00AA1141" w:rsidP="00734E20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AA1141">
        <w:rPr>
          <w:rFonts w:ascii="Roboto Condensed" w:hAnsi="Roboto Condensed" w:cs="Arial"/>
          <w:b/>
          <w:bCs/>
          <w:sz w:val="22"/>
          <w:szCs w:val="22"/>
        </w:rPr>
        <w:t>Informatsioonid.</w:t>
      </w:r>
    </w:p>
    <w:p w14:paraId="108D8B6B" w14:textId="028D18E5" w:rsidR="00AA1141" w:rsidRDefault="00AA1141" w:rsidP="00AA1141">
      <w:pPr>
        <w:pStyle w:val="Default"/>
        <w:numPr>
          <w:ilvl w:val="0"/>
          <w:numId w:val="14"/>
        </w:numPr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KOP sügisvoor on lõppenud</w:t>
      </w:r>
    </w:p>
    <w:p w14:paraId="0827CB40" w14:textId="164B45B2" w:rsidR="00AA1141" w:rsidRDefault="00AA1141" w:rsidP="00AA1141">
      <w:pPr>
        <w:pStyle w:val="Default"/>
        <w:numPr>
          <w:ilvl w:val="0"/>
          <w:numId w:val="14"/>
        </w:numPr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27.11 Harjumaa tänuüritus Siidrifarmis</w:t>
      </w:r>
    </w:p>
    <w:p w14:paraId="4B4318AE" w14:textId="353BABFC" w:rsidR="00AA1141" w:rsidRDefault="00AA1141" w:rsidP="00AA1141">
      <w:pPr>
        <w:pStyle w:val="Default"/>
        <w:numPr>
          <w:ilvl w:val="0"/>
          <w:numId w:val="14"/>
        </w:numPr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Viimasest liikluskomisjonist 25.09</w:t>
      </w:r>
    </w:p>
    <w:p w14:paraId="5E82058F" w14:textId="3768E08C" w:rsidR="00AA1141" w:rsidRDefault="00AA1141" w:rsidP="00AA1141">
      <w:pPr>
        <w:pStyle w:val="Default"/>
        <w:numPr>
          <w:ilvl w:val="0"/>
          <w:numId w:val="14"/>
        </w:numPr>
        <w:jc w:val="both"/>
        <w:rPr>
          <w:rFonts w:ascii="Roboto Condensed" w:hAnsi="Roboto Condensed" w:cs="Arial"/>
          <w:sz w:val="22"/>
          <w:szCs w:val="22"/>
        </w:rPr>
      </w:pPr>
      <w:proofErr w:type="spellStart"/>
      <w:r>
        <w:rPr>
          <w:rFonts w:ascii="Roboto Condensed" w:hAnsi="Roboto Condensed" w:cs="Arial"/>
          <w:sz w:val="22"/>
          <w:szCs w:val="22"/>
        </w:rPr>
        <w:t>KOKS-i</w:t>
      </w:r>
      <w:proofErr w:type="spellEnd"/>
      <w:r>
        <w:rPr>
          <w:rFonts w:ascii="Roboto Condensed" w:hAnsi="Roboto Condensed" w:cs="Arial"/>
          <w:sz w:val="22"/>
          <w:szCs w:val="22"/>
        </w:rPr>
        <w:t xml:space="preserve"> muudatused on jõudnud RK põhiseaduskomisjoni</w:t>
      </w:r>
    </w:p>
    <w:p w14:paraId="46DB9445" w14:textId="311FC85A" w:rsidR="0089497D" w:rsidRDefault="0089497D" w:rsidP="00AA1141">
      <w:pPr>
        <w:pStyle w:val="Default"/>
        <w:numPr>
          <w:ilvl w:val="0"/>
          <w:numId w:val="14"/>
        </w:numPr>
        <w:jc w:val="both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 xml:space="preserve">Mikrokraadi 4. lend alustas (24 õp) </w:t>
      </w:r>
    </w:p>
    <w:p w14:paraId="3D3A4D66" w14:textId="77777777" w:rsidR="00AA1141" w:rsidRDefault="00AA1141" w:rsidP="00AA1141">
      <w:pPr>
        <w:pStyle w:val="Default"/>
        <w:ind w:left="1080"/>
        <w:jc w:val="both"/>
        <w:rPr>
          <w:rFonts w:ascii="Roboto Condensed" w:hAnsi="Roboto Condensed" w:cs="Arial"/>
          <w:sz w:val="22"/>
          <w:szCs w:val="22"/>
        </w:rPr>
      </w:pPr>
    </w:p>
    <w:p w14:paraId="0B62200A" w14:textId="67E58157" w:rsidR="00AA1141" w:rsidRPr="00AA1141" w:rsidRDefault="00AA1141" w:rsidP="00AA1141">
      <w:pPr>
        <w:pStyle w:val="Default"/>
        <w:numPr>
          <w:ilvl w:val="0"/>
          <w:numId w:val="13"/>
        </w:numPr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AA1141">
        <w:rPr>
          <w:rFonts w:ascii="Roboto Condensed" w:hAnsi="Roboto Condensed" w:cs="Arial"/>
          <w:b/>
          <w:bCs/>
          <w:sz w:val="22"/>
          <w:szCs w:val="22"/>
        </w:rPr>
        <w:t>Kohapeal algatatud teemad</w:t>
      </w:r>
      <w:r>
        <w:rPr>
          <w:rFonts w:ascii="Roboto Condensed" w:hAnsi="Roboto Condensed" w:cs="Arial"/>
          <w:b/>
          <w:bCs/>
          <w:sz w:val="22"/>
          <w:szCs w:val="22"/>
        </w:rPr>
        <w:t>.</w:t>
      </w:r>
    </w:p>
    <w:p w14:paraId="06E69371" w14:textId="77777777" w:rsidR="00734E20" w:rsidRDefault="00734E20" w:rsidP="00734E20">
      <w:pPr>
        <w:pStyle w:val="Default"/>
        <w:ind w:left="720"/>
        <w:jc w:val="both"/>
        <w:rPr>
          <w:rFonts w:ascii="Roboto Condensed" w:hAnsi="Roboto Condensed" w:cs="Arial"/>
          <w:sz w:val="22"/>
          <w:szCs w:val="22"/>
        </w:rPr>
      </w:pPr>
    </w:p>
    <w:p w14:paraId="2C12A2F9" w14:textId="77777777" w:rsidR="00734E20" w:rsidRDefault="00734E20" w:rsidP="00734E20">
      <w:pPr>
        <w:pStyle w:val="Default"/>
        <w:jc w:val="both"/>
        <w:rPr>
          <w:rFonts w:ascii="Roboto Condensed" w:hAnsi="Roboto Condensed" w:cs="Arial"/>
          <w:sz w:val="22"/>
          <w:szCs w:val="22"/>
        </w:rPr>
      </w:pPr>
    </w:p>
    <w:p w14:paraId="5A016A11" w14:textId="62E7AB98" w:rsidR="00D36E68" w:rsidRPr="0044438E" w:rsidRDefault="00E24AC6" w:rsidP="00D36E68">
      <w:pPr>
        <w:pStyle w:val="Vahedeta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Andrus Umboja</w:t>
      </w:r>
    </w:p>
    <w:p w14:paraId="034EF189" w14:textId="5FB1F348" w:rsidR="00D36E68" w:rsidRPr="0044438E" w:rsidRDefault="00617279" w:rsidP="00D36E68">
      <w:pPr>
        <w:pStyle w:val="Vahedeta"/>
        <w:rPr>
          <w:rFonts w:ascii="Roboto Condensed" w:hAnsi="Roboto Condensed" w:cs="Arial"/>
          <w:sz w:val="22"/>
          <w:szCs w:val="22"/>
        </w:rPr>
      </w:pPr>
      <w:r>
        <w:rPr>
          <w:rFonts w:ascii="Roboto Condensed" w:hAnsi="Roboto Condensed" w:cs="Arial"/>
          <w:sz w:val="22"/>
          <w:szCs w:val="22"/>
        </w:rPr>
        <w:t>HOL</w:t>
      </w:r>
      <w:r w:rsidR="00D36E68" w:rsidRPr="0044438E">
        <w:rPr>
          <w:rFonts w:ascii="Roboto Condensed" w:hAnsi="Roboto Condensed" w:cs="Arial"/>
          <w:sz w:val="22"/>
          <w:szCs w:val="22"/>
        </w:rPr>
        <w:t xml:space="preserve"> esimees</w:t>
      </w:r>
    </w:p>
    <w:p w14:paraId="0694C2B4" w14:textId="77777777" w:rsidR="00D36E68" w:rsidRPr="0044438E" w:rsidRDefault="00D36E68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04CB303D" w14:textId="020639DA" w:rsidR="00BE5B73" w:rsidRPr="0044438E" w:rsidRDefault="00BE5B73">
      <w:pPr>
        <w:spacing w:after="0" w:line="240" w:lineRule="auto"/>
        <w:rPr>
          <w:rFonts w:ascii="Roboto Condensed" w:hAnsi="Roboto Condensed" w:cs="Arial"/>
        </w:rPr>
      </w:pPr>
    </w:p>
    <w:sectPr w:rsidR="00BE5B73" w:rsidRPr="0044438E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59CD" w14:textId="77777777" w:rsidR="00A00866" w:rsidRDefault="00A00866" w:rsidP="003F6F69">
      <w:pPr>
        <w:spacing w:after="0" w:line="240" w:lineRule="auto"/>
      </w:pPr>
      <w:r>
        <w:separator/>
      </w:r>
    </w:p>
  </w:endnote>
  <w:endnote w:type="continuationSeparator" w:id="0">
    <w:p w14:paraId="1A2D47B4" w14:textId="77777777" w:rsidR="00A00866" w:rsidRDefault="00A00866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4BA1" w14:textId="77777777" w:rsidR="006E1735" w:rsidRDefault="006E1735">
    <w:pPr>
      <w:pStyle w:val="Jalus"/>
      <w:jc w:val="right"/>
    </w:pPr>
  </w:p>
  <w:p w14:paraId="142A32BD" w14:textId="77777777" w:rsidR="006E1735" w:rsidRDefault="006E17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E717" w14:textId="77777777" w:rsidR="00A00866" w:rsidRDefault="00A00866" w:rsidP="003F6F69">
      <w:pPr>
        <w:spacing w:after="0" w:line="240" w:lineRule="auto"/>
      </w:pPr>
      <w:r>
        <w:separator/>
      </w:r>
    </w:p>
  </w:footnote>
  <w:footnote w:type="continuationSeparator" w:id="0">
    <w:p w14:paraId="3463C344" w14:textId="77777777" w:rsidR="00A00866" w:rsidRDefault="00A00866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AFF01E4"/>
    <w:multiLevelType w:val="hybridMultilevel"/>
    <w:tmpl w:val="25DCC294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7578"/>
    <w:multiLevelType w:val="hybridMultilevel"/>
    <w:tmpl w:val="BB843A88"/>
    <w:lvl w:ilvl="0" w:tplc="37AE8AB4">
      <w:numFmt w:val="bullet"/>
      <w:lvlText w:val="-"/>
      <w:lvlJc w:val="left"/>
      <w:pPr>
        <w:ind w:left="1080" w:hanging="360"/>
      </w:pPr>
      <w:rPr>
        <w:rFonts w:ascii="Roboto Condensed" w:eastAsia="Times New Roman" w:hAnsi="Roboto Condense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608F5"/>
    <w:multiLevelType w:val="hybridMultilevel"/>
    <w:tmpl w:val="AD763D5C"/>
    <w:lvl w:ilvl="0" w:tplc="3460A1C6">
      <w:start w:val="6"/>
      <w:numFmt w:val="bullet"/>
      <w:lvlText w:val="-"/>
      <w:lvlJc w:val="left"/>
      <w:pPr>
        <w:ind w:left="108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30F6C"/>
    <w:multiLevelType w:val="multilevel"/>
    <w:tmpl w:val="B4163A8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D403AE"/>
    <w:multiLevelType w:val="multilevel"/>
    <w:tmpl w:val="8E6416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Roboto Condensed" w:hAnsi="Roboto Condensed" w:cs="Times New Roman" w:hint="default"/>
        <w:b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78235EC"/>
    <w:multiLevelType w:val="hybridMultilevel"/>
    <w:tmpl w:val="E0A6F7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47E9"/>
    <w:multiLevelType w:val="hybridMultilevel"/>
    <w:tmpl w:val="FCFE57BC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F33B54"/>
    <w:multiLevelType w:val="hybridMultilevel"/>
    <w:tmpl w:val="5E3A52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B2473"/>
    <w:multiLevelType w:val="hybridMultilevel"/>
    <w:tmpl w:val="67EE8D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472F3B"/>
    <w:multiLevelType w:val="hybridMultilevel"/>
    <w:tmpl w:val="43626858"/>
    <w:lvl w:ilvl="0" w:tplc="0425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 w15:restartNumberingAfterBreak="0">
    <w:nsid w:val="7E612E50"/>
    <w:multiLevelType w:val="hybridMultilevel"/>
    <w:tmpl w:val="09B85CF8"/>
    <w:lvl w:ilvl="0" w:tplc="5D54D1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81382">
    <w:abstractNumId w:val="14"/>
  </w:num>
  <w:num w:numId="2" w16cid:durableId="1142309748">
    <w:abstractNumId w:val="8"/>
  </w:num>
  <w:num w:numId="3" w16cid:durableId="1089696521">
    <w:abstractNumId w:val="11"/>
  </w:num>
  <w:num w:numId="4" w16cid:durableId="1417240596">
    <w:abstractNumId w:val="4"/>
  </w:num>
  <w:num w:numId="5" w16cid:durableId="34351576">
    <w:abstractNumId w:val="13"/>
  </w:num>
  <w:num w:numId="6" w16cid:durableId="1292126154">
    <w:abstractNumId w:val="6"/>
  </w:num>
  <w:num w:numId="7" w16cid:durableId="1243024568">
    <w:abstractNumId w:val="16"/>
  </w:num>
  <w:num w:numId="8" w16cid:durableId="525487689">
    <w:abstractNumId w:val="7"/>
  </w:num>
  <w:num w:numId="9" w16cid:durableId="1583442400">
    <w:abstractNumId w:val="10"/>
  </w:num>
  <w:num w:numId="10" w16cid:durableId="1847550270">
    <w:abstractNumId w:val="15"/>
  </w:num>
  <w:num w:numId="11" w16cid:durableId="630284244">
    <w:abstractNumId w:val="3"/>
  </w:num>
  <w:num w:numId="12" w16cid:durableId="2134707449">
    <w:abstractNumId w:val="9"/>
  </w:num>
  <w:num w:numId="13" w16cid:durableId="691800815">
    <w:abstractNumId w:val="12"/>
  </w:num>
  <w:num w:numId="14" w16cid:durableId="89878660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09D9"/>
    <w:rsid w:val="0001109B"/>
    <w:rsid w:val="00016749"/>
    <w:rsid w:val="00017341"/>
    <w:rsid w:val="00021D0C"/>
    <w:rsid w:val="0002309C"/>
    <w:rsid w:val="000252C2"/>
    <w:rsid w:val="000407FC"/>
    <w:rsid w:val="00041CFE"/>
    <w:rsid w:val="00047E36"/>
    <w:rsid w:val="00056DE4"/>
    <w:rsid w:val="00057426"/>
    <w:rsid w:val="00060C90"/>
    <w:rsid w:val="000652CC"/>
    <w:rsid w:val="0007234E"/>
    <w:rsid w:val="00072AA6"/>
    <w:rsid w:val="00074FE1"/>
    <w:rsid w:val="00075CED"/>
    <w:rsid w:val="00075EFB"/>
    <w:rsid w:val="00076F4C"/>
    <w:rsid w:val="00080140"/>
    <w:rsid w:val="0008079E"/>
    <w:rsid w:val="00080CF1"/>
    <w:rsid w:val="00082E13"/>
    <w:rsid w:val="00083333"/>
    <w:rsid w:val="00083CA8"/>
    <w:rsid w:val="00091394"/>
    <w:rsid w:val="0009540A"/>
    <w:rsid w:val="000A0FCA"/>
    <w:rsid w:val="000A29CE"/>
    <w:rsid w:val="000A4097"/>
    <w:rsid w:val="000A44DB"/>
    <w:rsid w:val="000A5B96"/>
    <w:rsid w:val="000A7FFE"/>
    <w:rsid w:val="000C25BC"/>
    <w:rsid w:val="000C31E7"/>
    <w:rsid w:val="000C48D2"/>
    <w:rsid w:val="000C5247"/>
    <w:rsid w:val="000C77FE"/>
    <w:rsid w:val="000D17A2"/>
    <w:rsid w:val="000D2609"/>
    <w:rsid w:val="000E2078"/>
    <w:rsid w:val="000E2DA1"/>
    <w:rsid w:val="000E4216"/>
    <w:rsid w:val="000E629F"/>
    <w:rsid w:val="000F0640"/>
    <w:rsid w:val="000F10AE"/>
    <w:rsid w:val="000F4629"/>
    <w:rsid w:val="000F7E0B"/>
    <w:rsid w:val="001014CA"/>
    <w:rsid w:val="00102957"/>
    <w:rsid w:val="001112DC"/>
    <w:rsid w:val="00111627"/>
    <w:rsid w:val="0011279C"/>
    <w:rsid w:val="00117526"/>
    <w:rsid w:val="00117884"/>
    <w:rsid w:val="00121979"/>
    <w:rsid w:val="0012258A"/>
    <w:rsid w:val="0013159F"/>
    <w:rsid w:val="00131BF5"/>
    <w:rsid w:val="00134212"/>
    <w:rsid w:val="001345A6"/>
    <w:rsid w:val="00137F2E"/>
    <w:rsid w:val="0014310E"/>
    <w:rsid w:val="00150EAB"/>
    <w:rsid w:val="001617D0"/>
    <w:rsid w:val="00164331"/>
    <w:rsid w:val="001671EE"/>
    <w:rsid w:val="00171638"/>
    <w:rsid w:val="00172955"/>
    <w:rsid w:val="00172A2E"/>
    <w:rsid w:val="0017410E"/>
    <w:rsid w:val="0017549E"/>
    <w:rsid w:val="00177006"/>
    <w:rsid w:val="001773D3"/>
    <w:rsid w:val="00183D01"/>
    <w:rsid w:val="0018428A"/>
    <w:rsid w:val="001842B9"/>
    <w:rsid w:val="00186E66"/>
    <w:rsid w:val="0019056B"/>
    <w:rsid w:val="00196D7D"/>
    <w:rsid w:val="00197F5B"/>
    <w:rsid w:val="001A259D"/>
    <w:rsid w:val="001A7402"/>
    <w:rsid w:val="001B0B40"/>
    <w:rsid w:val="001B7C51"/>
    <w:rsid w:val="001C7ACC"/>
    <w:rsid w:val="001D10B9"/>
    <w:rsid w:val="001D19BF"/>
    <w:rsid w:val="001D2287"/>
    <w:rsid w:val="001D2F7A"/>
    <w:rsid w:val="001D3A26"/>
    <w:rsid w:val="001D4E65"/>
    <w:rsid w:val="001D7A5F"/>
    <w:rsid w:val="001E0042"/>
    <w:rsid w:val="001E6195"/>
    <w:rsid w:val="001F5D83"/>
    <w:rsid w:val="002011EC"/>
    <w:rsid w:val="00203344"/>
    <w:rsid w:val="00205D20"/>
    <w:rsid w:val="00205D70"/>
    <w:rsid w:val="00207376"/>
    <w:rsid w:val="002104AC"/>
    <w:rsid w:val="00213219"/>
    <w:rsid w:val="00213848"/>
    <w:rsid w:val="002167CC"/>
    <w:rsid w:val="0022005A"/>
    <w:rsid w:val="002222FF"/>
    <w:rsid w:val="00224C0E"/>
    <w:rsid w:val="0022734C"/>
    <w:rsid w:val="0023702C"/>
    <w:rsid w:val="00241B1D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46B6"/>
    <w:rsid w:val="002751F2"/>
    <w:rsid w:val="002753F6"/>
    <w:rsid w:val="002843FA"/>
    <w:rsid w:val="0028614C"/>
    <w:rsid w:val="0029000E"/>
    <w:rsid w:val="00294D13"/>
    <w:rsid w:val="00296DAF"/>
    <w:rsid w:val="002A0042"/>
    <w:rsid w:val="002A5FD4"/>
    <w:rsid w:val="002B14B2"/>
    <w:rsid w:val="002B1FDF"/>
    <w:rsid w:val="002B43E2"/>
    <w:rsid w:val="002B5833"/>
    <w:rsid w:val="002B5933"/>
    <w:rsid w:val="002C39EE"/>
    <w:rsid w:val="002C3BC1"/>
    <w:rsid w:val="002C65E3"/>
    <w:rsid w:val="002C7B52"/>
    <w:rsid w:val="002D0962"/>
    <w:rsid w:val="002D0DDC"/>
    <w:rsid w:val="002D4164"/>
    <w:rsid w:val="002D43B0"/>
    <w:rsid w:val="002D6B0C"/>
    <w:rsid w:val="002D735C"/>
    <w:rsid w:val="002E0BE8"/>
    <w:rsid w:val="002E2EF6"/>
    <w:rsid w:val="002E3815"/>
    <w:rsid w:val="002E4942"/>
    <w:rsid w:val="002E5BE8"/>
    <w:rsid w:val="002E6023"/>
    <w:rsid w:val="002F0784"/>
    <w:rsid w:val="002F36D5"/>
    <w:rsid w:val="002F6AF0"/>
    <w:rsid w:val="002F7D2D"/>
    <w:rsid w:val="0030696F"/>
    <w:rsid w:val="00315E6E"/>
    <w:rsid w:val="00317C41"/>
    <w:rsid w:val="00335667"/>
    <w:rsid w:val="003361E3"/>
    <w:rsid w:val="003559B6"/>
    <w:rsid w:val="00355A88"/>
    <w:rsid w:val="00364646"/>
    <w:rsid w:val="00366B6C"/>
    <w:rsid w:val="0037785A"/>
    <w:rsid w:val="003829C8"/>
    <w:rsid w:val="00382A3B"/>
    <w:rsid w:val="003902E3"/>
    <w:rsid w:val="00394BC8"/>
    <w:rsid w:val="003A5542"/>
    <w:rsid w:val="003A5E08"/>
    <w:rsid w:val="003A6799"/>
    <w:rsid w:val="003B4F8A"/>
    <w:rsid w:val="003B6C81"/>
    <w:rsid w:val="003C0DAC"/>
    <w:rsid w:val="003C38C2"/>
    <w:rsid w:val="003C6374"/>
    <w:rsid w:val="003D291E"/>
    <w:rsid w:val="003D54E8"/>
    <w:rsid w:val="003E13F9"/>
    <w:rsid w:val="003E15B1"/>
    <w:rsid w:val="003E1806"/>
    <w:rsid w:val="003E1ED2"/>
    <w:rsid w:val="003E48ED"/>
    <w:rsid w:val="003F6F69"/>
    <w:rsid w:val="00402B61"/>
    <w:rsid w:val="00402B7F"/>
    <w:rsid w:val="00404D7C"/>
    <w:rsid w:val="0040528B"/>
    <w:rsid w:val="00410186"/>
    <w:rsid w:val="00410AD2"/>
    <w:rsid w:val="00415A71"/>
    <w:rsid w:val="0042250C"/>
    <w:rsid w:val="004244F8"/>
    <w:rsid w:val="00427A0D"/>
    <w:rsid w:val="0044438E"/>
    <w:rsid w:val="0044659F"/>
    <w:rsid w:val="00450E70"/>
    <w:rsid w:val="004528B3"/>
    <w:rsid w:val="0045414D"/>
    <w:rsid w:val="004542D1"/>
    <w:rsid w:val="00461061"/>
    <w:rsid w:val="004633D0"/>
    <w:rsid w:val="00464825"/>
    <w:rsid w:val="00467992"/>
    <w:rsid w:val="004828CA"/>
    <w:rsid w:val="00484D99"/>
    <w:rsid w:val="00486773"/>
    <w:rsid w:val="00486DF5"/>
    <w:rsid w:val="00495D06"/>
    <w:rsid w:val="004A1BB3"/>
    <w:rsid w:val="004A4109"/>
    <w:rsid w:val="004B0239"/>
    <w:rsid w:val="004B19FC"/>
    <w:rsid w:val="004B35A4"/>
    <w:rsid w:val="004C075D"/>
    <w:rsid w:val="004C5B8B"/>
    <w:rsid w:val="004C6C61"/>
    <w:rsid w:val="004D08D9"/>
    <w:rsid w:val="004D1DAF"/>
    <w:rsid w:val="004D2BA8"/>
    <w:rsid w:val="004D5701"/>
    <w:rsid w:val="004E0BF2"/>
    <w:rsid w:val="004E10DF"/>
    <w:rsid w:val="004E3D9D"/>
    <w:rsid w:val="004E5031"/>
    <w:rsid w:val="004E7413"/>
    <w:rsid w:val="004F3FD1"/>
    <w:rsid w:val="00500F7A"/>
    <w:rsid w:val="00501C1A"/>
    <w:rsid w:val="00502535"/>
    <w:rsid w:val="0050393B"/>
    <w:rsid w:val="0050784F"/>
    <w:rsid w:val="005160A0"/>
    <w:rsid w:val="00517473"/>
    <w:rsid w:val="00524DB6"/>
    <w:rsid w:val="0052624E"/>
    <w:rsid w:val="005276FF"/>
    <w:rsid w:val="005300DC"/>
    <w:rsid w:val="005314F0"/>
    <w:rsid w:val="00534033"/>
    <w:rsid w:val="0053444F"/>
    <w:rsid w:val="0053446D"/>
    <w:rsid w:val="0053471A"/>
    <w:rsid w:val="005617DB"/>
    <w:rsid w:val="00562725"/>
    <w:rsid w:val="00564447"/>
    <w:rsid w:val="00565B87"/>
    <w:rsid w:val="00567A1B"/>
    <w:rsid w:val="00574A51"/>
    <w:rsid w:val="00581641"/>
    <w:rsid w:val="005867C3"/>
    <w:rsid w:val="00586C10"/>
    <w:rsid w:val="005912EB"/>
    <w:rsid w:val="00597919"/>
    <w:rsid w:val="005A1589"/>
    <w:rsid w:val="005A4387"/>
    <w:rsid w:val="005A4905"/>
    <w:rsid w:val="005A6488"/>
    <w:rsid w:val="005A6D5F"/>
    <w:rsid w:val="005B2995"/>
    <w:rsid w:val="005C2657"/>
    <w:rsid w:val="005C5238"/>
    <w:rsid w:val="005D3866"/>
    <w:rsid w:val="005D6836"/>
    <w:rsid w:val="005D69CC"/>
    <w:rsid w:val="005D7998"/>
    <w:rsid w:val="005E2A66"/>
    <w:rsid w:val="005E7EC5"/>
    <w:rsid w:val="005F32C8"/>
    <w:rsid w:val="005F3390"/>
    <w:rsid w:val="005F6D20"/>
    <w:rsid w:val="005F726A"/>
    <w:rsid w:val="005F7E25"/>
    <w:rsid w:val="005F7E26"/>
    <w:rsid w:val="00600185"/>
    <w:rsid w:val="00603906"/>
    <w:rsid w:val="0060457F"/>
    <w:rsid w:val="00610356"/>
    <w:rsid w:val="00617279"/>
    <w:rsid w:val="00621DF6"/>
    <w:rsid w:val="0062345D"/>
    <w:rsid w:val="006244ED"/>
    <w:rsid w:val="00641178"/>
    <w:rsid w:val="00642710"/>
    <w:rsid w:val="006503C7"/>
    <w:rsid w:val="00650AD5"/>
    <w:rsid w:val="00665B6D"/>
    <w:rsid w:val="006666F8"/>
    <w:rsid w:val="00666C2F"/>
    <w:rsid w:val="006748AE"/>
    <w:rsid w:val="006756D0"/>
    <w:rsid w:val="00681170"/>
    <w:rsid w:val="00681ED3"/>
    <w:rsid w:val="006840C9"/>
    <w:rsid w:val="00684D58"/>
    <w:rsid w:val="00684F5F"/>
    <w:rsid w:val="0068765D"/>
    <w:rsid w:val="00693901"/>
    <w:rsid w:val="00696166"/>
    <w:rsid w:val="00696C92"/>
    <w:rsid w:val="00696CF7"/>
    <w:rsid w:val="006A1032"/>
    <w:rsid w:val="006A1205"/>
    <w:rsid w:val="006A1A29"/>
    <w:rsid w:val="006A360C"/>
    <w:rsid w:val="006B1855"/>
    <w:rsid w:val="006B4BEE"/>
    <w:rsid w:val="006B4D1E"/>
    <w:rsid w:val="006B7798"/>
    <w:rsid w:val="006C2E17"/>
    <w:rsid w:val="006C35AA"/>
    <w:rsid w:val="006C6666"/>
    <w:rsid w:val="006C6F08"/>
    <w:rsid w:val="006D2FEC"/>
    <w:rsid w:val="006D4794"/>
    <w:rsid w:val="006D5C08"/>
    <w:rsid w:val="006E1735"/>
    <w:rsid w:val="006E4509"/>
    <w:rsid w:val="006E4879"/>
    <w:rsid w:val="006F1CA8"/>
    <w:rsid w:val="006F56D6"/>
    <w:rsid w:val="00704675"/>
    <w:rsid w:val="00707615"/>
    <w:rsid w:val="00720189"/>
    <w:rsid w:val="00720CF4"/>
    <w:rsid w:val="00724010"/>
    <w:rsid w:val="00725906"/>
    <w:rsid w:val="00731B38"/>
    <w:rsid w:val="00734E20"/>
    <w:rsid w:val="00743D6D"/>
    <w:rsid w:val="00750283"/>
    <w:rsid w:val="00754B5F"/>
    <w:rsid w:val="00756F0D"/>
    <w:rsid w:val="0076058F"/>
    <w:rsid w:val="007621C8"/>
    <w:rsid w:val="00764EBF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3EC"/>
    <w:rsid w:val="00795D02"/>
    <w:rsid w:val="007A0D93"/>
    <w:rsid w:val="007A22E1"/>
    <w:rsid w:val="007A438C"/>
    <w:rsid w:val="007A45C5"/>
    <w:rsid w:val="007A50A8"/>
    <w:rsid w:val="007B18E1"/>
    <w:rsid w:val="007B2145"/>
    <w:rsid w:val="007B3B00"/>
    <w:rsid w:val="007B65F0"/>
    <w:rsid w:val="007C0B09"/>
    <w:rsid w:val="007C1C91"/>
    <w:rsid w:val="007C75C8"/>
    <w:rsid w:val="007C76E8"/>
    <w:rsid w:val="007D149D"/>
    <w:rsid w:val="007D164C"/>
    <w:rsid w:val="007D28A4"/>
    <w:rsid w:val="007D535E"/>
    <w:rsid w:val="007E003A"/>
    <w:rsid w:val="007F089A"/>
    <w:rsid w:val="007F19E4"/>
    <w:rsid w:val="007F4506"/>
    <w:rsid w:val="007F4F75"/>
    <w:rsid w:val="008000AB"/>
    <w:rsid w:val="00800690"/>
    <w:rsid w:val="00800D82"/>
    <w:rsid w:val="008022A1"/>
    <w:rsid w:val="008038F6"/>
    <w:rsid w:val="00820004"/>
    <w:rsid w:val="00821A0D"/>
    <w:rsid w:val="00822122"/>
    <w:rsid w:val="00823EFC"/>
    <w:rsid w:val="00835C58"/>
    <w:rsid w:val="00836626"/>
    <w:rsid w:val="00836FB7"/>
    <w:rsid w:val="00845DDA"/>
    <w:rsid w:val="008461A6"/>
    <w:rsid w:val="00846E88"/>
    <w:rsid w:val="00851F9E"/>
    <w:rsid w:val="0085213C"/>
    <w:rsid w:val="00852466"/>
    <w:rsid w:val="00854155"/>
    <w:rsid w:val="00854F4D"/>
    <w:rsid w:val="00855632"/>
    <w:rsid w:val="008569AF"/>
    <w:rsid w:val="00857545"/>
    <w:rsid w:val="00864576"/>
    <w:rsid w:val="00866421"/>
    <w:rsid w:val="00875CEF"/>
    <w:rsid w:val="0088235D"/>
    <w:rsid w:val="00884C17"/>
    <w:rsid w:val="00885D66"/>
    <w:rsid w:val="0089094E"/>
    <w:rsid w:val="00892A70"/>
    <w:rsid w:val="0089497D"/>
    <w:rsid w:val="00897483"/>
    <w:rsid w:val="008A05B4"/>
    <w:rsid w:val="008A19D3"/>
    <w:rsid w:val="008A2290"/>
    <w:rsid w:val="008A3B11"/>
    <w:rsid w:val="008A409D"/>
    <w:rsid w:val="008B133F"/>
    <w:rsid w:val="008B3834"/>
    <w:rsid w:val="008B517A"/>
    <w:rsid w:val="008C16DF"/>
    <w:rsid w:val="008C1E00"/>
    <w:rsid w:val="008C7B09"/>
    <w:rsid w:val="008C7D8D"/>
    <w:rsid w:val="008E1B70"/>
    <w:rsid w:val="008E2672"/>
    <w:rsid w:val="008E2DA3"/>
    <w:rsid w:val="008F2C20"/>
    <w:rsid w:val="008F4464"/>
    <w:rsid w:val="0090529F"/>
    <w:rsid w:val="00907F3C"/>
    <w:rsid w:val="00911563"/>
    <w:rsid w:val="00915A46"/>
    <w:rsid w:val="00916CC1"/>
    <w:rsid w:val="009218E3"/>
    <w:rsid w:val="00925DDC"/>
    <w:rsid w:val="009266FB"/>
    <w:rsid w:val="009318AC"/>
    <w:rsid w:val="00931D11"/>
    <w:rsid w:val="009411D4"/>
    <w:rsid w:val="00941741"/>
    <w:rsid w:val="00943E46"/>
    <w:rsid w:val="00944BB4"/>
    <w:rsid w:val="00946E53"/>
    <w:rsid w:val="00950168"/>
    <w:rsid w:val="00951650"/>
    <w:rsid w:val="009524A4"/>
    <w:rsid w:val="0096679D"/>
    <w:rsid w:val="00971F8B"/>
    <w:rsid w:val="00974A80"/>
    <w:rsid w:val="009841D5"/>
    <w:rsid w:val="00994997"/>
    <w:rsid w:val="009962E0"/>
    <w:rsid w:val="009A07AF"/>
    <w:rsid w:val="009A31A7"/>
    <w:rsid w:val="009A32B3"/>
    <w:rsid w:val="009B0EDD"/>
    <w:rsid w:val="009C7740"/>
    <w:rsid w:val="009D0923"/>
    <w:rsid w:val="009D17FD"/>
    <w:rsid w:val="009D25D7"/>
    <w:rsid w:val="009D40FA"/>
    <w:rsid w:val="009D42CD"/>
    <w:rsid w:val="009D4FED"/>
    <w:rsid w:val="009D64D0"/>
    <w:rsid w:val="009E002D"/>
    <w:rsid w:val="009E02B7"/>
    <w:rsid w:val="009E04CE"/>
    <w:rsid w:val="009E6640"/>
    <w:rsid w:val="009F4818"/>
    <w:rsid w:val="009F4E51"/>
    <w:rsid w:val="00A00866"/>
    <w:rsid w:val="00A06759"/>
    <w:rsid w:val="00A20249"/>
    <w:rsid w:val="00A21D11"/>
    <w:rsid w:val="00A23F98"/>
    <w:rsid w:val="00A257FB"/>
    <w:rsid w:val="00A27B33"/>
    <w:rsid w:val="00A31AC6"/>
    <w:rsid w:val="00A4302F"/>
    <w:rsid w:val="00A474E4"/>
    <w:rsid w:val="00A51FC1"/>
    <w:rsid w:val="00A525DD"/>
    <w:rsid w:val="00A579FB"/>
    <w:rsid w:val="00A603BF"/>
    <w:rsid w:val="00A613D7"/>
    <w:rsid w:val="00A62474"/>
    <w:rsid w:val="00A6392D"/>
    <w:rsid w:val="00A67845"/>
    <w:rsid w:val="00A72CF3"/>
    <w:rsid w:val="00A8004F"/>
    <w:rsid w:val="00A84317"/>
    <w:rsid w:val="00A87D55"/>
    <w:rsid w:val="00AA1141"/>
    <w:rsid w:val="00AA3C2F"/>
    <w:rsid w:val="00AA5A48"/>
    <w:rsid w:val="00AB17F9"/>
    <w:rsid w:val="00AB24A4"/>
    <w:rsid w:val="00AB6849"/>
    <w:rsid w:val="00AB701A"/>
    <w:rsid w:val="00AC0CFA"/>
    <w:rsid w:val="00AC717C"/>
    <w:rsid w:val="00AC7493"/>
    <w:rsid w:val="00AD3813"/>
    <w:rsid w:val="00AD3D90"/>
    <w:rsid w:val="00AD51FD"/>
    <w:rsid w:val="00AE1415"/>
    <w:rsid w:val="00AE3854"/>
    <w:rsid w:val="00AE58F8"/>
    <w:rsid w:val="00AE5CBE"/>
    <w:rsid w:val="00AF0C40"/>
    <w:rsid w:val="00AF110E"/>
    <w:rsid w:val="00AF256D"/>
    <w:rsid w:val="00AF6323"/>
    <w:rsid w:val="00AF7A15"/>
    <w:rsid w:val="00B00752"/>
    <w:rsid w:val="00B016F9"/>
    <w:rsid w:val="00B01F7E"/>
    <w:rsid w:val="00B05469"/>
    <w:rsid w:val="00B06534"/>
    <w:rsid w:val="00B13101"/>
    <w:rsid w:val="00B137E7"/>
    <w:rsid w:val="00B210BF"/>
    <w:rsid w:val="00B23E6D"/>
    <w:rsid w:val="00B271D5"/>
    <w:rsid w:val="00B33800"/>
    <w:rsid w:val="00B362BD"/>
    <w:rsid w:val="00B36B95"/>
    <w:rsid w:val="00B449C4"/>
    <w:rsid w:val="00B4552F"/>
    <w:rsid w:val="00B45CDB"/>
    <w:rsid w:val="00B50D41"/>
    <w:rsid w:val="00B53A04"/>
    <w:rsid w:val="00B64660"/>
    <w:rsid w:val="00B650F8"/>
    <w:rsid w:val="00B67E85"/>
    <w:rsid w:val="00B7218F"/>
    <w:rsid w:val="00B756CA"/>
    <w:rsid w:val="00B779DF"/>
    <w:rsid w:val="00B80AA3"/>
    <w:rsid w:val="00B80DBD"/>
    <w:rsid w:val="00B81423"/>
    <w:rsid w:val="00B815A1"/>
    <w:rsid w:val="00B84147"/>
    <w:rsid w:val="00B85BF4"/>
    <w:rsid w:val="00B85D67"/>
    <w:rsid w:val="00B87485"/>
    <w:rsid w:val="00B902FA"/>
    <w:rsid w:val="00B91F82"/>
    <w:rsid w:val="00B960B6"/>
    <w:rsid w:val="00B963FE"/>
    <w:rsid w:val="00BA0845"/>
    <w:rsid w:val="00BA375F"/>
    <w:rsid w:val="00BA3C3D"/>
    <w:rsid w:val="00BB0A6F"/>
    <w:rsid w:val="00BB0BFB"/>
    <w:rsid w:val="00BB4EF7"/>
    <w:rsid w:val="00BB61F5"/>
    <w:rsid w:val="00BB7663"/>
    <w:rsid w:val="00BC01AE"/>
    <w:rsid w:val="00BC1367"/>
    <w:rsid w:val="00BC1478"/>
    <w:rsid w:val="00BC160D"/>
    <w:rsid w:val="00BC512A"/>
    <w:rsid w:val="00BC7A9B"/>
    <w:rsid w:val="00BD30BA"/>
    <w:rsid w:val="00BD5B76"/>
    <w:rsid w:val="00BE0B42"/>
    <w:rsid w:val="00BE2064"/>
    <w:rsid w:val="00BE308A"/>
    <w:rsid w:val="00BE5B73"/>
    <w:rsid w:val="00BF0B15"/>
    <w:rsid w:val="00BF4C2F"/>
    <w:rsid w:val="00BF6740"/>
    <w:rsid w:val="00BF712E"/>
    <w:rsid w:val="00C017A8"/>
    <w:rsid w:val="00C01D00"/>
    <w:rsid w:val="00C04E6C"/>
    <w:rsid w:val="00C05BE9"/>
    <w:rsid w:val="00C076DC"/>
    <w:rsid w:val="00C136CE"/>
    <w:rsid w:val="00C1629F"/>
    <w:rsid w:val="00C171DD"/>
    <w:rsid w:val="00C264C8"/>
    <w:rsid w:val="00C31EFA"/>
    <w:rsid w:val="00C32CF5"/>
    <w:rsid w:val="00C46A58"/>
    <w:rsid w:val="00C4794F"/>
    <w:rsid w:val="00C5157F"/>
    <w:rsid w:val="00C555DA"/>
    <w:rsid w:val="00C559F2"/>
    <w:rsid w:val="00C56CBD"/>
    <w:rsid w:val="00C56EEC"/>
    <w:rsid w:val="00C61840"/>
    <w:rsid w:val="00C639C2"/>
    <w:rsid w:val="00C652C3"/>
    <w:rsid w:val="00C65839"/>
    <w:rsid w:val="00C6734D"/>
    <w:rsid w:val="00C8074F"/>
    <w:rsid w:val="00C80A36"/>
    <w:rsid w:val="00C84575"/>
    <w:rsid w:val="00C8694B"/>
    <w:rsid w:val="00C86E65"/>
    <w:rsid w:val="00C874E9"/>
    <w:rsid w:val="00C96F41"/>
    <w:rsid w:val="00CA21E9"/>
    <w:rsid w:val="00CA2DCF"/>
    <w:rsid w:val="00CA4E8D"/>
    <w:rsid w:val="00CA6AE7"/>
    <w:rsid w:val="00CA7A74"/>
    <w:rsid w:val="00CB0C2F"/>
    <w:rsid w:val="00CB2788"/>
    <w:rsid w:val="00CB295B"/>
    <w:rsid w:val="00CB2A27"/>
    <w:rsid w:val="00CB2DE8"/>
    <w:rsid w:val="00CB3FFB"/>
    <w:rsid w:val="00CB7E65"/>
    <w:rsid w:val="00CC0688"/>
    <w:rsid w:val="00CC0CC5"/>
    <w:rsid w:val="00CC16F9"/>
    <w:rsid w:val="00CC1757"/>
    <w:rsid w:val="00CC1BEF"/>
    <w:rsid w:val="00CC30FD"/>
    <w:rsid w:val="00CC52AF"/>
    <w:rsid w:val="00CC7F81"/>
    <w:rsid w:val="00CD6E0D"/>
    <w:rsid w:val="00CE1F79"/>
    <w:rsid w:val="00CE37E1"/>
    <w:rsid w:val="00CF1ED8"/>
    <w:rsid w:val="00CF2737"/>
    <w:rsid w:val="00CF3837"/>
    <w:rsid w:val="00D028C9"/>
    <w:rsid w:val="00D0795D"/>
    <w:rsid w:val="00D164D6"/>
    <w:rsid w:val="00D1738F"/>
    <w:rsid w:val="00D21DBC"/>
    <w:rsid w:val="00D23091"/>
    <w:rsid w:val="00D36E68"/>
    <w:rsid w:val="00D4178B"/>
    <w:rsid w:val="00D43593"/>
    <w:rsid w:val="00D44CE0"/>
    <w:rsid w:val="00D45EAF"/>
    <w:rsid w:val="00D467F0"/>
    <w:rsid w:val="00D46BBC"/>
    <w:rsid w:val="00D50BE7"/>
    <w:rsid w:val="00D54193"/>
    <w:rsid w:val="00D60F77"/>
    <w:rsid w:val="00D65178"/>
    <w:rsid w:val="00D66A23"/>
    <w:rsid w:val="00D674A8"/>
    <w:rsid w:val="00D72653"/>
    <w:rsid w:val="00D73667"/>
    <w:rsid w:val="00D738B7"/>
    <w:rsid w:val="00D84077"/>
    <w:rsid w:val="00D854B7"/>
    <w:rsid w:val="00D85B60"/>
    <w:rsid w:val="00D923AD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7690"/>
    <w:rsid w:val="00DD4B5E"/>
    <w:rsid w:val="00DD5148"/>
    <w:rsid w:val="00DE0171"/>
    <w:rsid w:val="00DE0757"/>
    <w:rsid w:val="00DE48A5"/>
    <w:rsid w:val="00DE5688"/>
    <w:rsid w:val="00DF07E8"/>
    <w:rsid w:val="00DF3664"/>
    <w:rsid w:val="00DF3C97"/>
    <w:rsid w:val="00E04E79"/>
    <w:rsid w:val="00E10391"/>
    <w:rsid w:val="00E13609"/>
    <w:rsid w:val="00E16BBA"/>
    <w:rsid w:val="00E20806"/>
    <w:rsid w:val="00E22D82"/>
    <w:rsid w:val="00E2404C"/>
    <w:rsid w:val="00E24AC6"/>
    <w:rsid w:val="00E24B5D"/>
    <w:rsid w:val="00E31F3C"/>
    <w:rsid w:val="00E32F89"/>
    <w:rsid w:val="00E3516E"/>
    <w:rsid w:val="00E40606"/>
    <w:rsid w:val="00E450FC"/>
    <w:rsid w:val="00E5084C"/>
    <w:rsid w:val="00E512E8"/>
    <w:rsid w:val="00E564DD"/>
    <w:rsid w:val="00E56716"/>
    <w:rsid w:val="00E56E8F"/>
    <w:rsid w:val="00E619C5"/>
    <w:rsid w:val="00E61AFE"/>
    <w:rsid w:val="00E63BBD"/>
    <w:rsid w:val="00E6636F"/>
    <w:rsid w:val="00E70E52"/>
    <w:rsid w:val="00E73642"/>
    <w:rsid w:val="00E775E7"/>
    <w:rsid w:val="00E840F9"/>
    <w:rsid w:val="00E850FF"/>
    <w:rsid w:val="00E868E6"/>
    <w:rsid w:val="00E86F53"/>
    <w:rsid w:val="00E92CCB"/>
    <w:rsid w:val="00E92E3A"/>
    <w:rsid w:val="00E95E00"/>
    <w:rsid w:val="00EB303B"/>
    <w:rsid w:val="00EB3549"/>
    <w:rsid w:val="00EB454D"/>
    <w:rsid w:val="00EC101C"/>
    <w:rsid w:val="00EC4050"/>
    <w:rsid w:val="00EC6CF0"/>
    <w:rsid w:val="00ED1C20"/>
    <w:rsid w:val="00ED302F"/>
    <w:rsid w:val="00ED57FA"/>
    <w:rsid w:val="00EE3D62"/>
    <w:rsid w:val="00EE681D"/>
    <w:rsid w:val="00EF10C0"/>
    <w:rsid w:val="00EF2226"/>
    <w:rsid w:val="00EF5631"/>
    <w:rsid w:val="00F02EDE"/>
    <w:rsid w:val="00F065F7"/>
    <w:rsid w:val="00F06F51"/>
    <w:rsid w:val="00F06FF9"/>
    <w:rsid w:val="00F1403C"/>
    <w:rsid w:val="00F15065"/>
    <w:rsid w:val="00F21349"/>
    <w:rsid w:val="00F21CAB"/>
    <w:rsid w:val="00F30E6F"/>
    <w:rsid w:val="00F355FA"/>
    <w:rsid w:val="00F4205F"/>
    <w:rsid w:val="00F44A24"/>
    <w:rsid w:val="00F50433"/>
    <w:rsid w:val="00F561E5"/>
    <w:rsid w:val="00F578CD"/>
    <w:rsid w:val="00F62BB0"/>
    <w:rsid w:val="00F6488A"/>
    <w:rsid w:val="00F72D7D"/>
    <w:rsid w:val="00F73399"/>
    <w:rsid w:val="00F7559A"/>
    <w:rsid w:val="00F85258"/>
    <w:rsid w:val="00F86F0F"/>
    <w:rsid w:val="00F9104D"/>
    <w:rsid w:val="00FA2979"/>
    <w:rsid w:val="00FA3D44"/>
    <w:rsid w:val="00FA3D55"/>
    <w:rsid w:val="00FB1C1E"/>
    <w:rsid w:val="00FB34DA"/>
    <w:rsid w:val="00FC0CE7"/>
    <w:rsid w:val="00FC1854"/>
    <w:rsid w:val="00FD2B84"/>
    <w:rsid w:val="00FE066E"/>
    <w:rsid w:val="00FE23ED"/>
    <w:rsid w:val="00FE35E3"/>
    <w:rsid w:val="00FE4356"/>
    <w:rsid w:val="00FE4D45"/>
    <w:rsid w:val="00FE7FAB"/>
    <w:rsid w:val="00FF2412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97957-4CBE-4CBA-B306-1488D79F7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3</cp:revision>
  <cp:lastPrinted>2022-01-07T14:38:00Z</cp:lastPrinted>
  <dcterms:created xsi:type="dcterms:W3CDTF">2025-10-03T12:22:00Z</dcterms:created>
  <dcterms:modified xsi:type="dcterms:W3CDTF">2025-10-03T12:24:00Z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