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36FEA" w14:textId="77777777" w:rsidR="00BB4EF7" w:rsidRPr="00106624" w:rsidRDefault="00BB4EF7" w:rsidP="00E56716">
      <w:pPr>
        <w:pStyle w:val="Pis"/>
        <w:rPr>
          <w:b/>
          <w:bCs/>
        </w:rPr>
      </w:pPr>
    </w:p>
    <w:p w14:paraId="7BC236B6" w14:textId="4568A8E0" w:rsidR="00B650F8" w:rsidRPr="002D4164" w:rsidRDefault="00D923AD" w:rsidP="00E56716">
      <w:pPr>
        <w:pStyle w:val="Pis"/>
      </w:pPr>
      <w:r w:rsidRPr="002D4164">
        <w:rPr>
          <w:noProof/>
          <w:lang w:eastAsia="et-EE"/>
        </w:rPr>
        <w:drawing>
          <wp:inline distT="0" distB="0" distL="0" distR="0" wp14:anchorId="624BA1F5" wp14:editId="0A912539">
            <wp:extent cx="1552575" cy="733425"/>
            <wp:effectExtent l="19050" t="0" r="9525" b="0"/>
            <wp:docPr id="1" name="Pilt 1" descr="hol-logo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l-logo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C9C6B5" w14:textId="6DFD85AB" w:rsidR="00B87485" w:rsidRPr="0044438E" w:rsidRDefault="0044438E" w:rsidP="0044438E">
      <w:pPr>
        <w:pStyle w:val="Pealkiri1"/>
        <w:jc w:val="center"/>
        <w:rPr>
          <w:rFonts w:ascii="Roboto Condensed" w:hAnsi="Roboto Condensed" w:cs="Arial"/>
          <w:sz w:val="24"/>
          <w:szCs w:val="24"/>
          <w:lang w:val="et-EE"/>
        </w:rPr>
      </w:pPr>
      <w:r w:rsidRPr="0044438E">
        <w:rPr>
          <w:rFonts w:ascii="Roboto Condensed" w:hAnsi="Roboto Condensed" w:cs="Arial"/>
          <w:sz w:val="24"/>
          <w:szCs w:val="24"/>
          <w:lang w:val="et-EE"/>
        </w:rPr>
        <w:t>JUHATUSE KOOSOLEKU</w:t>
      </w:r>
    </w:p>
    <w:p w14:paraId="3DF02C80" w14:textId="6B375C2E" w:rsidR="0044438E" w:rsidRPr="0044438E" w:rsidRDefault="0044438E" w:rsidP="0044438E">
      <w:pPr>
        <w:jc w:val="center"/>
        <w:rPr>
          <w:rFonts w:ascii="Roboto Condensed" w:hAnsi="Roboto Condensed" w:cs="Arial"/>
          <w:b/>
          <w:sz w:val="24"/>
          <w:szCs w:val="24"/>
        </w:rPr>
      </w:pPr>
      <w:r w:rsidRPr="0044438E">
        <w:rPr>
          <w:rFonts w:ascii="Roboto Condensed" w:hAnsi="Roboto Condensed" w:cs="Arial"/>
          <w:b/>
          <w:sz w:val="24"/>
          <w:szCs w:val="24"/>
        </w:rPr>
        <w:t>PÄEVAKORD</w:t>
      </w:r>
    </w:p>
    <w:p w14:paraId="35482ECE" w14:textId="479BFF81" w:rsidR="0044438E" w:rsidRPr="0044438E" w:rsidRDefault="009D38AD" w:rsidP="0044438E">
      <w:pPr>
        <w:pStyle w:val="Vahedeta"/>
        <w:jc w:val="right"/>
        <w:rPr>
          <w:rFonts w:ascii="Roboto Condensed" w:hAnsi="Roboto Condensed"/>
          <w:b/>
          <w:sz w:val="22"/>
          <w:szCs w:val="22"/>
        </w:rPr>
      </w:pPr>
      <w:r>
        <w:rPr>
          <w:rFonts w:ascii="Roboto Condensed" w:hAnsi="Roboto Condensed"/>
          <w:b/>
          <w:sz w:val="22"/>
          <w:szCs w:val="22"/>
          <w:highlight w:val="yellow"/>
        </w:rPr>
        <w:t>8</w:t>
      </w:r>
      <w:r w:rsidR="00106624">
        <w:rPr>
          <w:rFonts w:ascii="Roboto Condensed" w:hAnsi="Roboto Condensed"/>
          <w:b/>
          <w:sz w:val="22"/>
          <w:szCs w:val="22"/>
          <w:highlight w:val="yellow"/>
        </w:rPr>
        <w:t xml:space="preserve">. </w:t>
      </w:r>
      <w:r>
        <w:rPr>
          <w:rFonts w:ascii="Roboto Condensed" w:hAnsi="Roboto Condensed"/>
          <w:b/>
          <w:sz w:val="22"/>
          <w:szCs w:val="22"/>
          <w:highlight w:val="yellow"/>
        </w:rPr>
        <w:t>aprill</w:t>
      </w:r>
      <w:r w:rsidR="00106624">
        <w:rPr>
          <w:rFonts w:ascii="Roboto Condensed" w:hAnsi="Roboto Condensed"/>
          <w:b/>
          <w:sz w:val="22"/>
          <w:szCs w:val="22"/>
          <w:highlight w:val="yellow"/>
        </w:rPr>
        <w:t xml:space="preserve"> </w:t>
      </w:r>
      <w:r w:rsidR="0044438E" w:rsidRPr="0044438E">
        <w:rPr>
          <w:rFonts w:ascii="Roboto Condensed" w:hAnsi="Roboto Condensed"/>
          <w:b/>
          <w:sz w:val="22"/>
          <w:szCs w:val="22"/>
          <w:highlight w:val="yellow"/>
        </w:rPr>
        <w:t xml:space="preserve"> 202</w:t>
      </w:r>
      <w:r>
        <w:rPr>
          <w:rFonts w:ascii="Roboto Condensed" w:hAnsi="Roboto Condensed"/>
          <w:b/>
          <w:sz w:val="22"/>
          <w:szCs w:val="22"/>
          <w:highlight w:val="yellow"/>
        </w:rPr>
        <w:t xml:space="preserve">6 </w:t>
      </w:r>
      <w:r w:rsidR="0044438E" w:rsidRPr="0044438E">
        <w:rPr>
          <w:rFonts w:ascii="Roboto Condensed" w:hAnsi="Roboto Condensed"/>
          <w:b/>
          <w:sz w:val="22"/>
          <w:szCs w:val="22"/>
          <w:highlight w:val="yellow"/>
        </w:rPr>
        <w:t>kell 15:00</w:t>
      </w:r>
    </w:p>
    <w:p w14:paraId="0418456C" w14:textId="1DD42EEB" w:rsidR="0044438E" w:rsidRPr="0044438E" w:rsidRDefault="00256395" w:rsidP="0044438E">
      <w:pPr>
        <w:pStyle w:val="Vahedeta"/>
        <w:jc w:val="right"/>
        <w:rPr>
          <w:rFonts w:ascii="Roboto Condensed" w:hAnsi="Roboto Condensed"/>
          <w:bCs/>
          <w:sz w:val="22"/>
          <w:szCs w:val="22"/>
        </w:rPr>
      </w:pPr>
      <w:r w:rsidRPr="00256395">
        <w:rPr>
          <w:rFonts w:ascii="Roboto Condensed" w:hAnsi="Roboto Condensed"/>
          <w:bCs/>
          <w:sz w:val="22"/>
          <w:szCs w:val="22"/>
          <w:highlight w:val="yellow"/>
        </w:rPr>
        <w:t xml:space="preserve">Hotel </w:t>
      </w:r>
      <w:proofErr w:type="spellStart"/>
      <w:r w:rsidRPr="00256395">
        <w:rPr>
          <w:rFonts w:ascii="Roboto Condensed" w:hAnsi="Roboto Condensed"/>
          <w:bCs/>
          <w:sz w:val="22"/>
          <w:szCs w:val="22"/>
          <w:highlight w:val="yellow"/>
        </w:rPr>
        <w:t>Sokos</w:t>
      </w:r>
      <w:proofErr w:type="spellEnd"/>
      <w:r w:rsidRPr="00256395">
        <w:rPr>
          <w:rFonts w:ascii="Roboto Condensed" w:hAnsi="Roboto Condensed"/>
          <w:bCs/>
          <w:sz w:val="22"/>
          <w:szCs w:val="22"/>
          <w:highlight w:val="yellow"/>
        </w:rPr>
        <w:t xml:space="preserve">, </w:t>
      </w:r>
      <w:proofErr w:type="spellStart"/>
      <w:r w:rsidRPr="00256395">
        <w:rPr>
          <w:rFonts w:ascii="Roboto Condensed" w:hAnsi="Roboto Condensed"/>
          <w:bCs/>
          <w:sz w:val="22"/>
          <w:szCs w:val="22"/>
          <w:highlight w:val="yellow"/>
        </w:rPr>
        <w:t>Amarillo</w:t>
      </w:r>
      <w:proofErr w:type="spellEnd"/>
      <w:r w:rsidRPr="00256395">
        <w:rPr>
          <w:rFonts w:ascii="Roboto Condensed" w:hAnsi="Roboto Condensed"/>
          <w:bCs/>
          <w:sz w:val="22"/>
          <w:szCs w:val="22"/>
          <w:highlight w:val="yellow"/>
        </w:rPr>
        <w:t xml:space="preserve"> </w:t>
      </w:r>
      <w:proofErr w:type="spellStart"/>
      <w:r w:rsidRPr="00256395">
        <w:rPr>
          <w:rFonts w:ascii="Roboto Condensed" w:hAnsi="Roboto Condensed"/>
          <w:bCs/>
          <w:sz w:val="22"/>
          <w:szCs w:val="22"/>
          <w:highlight w:val="yellow"/>
        </w:rPr>
        <w:t>pub</w:t>
      </w:r>
      <w:proofErr w:type="spellEnd"/>
      <w:r w:rsidR="0044438E" w:rsidRPr="0044438E">
        <w:rPr>
          <w:rFonts w:ascii="Roboto Condensed" w:hAnsi="Roboto Condensed"/>
          <w:bCs/>
          <w:sz w:val="22"/>
          <w:szCs w:val="22"/>
        </w:rPr>
        <w:t xml:space="preserve"> või MS </w:t>
      </w:r>
      <w:proofErr w:type="spellStart"/>
      <w:r w:rsidR="0044438E" w:rsidRPr="0044438E">
        <w:rPr>
          <w:rFonts w:ascii="Roboto Condensed" w:hAnsi="Roboto Condensed"/>
          <w:bCs/>
          <w:sz w:val="22"/>
          <w:szCs w:val="22"/>
        </w:rPr>
        <w:t>Teams</w:t>
      </w:r>
      <w:proofErr w:type="spellEnd"/>
    </w:p>
    <w:p w14:paraId="3DDFB9DC" w14:textId="77777777" w:rsidR="00B87485" w:rsidRPr="0044438E" w:rsidRDefault="00B87485" w:rsidP="00B87485">
      <w:pPr>
        <w:pStyle w:val="Vahedeta"/>
        <w:rPr>
          <w:rFonts w:ascii="Roboto Condensed" w:hAnsi="Roboto Condensed"/>
          <w:b/>
          <w:szCs w:val="24"/>
        </w:rPr>
      </w:pPr>
    </w:p>
    <w:p w14:paraId="65F00E18" w14:textId="653C4DA1" w:rsidR="008E2DA3" w:rsidRPr="0044438E" w:rsidRDefault="008E2DA3" w:rsidP="00D36E68">
      <w:pPr>
        <w:pStyle w:val="Default"/>
        <w:rPr>
          <w:rFonts w:ascii="Roboto Condensed" w:hAnsi="Roboto Condensed" w:cs="Arial"/>
          <w:sz w:val="22"/>
          <w:szCs w:val="22"/>
        </w:rPr>
      </w:pPr>
    </w:p>
    <w:p w14:paraId="557B1019" w14:textId="77777777" w:rsidR="0044438E" w:rsidRPr="0044438E" w:rsidRDefault="0044438E" w:rsidP="00D36E68">
      <w:pPr>
        <w:pStyle w:val="Default"/>
        <w:rPr>
          <w:rFonts w:ascii="Roboto Condensed" w:hAnsi="Roboto Condensed" w:cs="Arial"/>
          <w:sz w:val="22"/>
          <w:szCs w:val="22"/>
        </w:rPr>
      </w:pPr>
    </w:p>
    <w:p w14:paraId="6E22C6FA" w14:textId="67D58D08" w:rsidR="00BD5798" w:rsidRDefault="009D38AD" w:rsidP="009D38AD">
      <w:pPr>
        <w:pStyle w:val="Default"/>
        <w:numPr>
          <w:ilvl w:val="0"/>
          <w:numId w:val="21"/>
        </w:numPr>
        <w:jc w:val="both"/>
        <w:rPr>
          <w:rFonts w:ascii="Roboto Condensed" w:hAnsi="Roboto Condensed" w:cs="Arial"/>
          <w:b/>
          <w:bCs/>
          <w:sz w:val="22"/>
          <w:szCs w:val="22"/>
        </w:rPr>
      </w:pPr>
      <w:r>
        <w:rPr>
          <w:rFonts w:ascii="Roboto Condensed" w:hAnsi="Roboto Condensed" w:cs="Arial"/>
          <w:b/>
          <w:bCs/>
          <w:sz w:val="22"/>
          <w:szCs w:val="22"/>
        </w:rPr>
        <w:t>HOL- komisjonide ja koosseisude moodustamine ja esimeeste nimetamine.</w:t>
      </w:r>
    </w:p>
    <w:p w14:paraId="136D5AB3" w14:textId="689FBDE6" w:rsidR="009D38AD" w:rsidRPr="009D38AD" w:rsidRDefault="009D38AD" w:rsidP="009D38AD">
      <w:pPr>
        <w:pStyle w:val="Default"/>
        <w:numPr>
          <w:ilvl w:val="0"/>
          <w:numId w:val="22"/>
        </w:numPr>
        <w:jc w:val="both"/>
        <w:rPr>
          <w:rFonts w:ascii="Roboto Condensed" w:hAnsi="Roboto Condensed" w:cs="Arial"/>
          <w:sz w:val="22"/>
          <w:szCs w:val="22"/>
        </w:rPr>
      </w:pPr>
      <w:r w:rsidRPr="009D38AD">
        <w:rPr>
          <w:rFonts w:ascii="Roboto Condensed" w:hAnsi="Roboto Condensed" w:cs="Arial"/>
          <w:sz w:val="22"/>
          <w:szCs w:val="22"/>
        </w:rPr>
        <w:t>Kultuuri -ja hariduskomisjon  -  Ruth Jürisalu</w:t>
      </w:r>
    </w:p>
    <w:p w14:paraId="6C375067" w14:textId="6E3C50DD" w:rsidR="009D38AD" w:rsidRPr="009D38AD" w:rsidRDefault="009D38AD" w:rsidP="009D38AD">
      <w:pPr>
        <w:pStyle w:val="Default"/>
        <w:numPr>
          <w:ilvl w:val="0"/>
          <w:numId w:val="22"/>
        </w:numPr>
        <w:jc w:val="both"/>
        <w:rPr>
          <w:rFonts w:ascii="Roboto Condensed" w:hAnsi="Roboto Condensed" w:cs="Arial"/>
          <w:sz w:val="22"/>
          <w:szCs w:val="22"/>
        </w:rPr>
      </w:pPr>
      <w:r w:rsidRPr="009D38AD">
        <w:rPr>
          <w:rFonts w:ascii="Roboto Condensed" w:hAnsi="Roboto Condensed" w:cs="Arial"/>
          <w:sz w:val="22"/>
          <w:szCs w:val="22"/>
        </w:rPr>
        <w:t xml:space="preserve">Arengukomisjon </w:t>
      </w:r>
      <w:r>
        <w:rPr>
          <w:rFonts w:ascii="Roboto Condensed" w:hAnsi="Roboto Condensed" w:cs="Arial"/>
          <w:sz w:val="22"/>
          <w:szCs w:val="22"/>
        </w:rPr>
        <w:t xml:space="preserve">- </w:t>
      </w:r>
      <w:r w:rsidRPr="009D38AD">
        <w:rPr>
          <w:rFonts w:ascii="Roboto Condensed" w:hAnsi="Roboto Condensed" w:cs="Arial"/>
          <w:sz w:val="22"/>
          <w:szCs w:val="22"/>
        </w:rPr>
        <w:t xml:space="preserve"> Tiina Beldsinsky</w:t>
      </w:r>
      <w:r>
        <w:rPr>
          <w:rFonts w:ascii="Roboto Condensed" w:hAnsi="Roboto Condensed" w:cs="Arial"/>
          <w:sz w:val="22"/>
          <w:szCs w:val="22"/>
        </w:rPr>
        <w:t>, Andre Sepp</w:t>
      </w:r>
    </w:p>
    <w:p w14:paraId="461EBBD9" w14:textId="59F3342C" w:rsidR="009D38AD" w:rsidRPr="009D38AD" w:rsidRDefault="009D38AD" w:rsidP="009D38AD">
      <w:pPr>
        <w:pStyle w:val="Default"/>
        <w:numPr>
          <w:ilvl w:val="0"/>
          <w:numId w:val="22"/>
        </w:numPr>
        <w:jc w:val="both"/>
        <w:rPr>
          <w:rFonts w:ascii="Roboto Condensed" w:hAnsi="Roboto Condensed" w:cs="Arial"/>
          <w:sz w:val="22"/>
          <w:szCs w:val="22"/>
        </w:rPr>
      </w:pPr>
      <w:r w:rsidRPr="009D38AD">
        <w:rPr>
          <w:rFonts w:ascii="Roboto Condensed" w:hAnsi="Roboto Condensed" w:cs="Arial"/>
          <w:sz w:val="22"/>
          <w:szCs w:val="22"/>
        </w:rPr>
        <w:t>Turvalisuse nõukogu – Kaido Taberland</w:t>
      </w:r>
    </w:p>
    <w:p w14:paraId="3504AF3A" w14:textId="06E2EFC8" w:rsidR="00256395" w:rsidRDefault="009D38AD" w:rsidP="00256395">
      <w:pPr>
        <w:pStyle w:val="Default"/>
        <w:numPr>
          <w:ilvl w:val="0"/>
          <w:numId w:val="22"/>
        </w:numPr>
        <w:jc w:val="both"/>
        <w:rPr>
          <w:rFonts w:ascii="Roboto Condensed" w:hAnsi="Roboto Condensed" w:cs="Arial"/>
          <w:sz w:val="22"/>
          <w:szCs w:val="22"/>
        </w:rPr>
      </w:pPr>
      <w:r w:rsidRPr="009D38AD">
        <w:rPr>
          <w:rFonts w:ascii="Roboto Condensed" w:hAnsi="Roboto Condensed" w:cs="Arial"/>
          <w:sz w:val="22"/>
          <w:szCs w:val="22"/>
        </w:rPr>
        <w:t>Liikluskomisjon – Kaido Taberland</w:t>
      </w:r>
    </w:p>
    <w:p w14:paraId="061E1A3D" w14:textId="232749F9" w:rsidR="00256395" w:rsidRPr="009D38AD" w:rsidRDefault="00256395" w:rsidP="00256395">
      <w:pPr>
        <w:pStyle w:val="Default"/>
        <w:ind w:left="1004"/>
        <w:jc w:val="both"/>
        <w:rPr>
          <w:rFonts w:ascii="Roboto Condensed" w:hAnsi="Roboto Condensed" w:cs="Arial"/>
          <w:sz w:val="22"/>
          <w:szCs w:val="22"/>
        </w:rPr>
      </w:pPr>
      <w:r>
        <w:rPr>
          <w:rFonts w:ascii="Roboto Condensed" w:hAnsi="Roboto Condensed" w:cs="Arial"/>
          <w:sz w:val="22"/>
          <w:szCs w:val="22"/>
        </w:rPr>
        <w:t>Tervisenõukogu koosseisu nimetame peale tervisestrateegia tegevuskava kinnitamist volikogus.</w:t>
      </w:r>
    </w:p>
    <w:p w14:paraId="79150D2A" w14:textId="31E304FB" w:rsidR="009D38AD" w:rsidRDefault="009D38AD" w:rsidP="009D38AD">
      <w:pPr>
        <w:pStyle w:val="Default"/>
        <w:ind w:left="1004"/>
        <w:jc w:val="both"/>
        <w:rPr>
          <w:rFonts w:ascii="Roboto Condensed" w:hAnsi="Roboto Condensed" w:cs="Arial"/>
          <w:sz w:val="22"/>
          <w:szCs w:val="22"/>
        </w:rPr>
      </w:pPr>
      <w:r w:rsidRPr="009D38AD">
        <w:rPr>
          <w:rFonts w:ascii="Roboto Condensed" w:hAnsi="Roboto Condensed" w:cs="Arial"/>
          <w:sz w:val="22"/>
          <w:szCs w:val="22"/>
        </w:rPr>
        <w:t>Komisjonidese liikmete nimetamise tähtaeg veel kestab, esitame koosseisud vahetult enne juhatust.</w:t>
      </w:r>
    </w:p>
    <w:p w14:paraId="36EF4883" w14:textId="77777777" w:rsidR="009D38AD" w:rsidRDefault="009D38AD" w:rsidP="00256395">
      <w:pPr>
        <w:pStyle w:val="Default"/>
        <w:jc w:val="both"/>
        <w:rPr>
          <w:rFonts w:ascii="Roboto Condensed" w:hAnsi="Roboto Condensed" w:cs="Arial"/>
          <w:b/>
          <w:bCs/>
          <w:sz w:val="22"/>
          <w:szCs w:val="22"/>
        </w:rPr>
      </w:pPr>
    </w:p>
    <w:p w14:paraId="61884D04" w14:textId="072FD7BB" w:rsidR="009D38AD" w:rsidRDefault="009D38AD" w:rsidP="009D38AD">
      <w:pPr>
        <w:pStyle w:val="Default"/>
        <w:numPr>
          <w:ilvl w:val="0"/>
          <w:numId w:val="21"/>
        </w:numPr>
        <w:jc w:val="both"/>
        <w:rPr>
          <w:rFonts w:ascii="Roboto Condensed" w:hAnsi="Roboto Condensed" w:cs="Arial"/>
          <w:b/>
          <w:bCs/>
          <w:sz w:val="22"/>
          <w:szCs w:val="22"/>
        </w:rPr>
      </w:pPr>
      <w:r>
        <w:rPr>
          <w:rFonts w:ascii="Roboto Condensed" w:hAnsi="Roboto Condensed" w:cs="Arial"/>
          <w:b/>
          <w:bCs/>
          <w:sz w:val="22"/>
          <w:szCs w:val="22"/>
        </w:rPr>
        <w:t>Turvalisuse valdkonna tege</w:t>
      </w:r>
      <w:r w:rsidR="004306C0">
        <w:rPr>
          <w:rFonts w:ascii="Roboto Condensed" w:hAnsi="Roboto Condensed" w:cs="Arial"/>
          <w:b/>
          <w:bCs/>
          <w:sz w:val="22"/>
          <w:szCs w:val="22"/>
        </w:rPr>
        <w:t>vused ja Harjumaa Maakaitsepäeva toimumiskohad 2027-2029 a.</w:t>
      </w:r>
    </w:p>
    <w:p w14:paraId="632FD73F" w14:textId="12FD164C" w:rsidR="004306C0" w:rsidRDefault="004306C0" w:rsidP="004306C0">
      <w:pPr>
        <w:pStyle w:val="Default"/>
        <w:ind w:left="1004"/>
        <w:jc w:val="both"/>
        <w:rPr>
          <w:rFonts w:ascii="Roboto Condensed" w:hAnsi="Roboto Condensed" w:cs="Arial"/>
          <w:sz w:val="22"/>
          <w:szCs w:val="22"/>
        </w:rPr>
      </w:pPr>
      <w:r w:rsidRPr="004306C0">
        <w:rPr>
          <w:rFonts w:ascii="Roboto Condensed" w:hAnsi="Roboto Condensed" w:cs="Arial"/>
          <w:sz w:val="22"/>
          <w:szCs w:val="22"/>
        </w:rPr>
        <w:t>Ettekanne : Kaido Taberl</w:t>
      </w:r>
      <w:r>
        <w:rPr>
          <w:rFonts w:ascii="Roboto Condensed" w:hAnsi="Roboto Condensed" w:cs="Arial"/>
          <w:sz w:val="22"/>
          <w:szCs w:val="22"/>
        </w:rPr>
        <w:t>a</w:t>
      </w:r>
      <w:r w:rsidRPr="004306C0">
        <w:rPr>
          <w:rFonts w:ascii="Roboto Condensed" w:hAnsi="Roboto Condensed" w:cs="Arial"/>
          <w:sz w:val="22"/>
          <w:szCs w:val="22"/>
        </w:rPr>
        <w:t>nd- siseturvalisuse nõunik.</w:t>
      </w:r>
    </w:p>
    <w:p w14:paraId="33C6EC4D" w14:textId="7DE77ED3" w:rsidR="004306C0" w:rsidRDefault="004306C0" w:rsidP="004306C0">
      <w:pPr>
        <w:pStyle w:val="Default"/>
        <w:jc w:val="both"/>
        <w:rPr>
          <w:rFonts w:ascii="Roboto Condensed" w:hAnsi="Roboto Condensed" w:cs="Arial"/>
          <w:sz w:val="22"/>
          <w:szCs w:val="22"/>
        </w:rPr>
      </w:pPr>
    </w:p>
    <w:p w14:paraId="7EA3407B" w14:textId="7C71788D" w:rsidR="004306C0" w:rsidRPr="004306C0" w:rsidRDefault="004306C0" w:rsidP="004306C0">
      <w:pPr>
        <w:pStyle w:val="Default"/>
        <w:numPr>
          <w:ilvl w:val="0"/>
          <w:numId w:val="21"/>
        </w:numPr>
        <w:jc w:val="both"/>
        <w:rPr>
          <w:rFonts w:ascii="Roboto Condensed" w:hAnsi="Roboto Condensed" w:cs="Arial"/>
          <w:b/>
          <w:bCs/>
          <w:sz w:val="22"/>
          <w:szCs w:val="22"/>
        </w:rPr>
      </w:pPr>
      <w:r w:rsidRPr="004306C0">
        <w:rPr>
          <w:rFonts w:ascii="Roboto Condensed" w:hAnsi="Roboto Condensed" w:cs="Arial"/>
          <w:b/>
          <w:bCs/>
          <w:sz w:val="22"/>
          <w:szCs w:val="22"/>
        </w:rPr>
        <w:t>HOL-</w:t>
      </w:r>
      <w:r>
        <w:rPr>
          <w:rFonts w:ascii="Roboto Condensed" w:hAnsi="Roboto Condensed" w:cs="Arial"/>
          <w:b/>
          <w:bCs/>
          <w:sz w:val="22"/>
          <w:szCs w:val="22"/>
        </w:rPr>
        <w:t xml:space="preserve"> </w:t>
      </w:r>
      <w:r w:rsidRPr="004306C0">
        <w:rPr>
          <w:rFonts w:ascii="Roboto Condensed" w:hAnsi="Roboto Condensed" w:cs="Arial"/>
          <w:b/>
          <w:bCs/>
          <w:sz w:val="22"/>
          <w:szCs w:val="22"/>
        </w:rPr>
        <w:t>i poolsete nõukogu liikmete nimetamine Harjumaa Ettevõtlus -ja Arenduskeskusesse</w:t>
      </w:r>
    </w:p>
    <w:p w14:paraId="50A48C0F" w14:textId="2E5DE3AF" w:rsidR="004306C0" w:rsidRDefault="004306C0" w:rsidP="004306C0">
      <w:pPr>
        <w:pStyle w:val="Default"/>
        <w:ind w:left="1004"/>
        <w:jc w:val="both"/>
        <w:rPr>
          <w:rFonts w:ascii="Roboto Condensed" w:hAnsi="Roboto Condensed" w:cs="Arial"/>
          <w:sz w:val="22"/>
          <w:szCs w:val="22"/>
        </w:rPr>
      </w:pPr>
      <w:r>
        <w:rPr>
          <w:rFonts w:ascii="Roboto Condensed" w:hAnsi="Roboto Condensed" w:cs="Arial"/>
          <w:sz w:val="22"/>
          <w:szCs w:val="22"/>
        </w:rPr>
        <w:t xml:space="preserve">Liikmete </w:t>
      </w:r>
      <w:r w:rsidR="00841997">
        <w:rPr>
          <w:rFonts w:ascii="Roboto Condensed" w:hAnsi="Roboto Condensed" w:cs="Arial"/>
          <w:sz w:val="22"/>
          <w:szCs w:val="22"/>
        </w:rPr>
        <w:t>esitamine liikmete poolt</w:t>
      </w:r>
      <w:r>
        <w:rPr>
          <w:rFonts w:ascii="Roboto Condensed" w:hAnsi="Roboto Condensed" w:cs="Arial"/>
          <w:sz w:val="22"/>
          <w:szCs w:val="22"/>
        </w:rPr>
        <w:t xml:space="preserve"> kuni 7. aprill</w:t>
      </w:r>
    </w:p>
    <w:p w14:paraId="2CA9BBBB" w14:textId="0693BEE4" w:rsidR="004306C0" w:rsidRDefault="004306C0" w:rsidP="004306C0">
      <w:pPr>
        <w:pStyle w:val="Default"/>
        <w:ind w:left="1004"/>
        <w:jc w:val="both"/>
        <w:rPr>
          <w:rFonts w:ascii="Roboto Condensed" w:hAnsi="Roboto Condensed" w:cs="Arial"/>
          <w:sz w:val="22"/>
          <w:szCs w:val="22"/>
        </w:rPr>
      </w:pPr>
      <w:r>
        <w:rPr>
          <w:rFonts w:ascii="Roboto Condensed" w:hAnsi="Roboto Condensed" w:cs="Arial"/>
          <w:sz w:val="22"/>
          <w:szCs w:val="22"/>
        </w:rPr>
        <w:t>Ettekanne: Andre Sepp</w:t>
      </w:r>
    </w:p>
    <w:p w14:paraId="069784B3" w14:textId="037056C6" w:rsidR="004306C0" w:rsidRDefault="004306C0" w:rsidP="004306C0">
      <w:pPr>
        <w:pStyle w:val="Default"/>
        <w:jc w:val="both"/>
        <w:rPr>
          <w:rFonts w:ascii="Roboto Condensed" w:hAnsi="Roboto Condensed" w:cs="Arial"/>
          <w:sz w:val="22"/>
          <w:szCs w:val="22"/>
        </w:rPr>
      </w:pPr>
    </w:p>
    <w:p w14:paraId="12AAF52B" w14:textId="57C337BE" w:rsidR="004306C0" w:rsidRDefault="004306C0" w:rsidP="004306C0">
      <w:pPr>
        <w:pStyle w:val="Default"/>
        <w:numPr>
          <w:ilvl w:val="0"/>
          <w:numId w:val="21"/>
        </w:numPr>
        <w:jc w:val="both"/>
        <w:rPr>
          <w:rFonts w:ascii="Roboto Condensed" w:hAnsi="Roboto Condensed" w:cs="Arial"/>
          <w:b/>
          <w:bCs/>
          <w:sz w:val="22"/>
          <w:szCs w:val="22"/>
        </w:rPr>
      </w:pPr>
      <w:r w:rsidRPr="004306C0">
        <w:rPr>
          <w:rFonts w:ascii="Roboto Condensed" w:hAnsi="Roboto Condensed" w:cs="Arial"/>
          <w:b/>
          <w:bCs/>
          <w:sz w:val="22"/>
          <w:szCs w:val="22"/>
        </w:rPr>
        <w:t>Tegevjuhi töölepingu tingimuste muutmine</w:t>
      </w:r>
    </w:p>
    <w:p w14:paraId="70791494" w14:textId="71D48A92" w:rsidR="004306C0" w:rsidRDefault="004306C0" w:rsidP="004306C0">
      <w:pPr>
        <w:pStyle w:val="Default"/>
        <w:ind w:left="1004"/>
        <w:jc w:val="both"/>
        <w:rPr>
          <w:rFonts w:ascii="Roboto Condensed" w:hAnsi="Roboto Condensed" w:cs="Arial"/>
          <w:sz w:val="22"/>
          <w:szCs w:val="22"/>
        </w:rPr>
      </w:pPr>
      <w:r w:rsidRPr="004306C0">
        <w:rPr>
          <w:rFonts w:ascii="Roboto Condensed" w:hAnsi="Roboto Condensed" w:cs="Arial"/>
          <w:sz w:val="22"/>
          <w:szCs w:val="22"/>
        </w:rPr>
        <w:t>Töötasu korrigeerimine vastavalt kinnitatud eelarve</w:t>
      </w:r>
      <w:r>
        <w:rPr>
          <w:rFonts w:ascii="Roboto Condensed" w:hAnsi="Roboto Condensed" w:cs="Arial"/>
          <w:sz w:val="22"/>
          <w:szCs w:val="22"/>
        </w:rPr>
        <w:t>listele vahenditele +3%</w:t>
      </w:r>
      <w:r w:rsidRPr="004306C0">
        <w:rPr>
          <w:rFonts w:ascii="Roboto Condensed" w:hAnsi="Roboto Condensed" w:cs="Arial"/>
          <w:sz w:val="22"/>
          <w:szCs w:val="22"/>
        </w:rPr>
        <w:t>.</w:t>
      </w:r>
    </w:p>
    <w:p w14:paraId="62C50076" w14:textId="4CD7C0C2" w:rsidR="004306C0" w:rsidRDefault="004306C0" w:rsidP="004306C0">
      <w:pPr>
        <w:pStyle w:val="Default"/>
        <w:jc w:val="both"/>
        <w:rPr>
          <w:rFonts w:ascii="Roboto Condensed" w:hAnsi="Roboto Condensed" w:cs="Arial"/>
          <w:sz w:val="22"/>
          <w:szCs w:val="22"/>
        </w:rPr>
      </w:pPr>
    </w:p>
    <w:p w14:paraId="7DF056FB" w14:textId="54E33817" w:rsidR="004306C0" w:rsidRDefault="004306C0" w:rsidP="004306C0">
      <w:pPr>
        <w:pStyle w:val="Default"/>
        <w:numPr>
          <w:ilvl w:val="0"/>
          <w:numId w:val="21"/>
        </w:numPr>
        <w:jc w:val="both"/>
        <w:rPr>
          <w:rFonts w:ascii="Roboto Condensed" w:hAnsi="Roboto Condensed" w:cs="Arial"/>
          <w:sz w:val="22"/>
          <w:szCs w:val="22"/>
        </w:rPr>
      </w:pPr>
      <w:r>
        <w:rPr>
          <w:rFonts w:ascii="Roboto Condensed" w:hAnsi="Roboto Condensed" w:cs="Arial"/>
          <w:sz w:val="22"/>
          <w:szCs w:val="22"/>
        </w:rPr>
        <w:t>Informatsioonid ja kohapeal algatatud teemad</w:t>
      </w:r>
    </w:p>
    <w:p w14:paraId="70F46383" w14:textId="1FFB265E" w:rsidR="004306C0" w:rsidRDefault="004306C0" w:rsidP="004306C0">
      <w:pPr>
        <w:pStyle w:val="Default"/>
        <w:numPr>
          <w:ilvl w:val="0"/>
          <w:numId w:val="22"/>
        </w:numPr>
        <w:jc w:val="both"/>
        <w:rPr>
          <w:rFonts w:ascii="Roboto Condensed" w:hAnsi="Roboto Condensed" w:cs="Arial"/>
          <w:sz w:val="22"/>
          <w:szCs w:val="22"/>
        </w:rPr>
      </w:pPr>
      <w:r>
        <w:rPr>
          <w:rFonts w:ascii="Roboto Condensed" w:hAnsi="Roboto Condensed" w:cs="Arial"/>
          <w:sz w:val="22"/>
          <w:szCs w:val="22"/>
        </w:rPr>
        <w:t>Kevadseminari kava.</w:t>
      </w:r>
    </w:p>
    <w:p w14:paraId="4F7BC0B8" w14:textId="0ED220A1" w:rsidR="004306C0" w:rsidRDefault="004306C0" w:rsidP="004306C0">
      <w:pPr>
        <w:pStyle w:val="Default"/>
        <w:numPr>
          <w:ilvl w:val="0"/>
          <w:numId w:val="22"/>
        </w:numPr>
        <w:jc w:val="both"/>
        <w:rPr>
          <w:rFonts w:ascii="Roboto Condensed" w:hAnsi="Roboto Condensed" w:cs="Arial"/>
          <w:sz w:val="22"/>
          <w:szCs w:val="22"/>
        </w:rPr>
      </w:pPr>
      <w:r>
        <w:rPr>
          <w:rFonts w:ascii="Roboto Condensed" w:hAnsi="Roboto Condensed" w:cs="Arial"/>
          <w:sz w:val="22"/>
          <w:szCs w:val="22"/>
        </w:rPr>
        <w:t>Kesk- Läänemere projekti</w:t>
      </w:r>
      <w:r w:rsidR="00256395">
        <w:rPr>
          <w:rFonts w:ascii="Roboto Condensed" w:hAnsi="Roboto Condensed" w:cs="Arial"/>
          <w:sz w:val="22"/>
          <w:szCs w:val="22"/>
        </w:rPr>
        <w:t>s TRACER-X-</w:t>
      </w:r>
      <w:proofErr w:type="spellStart"/>
      <w:r w:rsidR="00256395">
        <w:rPr>
          <w:rFonts w:ascii="Roboto Condensed" w:hAnsi="Roboto Condensed" w:cs="Arial"/>
          <w:sz w:val="22"/>
          <w:szCs w:val="22"/>
        </w:rPr>
        <w:t>is</w:t>
      </w:r>
      <w:proofErr w:type="spellEnd"/>
      <w:r w:rsidR="00256395">
        <w:rPr>
          <w:rFonts w:ascii="Roboto Condensed" w:hAnsi="Roboto Condensed" w:cs="Arial"/>
          <w:sz w:val="22"/>
          <w:szCs w:val="22"/>
        </w:rPr>
        <w:t xml:space="preserve"> osalemisest</w:t>
      </w:r>
    </w:p>
    <w:p w14:paraId="173151DB" w14:textId="1A686A6B" w:rsidR="00256395" w:rsidRDefault="00256395" w:rsidP="004306C0">
      <w:pPr>
        <w:pStyle w:val="Default"/>
        <w:numPr>
          <w:ilvl w:val="0"/>
          <w:numId w:val="22"/>
        </w:numPr>
        <w:jc w:val="both"/>
        <w:rPr>
          <w:rFonts w:ascii="Roboto Condensed" w:hAnsi="Roboto Condensed" w:cs="Arial"/>
          <w:sz w:val="22"/>
          <w:szCs w:val="22"/>
        </w:rPr>
      </w:pPr>
      <w:r>
        <w:rPr>
          <w:rFonts w:ascii="Roboto Condensed" w:hAnsi="Roboto Condensed" w:cs="Arial"/>
          <w:sz w:val="22"/>
          <w:szCs w:val="22"/>
        </w:rPr>
        <w:t>Volikogu Maardus 20.05</w:t>
      </w:r>
    </w:p>
    <w:p w14:paraId="78B4BBA7" w14:textId="427C71DF" w:rsidR="004306C0" w:rsidRPr="004306C0" w:rsidRDefault="004306C0" w:rsidP="004306C0">
      <w:pPr>
        <w:pStyle w:val="Default"/>
        <w:ind w:left="1004"/>
        <w:jc w:val="both"/>
        <w:rPr>
          <w:rFonts w:ascii="Roboto Condensed" w:hAnsi="Roboto Condensed" w:cs="Arial"/>
          <w:sz w:val="22"/>
          <w:szCs w:val="22"/>
        </w:rPr>
      </w:pPr>
    </w:p>
    <w:p w14:paraId="1BF3DC9C" w14:textId="77777777" w:rsidR="002C56A6" w:rsidRPr="0044438E" w:rsidRDefault="002C56A6" w:rsidP="00D36E68">
      <w:pPr>
        <w:pStyle w:val="Vahedeta"/>
        <w:rPr>
          <w:rFonts w:ascii="Roboto Condensed" w:hAnsi="Roboto Condensed" w:cs="Arial"/>
          <w:sz w:val="22"/>
          <w:szCs w:val="22"/>
        </w:rPr>
      </w:pPr>
    </w:p>
    <w:p w14:paraId="5A016A11" w14:textId="48653D34" w:rsidR="00D36E68" w:rsidRPr="0044438E" w:rsidRDefault="00106624" w:rsidP="00D36E68">
      <w:pPr>
        <w:pStyle w:val="Vahedeta"/>
        <w:rPr>
          <w:rFonts w:ascii="Roboto Condensed" w:hAnsi="Roboto Condensed" w:cs="Arial"/>
          <w:sz w:val="22"/>
          <w:szCs w:val="22"/>
        </w:rPr>
      </w:pPr>
      <w:r>
        <w:rPr>
          <w:rFonts w:ascii="Roboto Condensed" w:hAnsi="Roboto Condensed" w:cs="Arial"/>
          <w:sz w:val="22"/>
          <w:szCs w:val="22"/>
        </w:rPr>
        <w:t>Tanel Ots</w:t>
      </w:r>
    </w:p>
    <w:p w14:paraId="034EF189" w14:textId="5FB1F348" w:rsidR="00D36E68" w:rsidRPr="0044438E" w:rsidRDefault="00617279" w:rsidP="00D36E68">
      <w:pPr>
        <w:pStyle w:val="Vahedeta"/>
        <w:rPr>
          <w:rFonts w:ascii="Roboto Condensed" w:hAnsi="Roboto Condensed" w:cs="Arial"/>
          <w:sz w:val="22"/>
          <w:szCs w:val="22"/>
        </w:rPr>
      </w:pPr>
      <w:r>
        <w:rPr>
          <w:rFonts w:ascii="Roboto Condensed" w:hAnsi="Roboto Condensed" w:cs="Arial"/>
          <w:sz w:val="22"/>
          <w:szCs w:val="22"/>
        </w:rPr>
        <w:t>HOL</w:t>
      </w:r>
      <w:r w:rsidR="00D36E68" w:rsidRPr="0044438E">
        <w:rPr>
          <w:rFonts w:ascii="Roboto Condensed" w:hAnsi="Roboto Condensed" w:cs="Arial"/>
          <w:sz w:val="22"/>
          <w:szCs w:val="22"/>
        </w:rPr>
        <w:t xml:space="preserve"> esimees</w:t>
      </w:r>
    </w:p>
    <w:p w14:paraId="04CB303D" w14:textId="020639DA" w:rsidR="00BE5B73" w:rsidRPr="0044438E" w:rsidRDefault="00BE5B73">
      <w:pPr>
        <w:spacing w:after="0" w:line="240" w:lineRule="auto"/>
        <w:rPr>
          <w:rFonts w:ascii="Roboto Condensed" w:hAnsi="Roboto Condensed" w:cs="Arial"/>
        </w:rPr>
      </w:pPr>
    </w:p>
    <w:sectPr w:rsidR="00BE5B73" w:rsidRPr="0044438E" w:rsidSect="00B650F8">
      <w:footerReference w:type="default" r:id="rId12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5F0CA" w14:textId="77777777" w:rsidR="003C0605" w:rsidRDefault="003C0605" w:rsidP="003F6F69">
      <w:pPr>
        <w:spacing w:after="0" w:line="240" w:lineRule="auto"/>
      </w:pPr>
      <w:r>
        <w:separator/>
      </w:r>
    </w:p>
  </w:endnote>
  <w:endnote w:type="continuationSeparator" w:id="0">
    <w:p w14:paraId="5E304A77" w14:textId="77777777" w:rsidR="003C0605" w:rsidRDefault="003C0605" w:rsidP="003F6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Condensed">
    <w:altName w:val="Roboto Condensed"/>
    <w:panose1 w:val="02000000000000000000"/>
    <w:charset w:val="BA"/>
    <w:family w:val="auto"/>
    <w:pitch w:val="variable"/>
    <w:sig w:usb0="E00002FF" w:usb1="5000205B" w:usb2="0000002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84BA1" w14:textId="77777777" w:rsidR="00D43593" w:rsidRDefault="00D43593">
    <w:pPr>
      <w:pStyle w:val="Jalus"/>
      <w:jc w:val="right"/>
    </w:pPr>
  </w:p>
  <w:p w14:paraId="142A32BD" w14:textId="77777777" w:rsidR="00D43593" w:rsidRDefault="00D43593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82458" w14:textId="77777777" w:rsidR="003C0605" w:rsidRDefault="003C0605" w:rsidP="003F6F69">
      <w:pPr>
        <w:spacing w:after="0" w:line="240" w:lineRule="auto"/>
      </w:pPr>
      <w:r>
        <w:separator/>
      </w:r>
    </w:p>
  </w:footnote>
  <w:footnote w:type="continuationSeparator" w:id="0">
    <w:p w14:paraId="39D597BE" w14:textId="77777777" w:rsidR="003C0605" w:rsidRDefault="003C0605" w:rsidP="003F6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3" w15:restartNumberingAfterBreak="0">
    <w:nsid w:val="0FAC7578"/>
    <w:multiLevelType w:val="hybridMultilevel"/>
    <w:tmpl w:val="BB843A88"/>
    <w:lvl w:ilvl="0" w:tplc="37AE8AB4">
      <w:numFmt w:val="bullet"/>
      <w:lvlText w:val="-"/>
      <w:lvlJc w:val="left"/>
      <w:pPr>
        <w:ind w:left="1080" w:hanging="360"/>
      </w:pPr>
      <w:rPr>
        <w:rFonts w:ascii="Roboto Condensed" w:eastAsia="Times New Roman" w:hAnsi="Roboto Condensed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695E84"/>
    <w:multiLevelType w:val="hybridMultilevel"/>
    <w:tmpl w:val="853CC9F8"/>
    <w:lvl w:ilvl="0" w:tplc="AF3E866C">
      <w:start w:val="7"/>
      <w:numFmt w:val="bullet"/>
      <w:lvlText w:val="-"/>
      <w:lvlJc w:val="left"/>
      <w:pPr>
        <w:ind w:left="1004" w:hanging="360"/>
      </w:pPr>
      <w:rPr>
        <w:rFonts w:ascii="Roboto Condensed" w:eastAsiaTheme="minorHAnsi" w:hAnsi="Roboto Condensed" w:cs="Arial" w:hint="default"/>
      </w:rPr>
    </w:lvl>
    <w:lvl w:ilvl="1" w:tplc="042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7A3784E"/>
    <w:multiLevelType w:val="hybridMultilevel"/>
    <w:tmpl w:val="D90E8F10"/>
    <w:lvl w:ilvl="0" w:tplc="CADE2488">
      <w:start w:val="2022"/>
      <w:numFmt w:val="bullet"/>
      <w:lvlText w:val="-"/>
      <w:lvlJc w:val="left"/>
      <w:pPr>
        <w:ind w:left="644" w:hanging="360"/>
      </w:pPr>
      <w:rPr>
        <w:rFonts w:ascii="Roboto Condensed" w:eastAsiaTheme="minorHAnsi" w:hAnsi="Roboto Condensed" w:cs="Arial" w:hint="default"/>
      </w:rPr>
    </w:lvl>
    <w:lvl w:ilvl="1" w:tplc="042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F930F6C"/>
    <w:multiLevelType w:val="multilevel"/>
    <w:tmpl w:val="B4163A80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FE70CA0"/>
    <w:multiLevelType w:val="hybridMultilevel"/>
    <w:tmpl w:val="8AC8AB4C"/>
    <w:lvl w:ilvl="0" w:tplc="197AE6F2">
      <w:start w:val="2022"/>
      <w:numFmt w:val="bullet"/>
      <w:lvlText w:val="-"/>
      <w:lvlJc w:val="left"/>
      <w:pPr>
        <w:ind w:left="1770" w:hanging="360"/>
      </w:pPr>
      <w:rPr>
        <w:rFonts w:ascii="Roboto Condensed" w:eastAsiaTheme="minorHAnsi" w:hAnsi="Roboto Condensed" w:cs="Arial" w:hint="default"/>
      </w:rPr>
    </w:lvl>
    <w:lvl w:ilvl="1" w:tplc="042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8" w15:restartNumberingAfterBreak="0">
    <w:nsid w:val="24D403AE"/>
    <w:multiLevelType w:val="multilevel"/>
    <w:tmpl w:val="8E64168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Roboto Condensed" w:hAnsi="Roboto Condensed" w:cs="Times New Roman" w:hint="default"/>
        <w:b/>
        <w:bCs/>
        <w:sz w:val="21"/>
        <w:szCs w:val="21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9" w15:restartNumberingAfterBreak="0">
    <w:nsid w:val="2A4D7C57"/>
    <w:multiLevelType w:val="hybridMultilevel"/>
    <w:tmpl w:val="8DA4454C"/>
    <w:lvl w:ilvl="0" w:tplc="E620F7DE">
      <w:start w:val="4"/>
      <w:numFmt w:val="bullet"/>
      <w:lvlText w:val="-"/>
      <w:lvlJc w:val="left"/>
      <w:pPr>
        <w:ind w:left="1004" w:hanging="360"/>
      </w:pPr>
      <w:rPr>
        <w:rFonts w:ascii="Roboto Condensed" w:eastAsiaTheme="minorHAnsi" w:hAnsi="Roboto Condensed" w:cs="Arial" w:hint="default"/>
      </w:rPr>
    </w:lvl>
    <w:lvl w:ilvl="1" w:tplc="042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B755BA3"/>
    <w:multiLevelType w:val="hybridMultilevel"/>
    <w:tmpl w:val="F23A2822"/>
    <w:lvl w:ilvl="0" w:tplc="46F4926E">
      <w:start w:val="14"/>
      <w:numFmt w:val="bullet"/>
      <w:lvlText w:val="-"/>
      <w:lvlJc w:val="left"/>
      <w:pPr>
        <w:ind w:left="1770" w:hanging="360"/>
      </w:pPr>
      <w:rPr>
        <w:rFonts w:ascii="Roboto Condensed" w:eastAsia="Times New Roman" w:hAnsi="Roboto Condensed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1" w15:restartNumberingAfterBreak="0">
    <w:nsid w:val="2DDC18B2"/>
    <w:multiLevelType w:val="hybridMultilevel"/>
    <w:tmpl w:val="BC6AC33A"/>
    <w:lvl w:ilvl="0" w:tplc="32740936">
      <w:start w:val="3"/>
      <w:numFmt w:val="bullet"/>
      <w:lvlText w:val="-"/>
      <w:lvlJc w:val="left"/>
      <w:pPr>
        <w:ind w:left="1004" w:hanging="360"/>
      </w:pPr>
      <w:rPr>
        <w:rFonts w:ascii="Roboto Condensed" w:eastAsiaTheme="minorHAnsi" w:hAnsi="Roboto Condensed" w:cs="Arial" w:hint="default"/>
        <w:b/>
      </w:rPr>
    </w:lvl>
    <w:lvl w:ilvl="1" w:tplc="042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FA20A7E"/>
    <w:multiLevelType w:val="hybridMultilevel"/>
    <w:tmpl w:val="E7A415FE"/>
    <w:lvl w:ilvl="0" w:tplc="163C49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B62AD"/>
    <w:multiLevelType w:val="hybridMultilevel"/>
    <w:tmpl w:val="469A0C78"/>
    <w:lvl w:ilvl="0" w:tplc="92FEA9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364" w:hanging="360"/>
      </w:pPr>
    </w:lvl>
    <w:lvl w:ilvl="2" w:tplc="0425001B" w:tentative="1">
      <w:start w:val="1"/>
      <w:numFmt w:val="lowerRoman"/>
      <w:lvlText w:val="%3."/>
      <w:lvlJc w:val="right"/>
      <w:pPr>
        <w:ind w:left="2084" w:hanging="180"/>
      </w:pPr>
    </w:lvl>
    <w:lvl w:ilvl="3" w:tplc="0425000F" w:tentative="1">
      <w:start w:val="1"/>
      <w:numFmt w:val="decimal"/>
      <w:lvlText w:val="%4."/>
      <w:lvlJc w:val="left"/>
      <w:pPr>
        <w:ind w:left="2804" w:hanging="360"/>
      </w:pPr>
    </w:lvl>
    <w:lvl w:ilvl="4" w:tplc="04250019" w:tentative="1">
      <w:start w:val="1"/>
      <w:numFmt w:val="lowerLetter"/>
      <w:lvlText w:val="%5."/>
      <w:lvlJc w:val="left"/>
      <w:pPr>
        <w:ind w:left="3524" w:hanging="360"/>
      </w:pPr>
    </w:lvl>
    <w:lvl w:ilvl="5" w:tplc="0425001B" w:tentative="1">
      <w:start w:val="1"/>
      <w:numFmt w:val="lowerRoman"/>
      <w:lvlText w:val="%6."/>
      <w:lvlJc w:val="right"/>
      <w:pPr>
        <w:ind w:left="4244" w:hanging="180"/>
      </w:pPr>
    </w:lvl>
    <w:lvl w:ilvl="6" w:tplc="0425000F" w:tentative="1">
      <w:start w:val="1"/>
      <w:numFmt w:val="decimal"/>
      <w:lvlText w:val="%7."/>
      <w:lvlJc w:val="left"/>
      <w:pPr>
        <w:ind w:left="4964" w:hanging="360"/>
      </w:pPr>
    </w:lvl>
    <w:lvl w:ilvl="7" w:tplc="04250019" w:tentative="1">
      <w:start w:val="1"/>
      <w:numFmt w:val="lowerLetter"/>
      <w:lvlText w:val="%8."/>
      <w:lvlJc w:val="left"/>
      <w:pPr>
        <w:ind w:left="5684" w:hanging="360"/>
      </w:pPr>
    </w:lvl>
    <w:lvl w:ilvl="8" w:tplc="042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1C43BD9"/>
    <w:multiLevelType w:val="hybridMultilevel"/>
    <w:tmpl w:val="AFE2E554"/>
    <w:lvl w:ilvl="0" w:tplc="DC2C0BD8">
      <w:start w:val="1"/>
      <w:numFmt w:val="bullet"/>
      <w:lvlText w:val="-"/>
      <w:lvlJc w:val="left"/>
      <w:pPr>
        <w:ind w:left="1080" w:hanging="360"/>
      </w:pPr>
      <w:rPr>
        <w:rFonts w:ascii="Roboto Condensed" w:eastAsiaTheme="minorHAnsi" w:hAnsi="Roboto Condensed" w:cs="Aria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20D341E"/>
    <w:multiLevelType w:val="hybridMultilevel"/>
    <w:tmpl w:val="B05C50D0"/>
    <w:lvl w:ilvl="0" w:tplc="C2A84440">
      <w:start w:val="1"/>
      <w:numFmt w:val="bullet"/>
      <w:lvlText w:val="-"/>
      <w:lvlJc w:val="left"/>
      <w:pPr>
        <w:ind w:left="1364" w:hanging="360"/>
      </w:pPr>
      <w:rPr>
        <w:rFonts w:ascii="Roboto Condensed" w:eastAsiaTheme="minorHAnsi" w:hAnsi="Roboto Condensed" w:cs="Arial" w:hint="default"/>
      </w:rPr>
    </w:lvl>
    <w:lvl w:ilvl="1" w:tplc="042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42AE4F83"/>
    <w:multiLevelType w:val="hybridMultilevel"/>
    <w:tmpl w:val="E438BD74"/>
    <w:lvl w:ilvl="0" w:tplc="0B343502">
      <w:start w:val="4"/>
      <w:numFmt w:val="bullet"/>
      <w:lvlText w:val="-"/>
      <w:lvlJc w:val="left"/>
      <w:pPr>
        <w:ind w:left="1004" w:hanging="360"/>
      </w:pPr>
      <w:rPr>
        <w:rFonts w:ascii="Roboto Condensed" w:eastAsiaTheme="minorHAnsi" w:hAnsi="Roboto Condensed" w:cs="Arial" w:hint="default"/>
      </w:rPr>
    </w:lvl>
    <w:lvl w:ilvl="1" w:tplc="042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45B1F34"/>
    <w:multiLevelType w:val="hybridMultilevel"/>
    <w:tmpl w:val="2C040112"/>
    <w:lvl w:ilvl="0" w:tplc="EB86204A">
      <w:start w:val="1"/>
      <w:numFmt w:val="bullet"/>
      <w:lvlText w:val="-"/>
      <w:lvlJc w:val="left"/>
      <w:pPr>
        <w:ind w:left="1080" w:hanging="360"/>
      </w:pPr>
      <w:rPr>
        <w:rFonts w:ascii="Roboto Condensed" w:eastAsiaTheme="minorHAnsi" w:hAnsi="Roboto Condensed" w:cs="Aria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7CB7162"/>
    <w:multiLevelType w:val="hybridMultilevel"/>
    <w:tmpl w:val="4F32A0A2"/>
    <w:lvl w:ilvl="0" w:tplc="FF10B59A">
      <w:start w:val="1"/>
      <w:numFmt w:val="decimal"/>
      <w:lvlText w:val="%1."/>
      <w:lvlJc w:val="left"/>
      <w:pPr>
        <w:ind w:left="644" w:hanging="360"/>
      </w:pPr>
      <w:rPr>
        <w:rFonts w:ascii="Roboto Condensed" w:eastAsiaTheme="minorHAnsi" w:hAnsi="Roboto Condensed" w:cs="Arial"/>
        <w:b/>
        <w:bCs w:val="0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C3561D9"/>
    <w:multiLevelType w:val="hybridMultilevel"/>
    <w:tmpl w:val="5AE0D876"/>
    <w:lvl w:ilvl="0" w:tplc="A94C720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24" w:hanging="360"/>
      </w:pPr>
    </w:lvl>
    <w:lvl w:ilvl="2" w:tplc="0425001B" w:tentative="1">
      <w:start w:val="1"/>
      <w:numFmt w:val="lowerRoman"/>
      <w:lvlText w:val="%3."/>
      <w:lvlJc w:val="right"/>
      <w:pPr>
        <w:ind w:left="2444" w:hanging="180"/>
      </w:pPr>
    </w:lvl>
    <w:lvl w:ilvl="3" w:tplc="0425000F" w:tentative="1">
      <w:start w:val="1"/>
      <w:numFmt w:val="decimal"/>
      <w:lvlText w:val="%4."/>
      <w:lvlJc w:val="left"/>
      <w:pPr>
        <w:ind w:left="3164" w:hanging="360"/>
      </w:pPr>
    </w:lvl>
    <w:lvl w:ilvl="4" w:tplc="04250019" w:tentative="1">
      <w:start w:val="1"/>
      <w:numFmt w:val="lowerLetter"/>
      <w:lvlText w:val="%5."/>
      <w:lvlJc w:val="left"/>
      <w:pPr>
        <w:ind w:left="3884" w:hanging="360"/>
      </w:pPr>
    </w:lvl>
    <w:lvl w:ilvl="5" w:tplc="0425001B" w:tentative="1">
      <w:start w:val="1"/>
      <w:numFmt w:val="lowerRoman"/>
      <w:lvlText w:val="%6."/>
      <w:lvlJc w:val="right"/>
      <w:pPr>
        <w:ind w:left="4604" w:hanging="180"/>
      </w:pPr>
    </w:lvl>
    <w:lvl w:ilvl="6" w:tplc="0425000F" w:tentative="1">
      <w:start w:val="1"/>
      <w:numFmt w:val="decimal"/>
      <w:lvlText w:val="%7."/>
      <w:lvlJc w:val="left"/>
      <w:pPr>
        <w:ind w:left="5324" w:hanging="360"/>
      </w:pPr>
    </w:lvl>
    <w:lvl w:ilvl="7" w:tplc="04250019" w:tentative="1">
      <w:start w:val="1"/>
      <w:numFmt w:val="lowerLetter"/>
      <w:lvlText w:val="%8."/>
      <w:lvlJc w:val="left"/>
      <w:pPr>
        <w:ind w:left="6044" w:hanging="360"/>
      </w:pPr>
    </w:lvl>
    <w:lvl w:ilvl="8" w:tplc="042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C6868FE"/>
    <w:multiLevelType w:val="hybridMultilevel"/>
    <w:tmpl w:val="6F4ACD26"/>
    <w:lvl w:ilvl="0" w:tplc="042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A0B2473"/>
    <w:multiLevelType w:val="hybridMultilevel"/>
    <w:tmpl w:val="67EE8D0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93E78"/>
    <w:multiLevelType w:val="hybridMultilevel"/>
    <w:tmpl w:val="D3480B10"/>
    <w:lvl w:ilvl="0" w:tplc="B7943A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364" w:hanging="360"/>
      </w:pPr>
    </w:lvl>
    <w:lvl w:ilvl="2" w:tplc="0425001B" w:tentative="1">
      <w:start w:val="1"/>
      <w:numFmt w:val="lowerRoman"/>
      <w:lvlText w:val="%3."/>
      <w:lvlJc w:val="right"/>
      <w:pPr>
        <w:ind w:left="2084" w:hanging="180"/>
      </w:pPr>
    </w:lvl>
    <w:lvl w:ilvl="3" w:tplc="0425000F" w:tentative="1">
      <w:start w:val="1"/>
      <w:numFmt w:val="decimal"/>
      <w:lvlText w:val="%4."/>
      <w:lvlJc w:val="left"/>
      <w:pPr>
        <w:ind w:left="2804" w:hanging="360"/>
      </w:pPr>
    </w:lvl>
    <w:lvl w:ilvl="4" w:tplc="04250019" w:tentative="1">
      <w:start w:val="1"/>
      <w:numFmt w:val="lowerLetter"/>
      <w:lvlText w:val="%5."/>
      <w:lvlJc w:val="left"/>
      <w:pPr>
        <w:ind w:left="3524" w:hanging="360"/>
      </w:pPr>
    </w:lvl>
    <w:lvl w:ilvl="5" w:tplc="0425001B" w:tentative="1">
      <w:start w:val="1"/>
      <w:numFmt w:val="lowerRoman"/>
      <w:lvlText w:val="%6."/>
      <w:lvlJc w:val="right"/>
      <w:pPr>
        <w:ind w:left="4244" w:hanging="180"/>
      </w:pPr>
    </w:lvl>
    <w:lvl w:ilvl="6" w:tplc="0425000F" w:tentative="1">
      <w:start w:val="1"/>
      <w:numFmt w:val="decimal"/>
      <w:lvlText w:val="%7."/>
      <w:lvlJc w:val="left"/>
      <w:pPr>
        <w:ind w:left="4964" w:hanging="360"/>
      </w:pPr>
    </w:lvl>
    <w:lvl w:ilvl="7" w:tplc="04250019" w:tentative="1">
      <w:start w:val="1"/>
      <w:numFmt w:val="lowerLetter"/>
      <w:lvlText w:val="%8."/>
      <w:lvlJc w:val="left"/>
      <w:pPr>
        <w:ind w:left="5684" w:hanging="360"/>
      </w:pPr>
    </w:lvl>
    <w:lvl w:ilvl="8" w:tplc="042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CAF0F55"/>
    <w:multiLevelType w:val="multilevel"/>
    <w:tmpl w:val="5C6E55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E612E50"/>
    <w:multiLevelType w:val="hybridMultilevel"/>
    <w:tmpl w:val="09B85CF8"/>
    <w:lvl w:ilvl="0" w:tplc="5D54D1B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019233">
    <w:abstractNumId w:val="23"/>
  </w:num>
  <w:num w:numId="2" w16cid:durableId="45880110">
    <w:abstractNumId w:val="10"/>
  </w:num>
  <w:num w:numId="3" w16cid:durableId="111290804">
    <w:abstractNumId w:val="20"/>
  </w:num>
  <w:num w:numId="4" w16cid:durableId="1717001222">
    <w:abstractNumId w:val="3"/>
  </w:num>
  <w:num w:numId="5" w16cid:durableId="1870027131">
    <w:abstractNumId w:val="21"/>
  </w:num>
  <w:num w:numId="6" w16cid:durableId="1836796401">
    <w:abstractNumId w:val="6"/>
  </w:num>
  <w:num w:numId="7" w16cid:durableId="75445665">
    <w:abstractNumId w:val="24"/>
  </w:num>
  <w:num w:numId="8" w16cid:durableId="1073045393">
    <w:abstractNumId w:val="8"/>
  </w:num>
  <w:num w:numId="9" w16cid:durableId="1616791262">
    <w:abstractNumId w:val="5"/>
  </w:num>
  <w:num w:numId="10" w16cid:durableId="337850211">
    <w:abstractNumId w:val="7"/>
  </w:num>
  <w:num w:numId="11" w16cid:durableId="1850216344">
    <w:abstractNumId w:val="13"/>
  </w:num>
  <w:num w:numId="12" w16cid:durableId="411970790">
    <w:abstractNumId w:val="12"/>
  </w:num>
  <w:num w:numId="13" w16cid:durableId="704523235">
    <w:abstractNumId w:val="18"/>
  </w:num>
  <w:num w:numId="14" w16cid:durableId="1747216553">
    <w:abstractNumId w:val="14"/>
  </w:num>
  <w:num w:numId="15" w16cid:durableId="887031364">
    <w:abstractNumId w:val="17"/>
  </w:num>
  <w:num w:numId="16" w16cid:durableId="1359282926">
    <w:abstractNumId w:val="11"/>
  </w:num>
  <w:num w:numId="17" w16cid:durableId="1073161315">
    <w:abstractNumId w:val="16"/>
  </w:num>
  <w:num w:numId="18" w16cid:durableId="1438984150">
    <w:abstractNumId w:val="9"/>
  </w:num>
  <w:num w:numId="19" w16cid:durableId="354581029">
    <w:abstractNumId w:val="4"/>
  </w:num>
  <w:num w:numId="20" w16cid:durableId="851333030">
    <w:abstractNumId w:val="22"/>
  </w:num>
  <w:num w:numId="21" w16cid:durableId="1344471571">
    <w:abstractNumId w:val="19"/>
  </w:num>
  <w:num w:numId="22" w16cid:durableId="1955286690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F69"/>
    <w:rsid w:val="00004296"/>
    <w:rsid w:val="000109D9"/>
    <w:rsid w:val="00016749"/>
    <w:rsid w:val="00017132"/>
    <w:rsid w:val="00017341"/>
    <w:rsid w:val="00021D0C"/>
    <w:rsid w:val="00021DD4"/>
    <w:rsid w:val="0002309C"/>
    <w:rsid w:val="000407FC"/>
    <w:rsid w:val="00041CFE"/>
    <w:rsid w:val="00047E36"/>
    <w:rsid w:val="00056DE4"/>
    <w:rsid w:val="00057426"/>
    <w:rsid w:val="00060C90"/>
    <w:rsid w:val="00072AA6"/>
    <w:rsid w:val="00074FE1"/>
    <w:rsid w:val="00075CED"/>
    <w:rsid w:val="00075EFB"/>
    <w:rsid w:val="00076F4C"/>
    <w:rsid w:val="00080140"/>
    <w:rsid w:val="00080CF1"/>
    <w:rsid w:val="00083333"/>
    <w:rsid w:val="00083CA8"/>
    <w:rsid w:val="00091394"/>
    <w:rsid w:val="000A29CE"/>
    <w:rsid w:val="000A4097"/>
    <w:rsid w:val="000A44DB"/>
    <w:rsid w:val="000A5B96"/>
    <w:rsid w:val="000A7FFE"/>
    <w:rsid w:val="000C31E7"/>
    <w:rsid w:val="000C5247"/>
    <w:rsid w:val="000C77FE"/>
    <w:rsid w:val="000D17A2"/>
    <w:rsid w:val="000D2609"/>
    <w:rsid w:val="000E2078"/>
    <w:rsid w:val="000E2DA1"/>
    <w:rsid w:val="000E4216"/>
    <w:rsid w:val="000F0640"/>
    <w:rsid w:val="000F0696"/>
    <w:rsid w:val="000F10AE"/>
    <w:rsid w:val="000F4629"/>
    <w:rsid w:val="001014CA"/>
    <w:rsid w:val="00102957"/>
    <w:rsid w:val="00106624"/>
    <w:rsid w:val="0011279C"/>
    <w:rsid w:val="00117526"/>
    <w:rsid w:val="00121979"/>
    <w:rsid w:val="0012258A"/>
    <w:rsid w:val="0013159F"/>
    <w:rsid w:val="00132810"/>
    <w:rsid w:val="00134212"/>
    <w:rsid w:val="001345A6"/>
    <w:rsid w:val="0014310E"/>
    <w:rsid w:val="00150EAB"/>
    <w:rsid w:val="00157376"/>
    <w:rsid w:val="001617D0"/>
    <w:rsid w:val="00164331"/>
    <w:rsid w:val="001671EE"/>
    <w:rsid w:val="00172955"/>
    <w:rsid w:val="00172A2E"/>
    <w:rsid w:val="0017410E"/>
    <w:rsid w:val="0017549E"/>
    <w:rsid w:val="00177006"/>
    <w:rsid w:val="001773D3"/>
    <w:rsid w:val="00183D01"/>
    <w:rsid w:val="0018428A"/>
    <w:rsid w:val="001842B9"/>
    <w:rsid w:val="00186E66"/>
    <w:rsid w:val="0019056B"/>
    <w:rsid w:val="00196D7D"/>
    <w:rsid w:val="00197F5B"/>
    <w:rsid w:val="001A259D"/>
    <w:rsid w:val="001A7402"/>
    <w:rsid w:val="001B0B40"/>
    <w:rsid w:val="001B65B7"/>
    <w:rsid w:val="001B7C51"/>
    <w:rsid w:val="001C7ACC"/>
    <w:rsid w:val="001D10B9"/>
    <w:rsid w:val="001D19BF"/>
    <w:rsid w:val="001D2287"/>
    <w:rsid w:val="001D2F7A"/>
    <w:rsid w:val="001D4E65"/>
    <w:rsid w:val="001D7A5F"/>
    <w:rsid w:val="001E0042"/>
    <w:rsid w:val="001E6195"/>
    <w:rsid w:val="001F5D83"/>
    <w:rsid w:val="002011EC"/>
    <w:rsid w:val="00205D20"/>
    <w:rsid w:val="00205D70"/>
    <w:rsid w:val="002104AC"/>
    <w:rsid w:val="00213219"/>
    <w:rsid w:val="00213848"/>
    <w:rsid w:val="0022005A"/>
    <w:rsid w:val="002222FF"/>
    <w:rsid w:val="0022734C"/>
    <w:rsid w:val="0023702C"/>
    <w:rsid w:val="00241B1D"/>
    <w:rsid w:val="00241B26"/>
    <w:rsid w:val="002517FA"/>
    <w:rsid w:val="0025409E"/>
    <w:rsid w:val="00256395"/>
    <w:rsid w:val="002607D8"/>
    <w:rsid w:val="00262ACC"/>
    <w:rsid w:val="00265709"/>
    <w:rsid w:val="0026640C"/>
    <w:rsid w:val="0026756C"/>
    <w:rsid w:val="002720C6"/>
    <w:rsid w:val="00273B3B"/>
    <w:rsid w:val="002746B6"/>
    <w:rsid w:val="002751F2"/>
    <w:rsid w:val="002753F6"/>
    <w:rsid w:val="002843FA"/>
    <w:rsid w:val="0028614C"/>
    <w:rsid w:val="00294D13"/>
    <w:rsid w:val="00296DAF"/>
    <w:rsid w:val="002A0042"/>
    <w:rsid w:val="002A5FD4"/>
    <w:rsid w:val="002B14B2"/>
    <w:rsid w:val="002B1FDF"/>
    <w:rsid w:val="002B53D5"/>
    <w:rsid w:val="002B5833"/>
    <w:rsid w:val="002C2552"/>
    <w:rsid w:val="002C3BC1"/>
    <w:rsid w:val="002C56A6"/>
    <w:rsid w:val="002C65E3"/>
    <w:rsid w:val="002C7B52"/>
    <w:rsid w:val="002D0962"/>
    <w:rsid w:val="002D0DDC"/>
    <w:rsid w:val="002D4164"/>
    <w:rsid w:val="002D43B0"/>
    <w:rsid w:val="002D6B0C"/>
    <w:rsid w:val="002D735C"/>
    <w:rsid w:val="002E0BE8"/>
    <w:rsid w:val="002E3815"/>
    <w:rsid w:val="002E4942"/>
    <w:rsid w:val="002E5BE8"/>
    <w:rsid w:val="002E6023"/>
    <w:rsid w:val="002F0784"/>
    <w:rsid w:val="002F36D5"/>
    <w:rsid w:val="002F6AF0"/>
    <w:rsid w:val="002F7D2D"/>
    <w:rsid w:val="00306318"/>
    <w:rsid w:val="0030696F"/>
    <w:rsid w:val="00317C41"/>
    <w:rsid w:val="00335667"/>
    <w:rsid w:val="003361E3"/>
    <w:rsid w:val="003559B6"/>
    <w:rsid w:val="00355A88"/>
    <w:rsid w:val="00364646"/>
    <w:rsid w:val="00366B6C"/>
    <w:rsid w:val="003747A5"/>
    <w:rsid w:val="0037785A"/>
    <w:rsid w:val="003829C8"/>
    <w:rsid w:val="00382A3B"/>
    <w:rsid w:val="003833D1"/>
    <w:rsid w:val="003902E3"/>
    <w:rsid w:val="003942FE"/>
    <w:rsid w:val="00394BC8"/>
    <w:rsid w:val="003A5542"/>
    <w:rsid w:val="003A5E08"/>
    <w:rsid w:val="003A6799"/>
    <w:rsid w:val="003B4F8A"/>
    <w:rsid w:val="003B6C81"/>
    <w:rsid w:val="003C0605"/>
    <w:rsid w:val="003C0DAC"/>
    <w:rsid w:val="003C38C2"/>
    <w:rsid w:val="003C6374"/>
    <w:rsid w:val="003D291E"/>
    <w:rsid w:val="003E13F9"/>
    <w:rsid w:val="003E15B1"/>
    <w:rsid w:val="003E1806"/>
    <w:rsid w:val="003E1ED2"/>
    <w:rsid w:val="003E48ED"/>
    <w:rsid w:val="003F6F69"/>
    <w:rsid w:val="00402B61"/>
    <w:rsid w:val="00402B7F"/>
    <w:rsid w:val="00404D7C"/>
    <w:rsid w:val="0040528B"/>
    <w:rsid w:val="00410AD2"/>
    <w:rsid w:val="00415A71"/>
    <w:rsid w:val="0042250C"/>
    <w:rsid w:val="004244F8"/>
    <w:rsid w:val="004306C0"/>
    <w:rsid w:val="0044438E"/>
    <w:rsid w:val="0044659F"/>
    <w:rsid w:val="00450E70"/>
    <w:rsid w:val="0045414D"/>
    <w:rsid w:val="00461061"/>
    <w:rsid w:val="004633D0"/>
    <w:rsid w:val="00464825"/>
    <w:rsid w:val="00467992"/>
    <w:rsid w:val="004828CA"/>
    <w:rsid w:val="00484D99"/>
    <w:rsid w:val="00486DF5"/>
    <w:rsid w:val="00495D06"/>
    <w:rsid w:val="004A1BB3"/>
    <w:rsid w:val="004A4109"/>
    <w:rsid w:val="004B0239"/>
    <w:rsid w:val="004B35A4"/>
    <w:rsid w:val="004C075D"/>
    <w:rsid w:val="004C5B8B"/>
    <w:rsid w:val="004C6C61"/>
    <w:rsid w:val="004D08D9"/>
    <w:rsid w:val="004D2BA8"/>
    <w:rsid w:val="004D5701"/>
    <w:rsid w:val="004E0BF2"/>
    <w:rsid w:val="004E10DF"/>
    <w:rsid w:val="004E5031"/>
    <w:rsid w:val="004E7413"/>
    <w:rsid w:val="004F3FD1"/>
    <w:rsid w:val="00501C1A"/>
    <w:rsid w:val="00502535"/>
    <w:rsid w:val="0050393B"/>
    <w:rsid w:val="0050784F"/>
    <w:rsid w:val="00513E13"/>
    <w:rsid w:val="005160A0"/>
    <w:rsid w:val="00517473"/>
    <w:rsid w:val="00524DB6"/>
    <w:rsid w:val="0052624E"/>
    <w:rsid w:val="005276FF"/>
    <w:rsid w:val="005300DC"/>
    <w:rsid w:val="00534033"/>
    <w:rsid w:val="0053444F"/>
    <w:rsid w:val="0053446D"/>
    <w:rsid w:val="0053471A"/>
    <w:rsid w:val="005617DB"/>
    <w:rsid w:val="00564447"/>
    <w:rsid w:val="00565B87"/>
    <w:rsid w:val="00567A1B"/>
    <w:rsid w:val="00574A51"/>
    <w:rsid w:val="00581641"/>
    <w:rsid w:val="005867C3"/>
    <w:rsid w:val="00586C10"/>
    <w:rsid w:val="005912EB"/>
    <w:rsid w:val="00597919"/>
    <w:rsid w:val="005A1589"/>
    <w:rsid w:val="005A4387"/>
    <w:rsid w:val="005A4905"/>
    <w:rsid w:val="005A6488"/>
    <w:rsid w:val="005A6D5F"/>
    <w:rsid w:val="005B2995"/>
    <w:rsid w:val="005C2657"/>
    <w:rsid w:val="005C5238"/>
    <w:rsid w:val="005D3866"/>
    <w:rsid w:val="005D6836"/>
    <w:rsid w:val="005D69CC"/>
    <w:rsid w:val="005D7998"/>
    <w:rsid w:val="005E2A66"/>
    <w:rsid w:val="005E409B"/>
    <w:rsid w:val="005E59D2"/>
    <w:rsid w:val="005E7EC5"/>
    <w:rsid w:val="005F32C8"/>
    <w:rsid w:val="005F3390"/>
    <w:rsid w:val="005F6D20"/>
    <w:rsid w:val="005F726A"/>
    <w:rsid w:val="005F7E26"/>
    <w:rsid w:val="00600185"/>
    <w:rsid w:val="006019B2"/>
    <w:rsid w:val="00603906"/>
    <w:rsid w:val="00610356"/>
    <w:rsid w:val="00617279"/>
    <w:rsid w:val="00621DF6"/>
    <w:rsid w:val="0062345D"/>
    <w:rsid w:val="006244ED"/>
    <w:rsid w:val="00641178"/>
    <w:rsid w:val="006503C7"/>
    <w:rsid w:val="00650AD5"/>
    <w:rsid w:val="00654D6E"/>
    <w:rsid w:val="00665B6D"/>
    <w:rsid w:val="006666F8"/>
    <w:rsid w:val="006748AE"/>
    <w:rsid w:val="006756D0"/>
    <w:rsid w:val="0068072E"/>
    <w:rsid w:val="00681170"/>
    <w:rsid w:val="00681ED3"/>
    <w:rsid w:val="006840C9"/>
    <w:rsid w:val="00684D58"/>
    <w:rsid w:val="0068765D"/>
    <w:rsid w:val="00693901"/>
    <w:rsid w:val="00696166"/>
    <w:rsid w:val="00696C92"/>
    <w:rsid w:val="00696CF7"/>
    <w:rsid w:val="006A1032"/>
    <w:rsid w:val="006A1205"/>
    <w:rsid w:val="006A1A29"/>
    <w:rsid w:val="006A7FFE"/>
    <w:rsid w:val="006B1855"/>
    <w:rsid w:val="006B3424"/>
    <w:rsid w:val="006B4BEE"/>
    <w:rsid w:val="006B4D1E"/>
    <w:rsid w:val="006B7798"/>
    <w:rsid w:val="006B7E5F"/>
    <w:rsid w:val="006C273D"/>
    <w:rsid w:val="006C2E17"/>
    <w:rsid w:val="006C35AA"/>
    <w:rsid w:val="006C6666"/>
    <w:rsid w:val="006D4794"/>
    <w:rsid w:val="006E4879"/>
    <w:rsid w:val="006F56D6"/>
    <w:rsid w:val="006F7C01"/>
    <w:rsid w:val="00704675"/>
    <w:rsid w:val="0071554C"/>
    <w:rsid w:val="00720CF4"/>
    <w:rsid w:val="00724010"/>
    <w:rsid w:val="00724017"/>
    <w:rsid w:val="00725906"/>
    <w:rsid w:val="00731B38"/>
    <w:rsid w:val="0073725D"/>
    <w:rsid w:val="00743D6D"/>
    <w:rsid w:val="00750283"/>
    <w:rsid w:val="00754B5F"/>
    <w:rsid w:val="00756F0D"/>
    <w:rsid w:val="0076058F"/>
    <w:rsid w:val="007621C8"/>
    <w:rsid w:val="00764EBF"/>
    <w:rsid w:val="007716B4"/>
    <w:rsid w:val="007748A6"/>
    <w:rsid w:val="00774A0E"/>
    <w:rsid w:val="007762B7"/>
    <w:rsid w:val="00776FD3"/>
    <w:rsid w:val="0077739A"/>
    <w:rsid w:val="0077763D"/>
    <w:rsid w:val="007847AB"/>
    <w:rsid w:val="0078712D"/>
    <w:rsid w:val="0079003C"/>
    <w:rsid w:val="00791178"/>
    <w:rsid w:val="007953EC"/>
    <w:rsid w:val="00795D02"/>
    <w:rsid w:val="007A0D93"/>
    <w:rsid w:val="007A22E1"/>
    <w:rsid w:val="007A438C"/>
    <w:rsid w:val="007A45C5"/>
    <w:rsid w:val="007A50A8"/>
    <w:rsid w:val="007B18E1"/>
    <w:rsid w:val="007B2145"/>
    <w:rsid w:val="007B3B00"/>
    <w:rsid w:val="007B65F0"/>
    <w:rsid w:val="007C0B09"/>
    <w:rsid w:val="007C1C91"/>
    <w:rsid w:val="007C75C8"/>
    <w:rsid w:val="007D149D"/>
    <w:rsid w:val="007D164C"/>
    <w:rsid w:val="007D28A4"/>
    <w:rsid w:val="007D535E"/>
    <w:rsid w:val="007E003A"/>
    <w:rsid w:val="007F07A6"/>
    <w:rsid w:val="007F089A"/>
    <w:rsid w:val="007F19E4"/>
    <w:rsid w:val="007F4506"/>
    <w:rsid w:val="007F4F75"/>
    <w:rsid w:val="008000AB"/>
    <w:rsid w:val="00800690"/>
    <w:rsid w:val="00800D82"/>
    <w:rsid w:val="008022A1"/>
    <w:rsid w:val="008038F6"/>
    <w:rsid w:val="00820004"/>
    <w:rsid w:val="00822122"/>
    <w:rsid w:val="00823EFC"/>
    <w:rsid w:val="00834B06"/>
    <w:rsid w:val="00835C58"/>
    <w:rsid w:val="00836FB7"/>
    <w:rsid w:val="00841997"/>
    <w:rsid w:val="00845DDA"/>
    <w:rsid w:val="008461A6"/>
    <w:rsid w:val="00846E88"/>
    <w:rsid w:val="0085213C"/>
    <w:rsid w:val="00852466"/>
    <w:rsid w:val="00854155"/>
    <w:rsid w:val="00854F4D"/>
    <w:rsid w:val="00855632"/>
    <w:rsid w:val="008569AF"/>
    <w:rsid w:val="00857545"/>
    <w:rsid w:val="00864576"/>
    <w:rsid w:val="00866421"/>
    <w:rsid w:val="00875CEF"/>
    <w:rsid w:val="0088235D"/>
    <w:rsid w:val="00884C17"/>
    <w:rsid w:val="00885D66"/>
    <w:rsid w:val="0089094E"/>
    <w:rsid w:val="00892A70"/>
    <w:rsid w:val="00897483"/>
    <w:rsid w:val="008A05B4"/>
    <w:rsid w:val="008A19D3"/>
    <w:rsid w:val="008A3B11"/>
    <w:rsid w:val="008A409D"/>
    <w:rsid w:val="008A5C61"/>
    <w:rsid w:val="008B133F"/>
    <w:rsid w:val="008B22B6"/>
    <w:rsid w:val="008B3834"/>
    <w:rsid w:val="008B517A"/>
    <w:rsid w:val="008C1E00"/>
    <w:rsid w:val="008C7B09"/>
    <w:rsid w:val="008C7D8D"/>
    <w:rsid w:val="008E1B70"/>
    <w:rsid w:val="008E2672"/>
    <w:rsid w:val="008E2DA3"/>
    <w:rsid w:val="008F2C20"/>
    <w:rsid w:val="008F4464"/>
    <w:rsid w:val="0090529F"/>
    <w:rsid w:val="00907F3C"/>
    <w:rsid w:val="00911563"/>
    <w:rsid w:val="00915A46"/>
    <w:rsid w:val="00916CC1"/>
    <w:rsid w:val="009218E3"/>
    <w:rsid w:val="00925DDC"/>
    <w:rsid w:val="009266FB"/>
    <w:rsid w:val="009318AC"/>
    <w:rsid w:val="00931D11"/>
    <w:rsid w:val="009411D4"/>
    <w:rsid w:val="00941741"/>
    <w:rsid w:val="00943E46"/>
    <w:rsid w:val="00944BB4"/>
    <w:rsid w:val="009452A6"/>
    <w:rsid w:val="00946E53"/>
    <w:rsid w:val="00950168"/>
    <w:rsid w:val="00951650"/>
    <w:rsid w:val="009524A4"/>
    <w:rsid w:val="0096679D"/>
    <w:rsid w:val="00974A80"/>
    <w:rsid w:val="009841D5"/>
    <w:rsid w:val="00994997"/>
    <w:rsid w:val="009962E0"/>
    <w:rsid w:val="009A07AF"/>
    <w:rsid w:val="009A31A7"/>
    <w:rsid w:val="009A32B3"/>
    <w:rsid w:val="009B0EDD"/>
    <w:rsid w:val="009C771A"/>
    <w:rsid w:val="009C7740"/>
    <w:rsid w:val="009D0923"/>
    <w:rsid w:val="009D38AD"/>
    <w:rsid w:val="009D40FA"/>
    <w:rsid w:val="009D42CD"/>
    <w:rsid w:val="009D4FED"/>
    <w:rsid w:val="009D64D0"/>
    <w:rsid w:val="009D7EE0"/>
    <w:rsid w:val="009E002D"/>
    <w:rsid w:val="009E02B7"/>
    <w:rsid w:val="009E04CE"/>
    <w:rsid w:val="009E6640"/>
    <w:rsid w:val="009F4818"/>
    <w:rsid w:val="009F4E51"/>
    <w:rsid w:val="00A06759"/>
    <w:rsid w:val="00A1683E"/>
    <w:rsid w:val="00A20249"/>
    <w:rsid w:val="00A21D11"/>
    <w:rsid w:val="00A23A5E"/>
    <w:rsid w:val="00A23F98"/>
    <w:rsid w:val="00A27B33"/>
    <w:rsid w:val="00A31AC6"/>
    <w:rsid w:val="00A3636D"/>
    <w:rsid w:val="00A4302F"/>
    <w:rsid w:val="00A474E4"/>
    <w:rsid w:val="00A51FC1"/>
    <w:rsid w:val="00A579FB"/>
    <w:rsid w:val="00A613D7"/>
    <w:rsid w:val="00A62474"/>
    <w:rsid w:val="00A6392D"/>
    <w:rsid w:val="00A67845"/>
    <w:rsid w:val="00A72CF3"/>
    <w:rsid w:val="00A8004F"/>
    <w:rsid w:val="00A813BE"/>
    <w:rsid w:val="00A84317"/>
    <w:rsid w:val="00A87D55"/>
    <w:rsid w:val="00AA2D22"/>
    <w:rsid w:val="00AA3C2F"/>
    <w:rsid w:val="00AA5A48"/>
    <w:rsid w:val="00AB17F9"/>
    <w:rsid w:val="00AB24A4"/>
    <w:rsid w:val="00AB3E0C"/>
    <w:rsid w:val="00AB701A"/>
    <w:rsid w:val="00AC1509"/>
    <w:rsid w:val="00AC717C"/>
    <w:rsid w:val="00AC7493"/>
    <w:rsid w:val="00AD3813"/>
    <w:rsid w:val="00AE1415"/>
    <w:rsid w:val="00AE3854"/>
    <w:rsid w:val="00AF0C40"/>
    <w:rsid w:val="00AF110E"/>
    <w:rsid w:val="00AF6323"/>
    <w:rsid w:val="00AF7A15"/>
    <w:rsid w:val="00B00752"/>
    <w:rsid w:val="00B016F9"/>
    <w:rsid w:val="00B01F7E"/>
    <w:rsid w:val="00B05469"/>
    <w:rsid w:val="00B06534"/>
    <w:rsid w:val="00B13101"/>
    <w:rsid w:val="00B137E7"/>
    <w:rsid w:val="00B210BF"/>
    <w:rsid w:val="00B23E6D"/>
    <w:rsid w:val="00B271D5"/>
    <w:rsid w:val="00B33800"/>
    <w:rsid w:val="00B362BD"/>
    <w:rsid w:val="00B36B95"/>
    <w:rsid w:val="00B449C4"/>
    <w:rsid w:val="00B4552F"/>
    <w:rsid w:val="00B45CDB"/>
    <w:rsid w:val="00B53A04"/>
    <w:rsid w:val="00B64660"/>
    <w:rsid w:val="00B650F8"/>
    <w:rsid w:val="00B67E85"/>
    <w:rsid w:val="00B7218F"/>
    <w:rsid w:val="00B756CA"/>
    <w:rsid w:val="00B779DF"/>
    <w:rsid w:val="00B77E5E"/>
    <w:rsid w:val="00B80AA3"/>
    <w:rsid w:val="00B80DBD"/>
    <w:rsid w:val="00B81423"/>
    <w:rsid w:val="00B84147"/>
    <w:rsid w:val="00B85BF4"/>
    <w:rsid w:val="00B85D67"/>
    <w:rsid w:val="00B87485"/>
    <w:rsid w:val="00B902FA"/>
    <w:rsid w:val="00B9108F"/>
    <w:rsid w:val="00B91F82"/>
    <w:rsid w:val="00B960B6"/>
    <w:rsid w:val="00BA0845"/>
    <w:rsid w:val="00BA375F"/>
    <w:rsid w:val="00BB0A6F"/>
    <w:rsid w:val="00BB0BFB"/>
    <w:rsid w:val="00BB4EF7"/>
    <w:rsid w:val="00BB61F5"/>
    <w:rsid w:val="00BB7663"/>
    <w:rsid w:val="00BC01AE"/>
    <w:rsid w:val="00BC1367"/>
    <w:rsid w:val="00BC160D"/>
    <w:rsid w:val="00BC512A"/>
    <w:rsid w:val="00BD30BA"/>
    <w:rsid w:val="00BD5798"/>
    <w:rsid w:val="00BE0B42"/>
    <w:rsid w:val="00BE2064"/>
    <w:rsid w:val="00BE308A"/>
    <w:rsid w:val="00BE5B73"/>
    <w:rsid w:val="00BF0B15"/>
    <w:rsid w:val="00BF4C2F"/>
    <w:rsid w:val="00BF6740"/>
    <w:rsid w:val="00BF712E"/>
    <w:rsid w:val="00C017A8"/>
    <w:rsid w:val="00C01D00"/>
    <w:rsid w:val="00C04E6C"/>
    <w:rsid w:val="00C05BE9"/>
    <w:rsid w:val="00C076DC"/>
    <w:rsid w:val="00C136CE"/>
    <w:rsid w:val="00C1629F"/>
    <w:rsid w:val="00C171DD"/>
    <w:rsid w:val="00C264C8"/>
    <w:rsid w:val="00C32CF5"/>
    <w:rsid w:val="00C46A58"/>
    <w:rsid w:val="00C4794F"/>
    <w:rsid w:val="00C5157F"/>
    <w:rsid w:val="00C555DA"/>
    <w:rsid w:val="00C559F2"/>
    <w:rsid w:val="00C56CBD"/>
    <w:rsid w:val="00C56EEC"/>
    <w:rsid w:val="00C61840"/>
    <w:rsid w:val="00C639C2"/>
    <w:rsid w:val="00C652C3"/>
    <w:rsid w:val="00C6734D"/>
    <w:rsid w:val="00C8074F"/>
    <w:rsid w:val="00C84575"/>
    <w:rsid w:val="00C8694B"/>
    <w:rsid w:val="00C86E65"/>
    <w:rsid w:val="00C874E9"/>
    <w:rsid w:val="00C96F41"/>
    <w:rsid w:val="00CA21E9"/>
    <w:rsid w:val="00CA2DCF"/>
    <w:rsid w:val="00CA4E8D"/>
    <w:rsid w:val="00CA7A74"/>
    <w:rsid w:val="00CB0C2F"/>
    <w:rsid w:val="00CB2788"/>
    <w:rsid w:val="00CB295B"/>
    <w:rsid w:val="00CB2DE8"/>
    <w:rsid w:val="00CB3FFB"/>
    <w:rsid w:val="00CB7E65"/>
    <w:rsid w:val="00CC0688"/>
    <w:rsid w:val="00CC16F9"/>
    <w:rsid w:val="00CC1757"/>
    <w:rsid w:val="00CC1BEF"/>
    <w:rsid w:val="00CC30FD"/>
    <w:rsid w:val="00CC52AF"/>
    <w:rsid w:val="00CC7F81"/>
    <w:rsid w:val="00CD6E0D"/>
    <w:rsid w:val="00CE1F79"/>
    <w:rsid w:val="00CE37E1"/>
    <w:rsid w:val="00CF1ED8"/>
    <w:rsid w:val="00CF2737"/>
    <w:rsid w:val="00CF3837"/>
    <w:rsid w:val="00D028C9"/>
    <w:rsid w:val="00D0795D"/>
    <w:rsid w:val="00D1738F"/>
    <w:rsid w:val="00D21DBC"/>
    <w:rsid w:val="00D23091"/>
    <w:rsid w:val="00D36E68"/>
    <w:rsid w:val="00D4178B"/>
    <w:rsid w:val="00D41DE1"/>
    <w:rsid w:val="00D43593"/>
    <w:rsid w:val="00D44CE0"/>
    <w:rsid w:val="00D45EAF"/>
    <w:rsid w:val="00D467F0"/>
    <w:rsid w:val="00D46BBC"/>
    <w:rsid w:val="00D50BE7"/>
    <w:rsid w:val="00D54193"/>
    <w:rsid w:val="00D66A23"/>
    <w:rsid w:val="00D674A8"/>
    <w:rsid w:val="00D72653"/>
    <w:rsid w:val="00D73667"/>
    <w:rsid w:val="00D84077"/>
    <w:rsid w:val="00D854B7"/>
    <w:rsid w:val="00D85B60"/>
    <w:rsid w:val="00D874C5"/>
    <w:rsid w:val="00D923AD"/>
    <w:rsid w:val="00D9411E"/>
    <w:rsid w:val="00D95486"/>
    <w:rsid w:val="00D95828"/>
    <w:rsid w:val="00DA1922"/>
    <w:rsid w:val="00DA389B"/>
    <w:rsid w:val="00DA3944"/>
    <w:rsid w:val="00DB0651"/>
    <w:rsid w:val="00DB109B"/>
    <w:rsid w:val="00DB1F89"/>
    <w:rsid w:val="00DB5A54"/>
    <w:rsid w:val="00DC7690"/>
    <w:rsid w:val="00DD4B5E"/>
    <w:rsid w:val="00DD5148"/>
    <w:rsid w:val="00DE48A5"/>
    <w:rsid w:val="00DE5688"/>
    <w:rsid w:val="00DF07E8"/>
    <w:rsid w:val="00DF3C97"/>
    <w:rsid w:val="00E012F3"/>
    <w:rsid w:val="00E04E79"/>
    <w:rsid w:val="00E10391"/>
    <w:rsid w:val="00E13609"/>
    <w:rsid w:val="00E16BBA"/>
    <w:rsid w:val="00E20806"/>
    <w:rsid w:val="00E22D82"/>
    <w:rsid w:val="00E2404C"/>
    <w:rsid w:val="00E24B5D"/>
    <w:rsid w:val="00E31F3C"/>
    <w:rsid w:val="00E32F89"/>
    <w:rsid w:val="00E3516E"/>
    <w:rsid w:val="00E40606"/>
    <w:rsid w:val="00E450FC"/>
    <w:rsid w:val="00E5084C"/>
    <w:rsid w:val="00E512E8"/>
    <w:rsid w:val="00E56716"/>
    <w:rsid w:val="00E56E8F"/>
    <w:rsid w:val="00E619C5"/>
    <w:rsid w:val="00E61AFE"/>
    <w:rsid w:val="00E63BBD"/>
    <w:rsid w:val="00E6636F"/>
    <w:rsid w:val="00E70E52"/>
    <w:rsid w:val="00E73642"/>
    <w:rsid w:val="00E775E7"/>
    <w:rsid w:val="00E840F9"/>
    <w:rsid w:val="00E850FF"/>
    <w:rsid w:val="00E868E6"/>
    <w:rsid w:val="00E86F53"/>
    <w:rsid w:val="00E92CCB"/>
    <w:rsid w:val="00E92E3A"/>
    <w:rsid w:val="00E95E00"/>
    <w:rsid w:val="00EB303B"/>
    <w:rsid w:val="00EB3549"/>
    <w:rsid w:val="00EB454D"/>
    <w:rsid w:val="00EB6276"/>
    <w:rsid w:val="00EC101C"/>
    <w:rsid w:val="00EC2AC2"/>
    <w:rsid w:val="00EC4050"/>
    <w:rsid w:val="00EC4B8A"/>
    <w:rsid w:val="00EC6CF0"/>
    <w:rsid w:val="00ED1C20"/>
    <w:rsid w:val="00ED302F"/>
    <w:rsid w:val="00ED57FA"/>
    <w:rsid w:val="00EE3D62"/>
    <w:rsid w:val="00EF10C0"/>
    <w:rsid w:val="00EF2226"/>
    <w:rsid w:val="00EF5631"/>
    <w:rsid w:val="00F02EDE"/>
    <w:rsid w:val="00F06F51"/>
    <w:rsid w:val="00F06FF9"/>
    <w:rsid w:val="00F15065"/>
    <w:rsid w:val="00F21349"/>
    <w:rsid w:val="00F21CAB"/>
    <w:rsid w:val="00F30E6F"/>
    <w:rsid w:val="00F355FA"/>
    <w:rsid w:val="00F4205F"/>
    <w:rsid w:val="00F44A24"/>
    <w:rsid w:val="00F50433"/>
    <w:rsid w:val="00F561E5"/>
    <w:rsid w:val="00F578CD"/>
    <w:rsid w:val="00F62BB0"/>
    <w:rsid w:val="00F72D7D"/>
    <w:rsid w:val="00F73399"/>
    <w:rsid w:val="00F7559A"/>
    <w:rsid w:val="00F85258"/>
    <w:rsid w:val="00F86F0F"/>
    <w:rsid w:val="00F9104D"/>
    <w:rsid w:val="00FA2979"/>
    <w:rsid w:val="00FA3D55"/>
    <w:rsid w:val="00FB1C1E"/>
    <w:rsid w:val="00FB34DA"/>
    <w:rsid w:val="00FC0CE7"/>
    <w:rsid w:val="00FC1854"/>
    <w:rsid w:val="00FD2B84"/>
    <w:rsid w:val="00FE066E"/>
    <w:rsid w:val="00FE23ED"/>
    <w:rsid w:val="00FE35E3"/>
    <w:rsid w:val="00FE4356"/>
    <w:rsid w:val="00FE4D45"/>
    <w:rsid w:val="00FE7FAB"/>
    <w:rsid w:val="00FF1A2A"/>
    <w:rsid w:val="00FF2412"/>
    <w:rsid w:val="00FF4040"/>
    <w:rsid w:val="00FF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13DFCF"/>
  <w15:docId w15:val="{8AE53100-1C06-48C9-A3B6-35F1B8052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652C3"/>
    <w:pPr>
      <w:spacing w:after="200" w:line="276" w:lineRule="auto"/>
    </w:pPr>
    <w:rPr>
      <w:sz w:val="22"/>
      <w:szCs w:val="22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22734C"/>
    <w:pPr>
      <w:keepNext/>
      <w:spacing w:before="240" w:after="60" w:line="240" w:lineRule="auto"/>
      <w:jc w:val="both"/>
      <w:outlineLvl w:val="0"/>
    </w:pPr>
    <w:rPr>
      <w:rFonts w:ascii="Arial" w:eastAsia="Times New Roman" w:hAnsi="Arial"/>
      <w:b/>
      <w:kern w:val="28"/>
      <w:sz w:val="32"/>
      <w:szCs w:val="20"/>
      <w:lang w:val="en-GB"/>
    </w:rPr>
  </w:style>
  <w:style w:type="paragraph" w:styleId="Pealkiri2">
    <w:name w:val="heading 2"/>
    <w:basedOn w:val="Normaallaad"/>
    <w:next w:val="Normaallaad"/>
    <w:link w:val="Pealkiri2Mrk"/>
    <w:qFormat/>
    <w:rsid w:val="0022734C"/>
    <w:pPr>
      <w:keepNext/>
      <w:spacing w:before="240" w:after="60" w:line="240" w:lineRule="auto"/>
      <w:outlineLvl w:val="1"/>
    </w:pPr>
    <w:rPr>
      <w:rFonts w:ascii="Arial" w:eastAsia="Times New Roman" w:hAnsi="Arial"/>
      <w:b/>
      <w:sz w:val="28"/>
      <w:szCs w:val="20"/>
      <w:lang w:val="en-GB"/>
    </w:rPr>
  </w:style>
  <w:style w:type="paragraph" w:styleId="Pealkiri3">
    <w:name w:val="heading 3"/>
    <w:basedOn w:val="Normaallaad"/>
    <w:next w:val="Normaallaad"/>
    <w:link w:val="Pealkiri3Mrk"/>
    <w:qFormat/>
    <w:rsid w:val="0022734C"/>
    <w:pPr>
      <w:keepNext/>
      <w:spacing w:before="240" w:after="60" w:line="240" w:lineRule="auto"/>
      <w:outlineLvl w:val="2"/>
    </w:pPr>
    <w:rPr>
      <w:rFonts w:ascii="Arial" w:eastAsia="Times New Roman" w:hAnsi="Arial"/>
      <w:b/>
      <w:sz w:val="24"/>
      <w:szCs w:val="20"/>
      <w:lang w:val="en-GB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3F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3F6F69"/>
  </w:style>
  <w:style w:type="paragraph" w:styleId="Jalus">
    <w:name w:val="footer"/>
    <w:basedOn w:val="Normaallaad"/>
    <w:link w:val="JalusMrk"/>
    <w:uiPriority w:val="99"/>
    <w:unhideWhenUsed/>
    <w:rsid w:val="003F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3F6F69"/>
  </w:style>
  <w:style w:type="character" w:styleId="Hperlink">
    <w:name w:val="Hyperlink"/>
    <w:uiPriority w:val="99"/>
    <w:unhideWhenUsed/>
    <w:rsid w:val="003F6F69"/>
    <w:rPr>
      <w:color w:val="0000FF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F6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3F6F69"/>
    <w:rPr>
      <w:rFonts w:ascii="Tahoma" w:hAnsi="Tahoma" w:cs="Tahoma"/>
      <w:sz w:val="16"/>
      <w:szCs w:val="16"/>
    </w:rPr>
  </w:style>
  <w:style w:type="paragraph" w:styleId="Vahedeta">
    <w:name w:val="No Spacing"/>
    <w:uiPriority w:val="1"/>
    <w:qFormat/>
    <w:rsid w:val="00366B6C"/>
    <w:pPr>
      <w:jc w:val="both"/>
    </w:pPr>
    <w:rPr>
      <w:rFonts w:ascii="Arial" w:eastAsia="Times New Roman" w:hAnsi="Arial"/>
      <w:sz w:val="24"/>
      <w:lang w:eastAsia="en-US"/>
    </w:rPr>
  </w:style>
  <w:style w:type="paragraph" w:styleId="Lpumrkusetekst">
    <w:name w:val="endnote text"/>
    <w:basedOn w:val="Normaallaad"/>
    <w:link w:val="LpumrkusetekstMrk"/>
    <w:uiPriority w:val="99"/>
    <w:semiHidden/>
    <w:unhideWhenUsed/>
    <w:rsid w:val="005F726A"/>
    <w:rPr>
      <w:sz w:val="20"/>
      <w:szCs w:val="20"/>
    </w:rPr>
  </w:style>
  <w:style w:type="character" w:customStyle="1" w:styleId="LpumrkusetekstMrk">
    <w:name w:val="Lõpumärkuse tekst Märk"/>
    <w:link w:val="Lpumrkusetekst"/>
    <w:uiPriority w:val="99"/>
    <w:semiHidden/>
    <w:rsid w:val="005F726A"/>
    <w:rPr>
      <w:lang w:eastAsia="en-US"/>
    </w:rPr>
  </w:style>
  <w:style w:type="character" w:styleId="Lpumrkuseviide">
    <w:name w:val="endnote reference"/>
    <w:uiPriority w:val="99"/>
    <w:semiHidden/>
    <w:unhideWhenUsed/>
    <w:rsid w:val="005F726A"/>
    <w:rPr>
      <w:vertAlign w:val="superscript"/>
    </w:rPr>
  </w:style>
  <w:style w:type="paragraph" w:customStyle="1" w:styleId="Normal2">
    <w:name w:val="Normal2"/>
    <w:basedOn w:val="Normaallaad"/>
    <w:rsid w:val="00BB7663"/>
    <w:pPr>
      <w:spacing w:before="120" w:after="0" w:line="240" w:lineRule="auto"/>
      <w:ind w:left="426" w:hanging="426"/>
      <w:jc w:val="both"/>
    </w:pPr>
    <w:rPr>
      <w:rFonts w:ascii="Arial" w:eastAsia="Times New Roman" w:hAnsi="Arial"/>
      <w:sz w:val="24"/>
      <w:szCs w:val="20"/>
    </w:rPr>
  </w:style>
  <w:style w:type="character" w:customStyle="1" w:styleId="WW8Num9z0">
    <w:name w:val="WW8Num9z0"/>
    <w:rsid w:val="00C5157F"/>
    <w:rPr>
      <w:rFonts w:ascii="Symbol" w:hAnsi="Symbol" w:cs="Times New Roman"/>
    </w:rPr>
  </w:style>
  <w:style w:type="paragraph" w:styleId="Loendilik">
    <w:name w:val="List Paragraph"/>
    <w:basedOn w:val="Normaallaad"/>
    <w:uiPriority w:val="34"/>
    <w:qFormat/>
    <w:rsid w:val="00AA5A48"/>
    <w:pPr>
      <w:ind w:left="720"/>
      <w:contextualSpacing/>
    </w:pPr>
  </w:style>
  <w:style w:type="character" w:customStyle="1" w:styleId="Pealkiri1Mrk">
    <w:name w:val="Pealkiri 1 Märk"/>
    <w:basedOn w:val="Liguvaikefont"/>
    <w:link w:val="Pealkiri1"/>
    <w:rsid w:val="0022734C"/>
    <w:rPr>
      <w:rFonts w:ascii="Arial" w:eastAsia="Times New Roman" w:hAnsi="Arial"/>
      <w:b/>
      <w:kern w:val="28"/>
      <w:sz w:val="32"/>
      <w:lang w:val="en-GB" w:eastAsia="en-US"/>
    </w:rPr>
  </w:style>
  <w:style w:type="character" w:customStyle="1" w:styleId="Pealkiri2Mrk">
    <w:name w:val="Pealkiri 2 Märk"/>
    <w:basedOn w:val="Liguvaikefont"/>
    <w:link w:val="Pealkiri2"/>
    <w:rsid w:val="0022734C"/>
    <w:rPr>
      <w:rFonts w:ascii="Arial" w:eastAsia="Times New Roman" w:hAnsi="Arial"/>
      <w:b/>
      <w:sz w:val="28"/>
      <w:lang w:val="en-GB" w:eastAsia="en-US"/>
    </w:rPr>
  </w:style>
  <w:style w:type="character" w:customStyle="1" w:styleId="Pealkiri3Mrk">
    <w:name w:val="Pealkiri 3 Märk"/>
    <w:basedOn w:val="Liguvaikefont"/>
    <w:link w:val="Pealkiri3"/>
    <w:rsid w:val="0022734C"/>
    <w:rPr>
      <w:rFonts w:ascii="Arial" w:eastAsia="Times New Roman" w:hAnsi="Arial"/>
      <w:b/>
      <w:sz w:val="24"/>
      <w:lang w:val="en-GB" w:eastAsia="en-US"/>
    </w:rPr>
  </w:style>
  <w:style w:type="paragraph" w:customStyle="1" w:styleId="Indent">
    <w:name w:val="Indent"/>
    <w:basedOn w:val="Normaallaad"/>
    <w:rsid w:val="0022734C"/>
    <w:pPr>
      <w:spacing w:after="0" w:line="240" w:lineRule="auto"/>
      <w:ind w:left="568" w:hanging="284"/>
      <w:jc w:val="both"/>
    </w:pPr>
    <w:rPr>
      <w:rFonts w:ascii="Arial" w:eastAsia="Times New Roman" w:hAnsi="Arial"/>
      <w:bCs/>
      <w:sz w:val="24"/>
      <w:szCs w:val="20"/>
      <w:lang w:val="en-GB"/>
    </w:rPr>
  </w:style>
  <w:style w:type="table" w:styleId="Kontuurtabel">
    <w:name w:val="Table Grid"/>
    <w:basedOn w:val="Normaaltabel"/>
    <w:uiPriority w:val="59"/>
    <w:rsid w:val="00AE3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2145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1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4496ABBF5164C8F66CAB122C800E3" ma:contentTypeVersion="13" ma:contentTypeDescription="Create a new document." ma:contentTypeScope="" ma:versionID="c2d4f8babdca7e8e80ebcd2f20ff296b">
  <xsd:schema xmlns:xsd="http://www.w3.org/2001/XMLSchema" xmlns:xs="http://www.w3.org/2001/XMLSchema" xmlns:p="http://schemas.microsoft.com/office/2006/metadata/properties" xmlns:ns3="24464620-64a7-4329-9591-0ab34f9b60c4" xmlns:ns4="06d78318-d116-40f8-adba-8e46b1c8506b" targetNamespace="http://schemas.microsoft.com/office/2006/metadata/properties" ma:root="true" ma:fieldsID="9e9359bdbd9f05375edab2d91b6bb854" ns3:_="" ns4:_="">
    <xsd:import namespace="24464620-64a7-4329-9591-0ab34f9b60c4"/>
    <xsd:import namespace="06d78318-d116-40f8-adba-8e46b1c850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64620-64a7-4329-9591-0ab34f9b60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78318-d116-40f8-adba-8e46b1c850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729AE2-A987-41A4-9D6F-F3906DD366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9B5CF1-0010-43C4-A01D-E347249223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B1A2E3-D35B-47F4-9CD3-690B48226E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023B5E-8116-496D-A809-6C2534AAB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64620-64a7-4329-9591-0ab34f9b60c4"/>
    <ds:schemaRef ds:uri="06d78318-d116-40f8-adba-8e46b1c850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946</Characters>
  <Application>Microsoft Office Word</Application>
  <DocSecurity>0</DocSecurity>
  <Lines>7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HOL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Ruth</dc:creator>
  <cp:lastModifiedBy>Andre Sepp</cp:lastModifiedBy>
  <cp:revision>2</cp:revision>
  <cp:lastPrinted>2025-12-05T13:19:00Z</cp:lastPrinted>
  <dcterms:created xsi:type="dcterms:W3CDTF">2026-04-01T10:57:00Z</dcterms:created>
  <dcterms:modified xsi:type="dcterms:W3CDTF">2026-04-01T10:57:00Z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0x0101006534496ABBF5164C8F66CAB122C800E3</vt:lpwstr>
  </property>
</Properties>
</file>